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8F304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C48F2" w:rsidRPr="00B27CA2" w:rsidRDefault="00481DD3" w:rsidP="00481DD3">
      <w:pPr>
        <w:spacing w:before="240"/>
        <w:jc w:val="center"/>
        <w:rPr>
          <w:rFonts w:asciiTheme="minorHAnsi" w:eastAsia="Arial" w:hAnsiTheme="minorHAnsi" w:cs="Calibri"/>
          <w:b/>
          <w:bCs/>
        </w:rPr>
      </w:pPr>
      <w:r w:rsidRPr="00B27CA2">
        <w:rPr>
          <w:rFonts w:asciiTheme="minorHAnsi" w:eastAsia="Arial" w:hAnsiTheme="minorHAnsi" w:cs="Calibri"/>
          <w:b/>
          <w:bCs/>
        </w:rPr>
        <w:t>OFERTA</w:t>
      </w:r>
      <w:r w:rsidR="00823407" w:rsidRPr="00B27CA2">
        <w:rPr>
          <w:rFonts w:asciiTheme="minorHAnsi" w:eastAsia="Arial" w:hAnsiTheme="minorHAnsi" w:cs="Calibri"/>
          <w:b/>
          <w:bCs/>
        </w:rPr>
        <w:t xml:space="preserve"> </w:t>
      </w:r>
      <w:r w:rsidRPr="00B27CA2">
        <w:rPr>
          <w:rFonts w:asciiTheme="minorHAnsi" w:eastAsia="Arial" w:hAnsiTheme="minorHAnsi" w:cs="Calibri"/>
          <w:b/>
          <w:bCs/>
        </w:rPr>
        <w:t>REALIZACJI ZADANIA PUBLICZNEGO</w:t>
      </w:r>
      <w:r w:rsidR="00AF2B25" w:rsidRPr="00B27CA2">
        <w:rPr>
          <w:rFonts w:asciiTheme="minorHAnsi" w:eastAsia="Arial" w:hAnsiTheme="minorHAnsi" w:cs="Calibri"/>
          <w:b/>
          <w:bCs/>
        </w:rPr>
        <w:t>*</w:t>
      </w:r>
      <w:r w:rsidR="00C81752" w:rsidRPr="00B27CA2">
        <w:rPr>
          <w:rFonts w:asciiTheme="minorHAnsi" w:eastAsia="Arial" w:hAnsiTheme="minorHAnsi" w:cs="Calibri"/>
          <w:b/>
          <w:bCs/>
        </w:rPr>
        <w:t xml:space="preserve"> </w:t>
      </w:r>
      <w:r w:rsidR="00FC48F2" w:rsidRPr="00B27CA2">
        <w:rPr>
          <w:rFonts w:asciiTheme="minorHAnsi" w:eastAsia="Arial" w:hAnsiTheme="minorHAnsi" w:cs="Calibri"/>
          <w:b/>
          <w:bCs/>
        </w:rPr>
        <w:t>/</w:t>
      </w:r>
      <w:r w:rsidR="00C81752" w:rsidRPr="00B27CA2">
        <w:rPr>
          <w:rFonts w:asciiTheme="minorHAnsi" w:eastAsia="Arial" w:hAnsiTheme="minorHAnsi" w:cs="Calibri"/>
          <w:b/>
          <w:bCs/>
        </w:rPr>
        <w:t xml:space="preserve"> </w:t>
      </w:r>
    </w:p>
    <w:p w:rsidR="00823407" w:rsidRPr="00B27CA2" w:rsidRDefault="00FC48F2" w:rsidP="00481DD3">
      <w:pPr>
        <w:jc w:val="center"/>
        <w:rPr>
          <w:rFonts w:asciiTheme="minorHAnsi" w:eastAsia="Arial" w:hAnsiTheme="minorHAnsi" w:cs="Calibri"/>
          <w:b/>
          <w:bCs/>
        </w:rPr>
      </w:pPr>
      <w:r w:rsidRPr="00B27CA2">
        <w:rPr>
          <w:rFonts w:asciiTheme="minorHAnsi" w:eastAsia="Arial" w:hAnsiTheme="minorHAnsi" w:cs="Calibri"/>
          <w:b/>
          <w:bCs/>
        </w:rPr>
        <w:t>OFERTA WSPÓLNA REALIZACJI ZADANIA PUBLICZNEGO</w:t>
      </w:r>
      <w:r w:rsidR="00AF2B25" w:rsidRPr="00B27CA2">
        <w:rPr>
          <w:rFonts w:asciiTheme="minorHAnsi" w:eastAsia="Arial" w:hAnsiTheme="minorHAnsi" w:cs="Calibri"/>
          <w:b/>
          <w:bCs/>
        </w:rPr>
        <w:t>*</w:t>
      </w:r>
      <w:r w:rsidR="00563000" w:rsidRPr="00B27CA2">
        <w:rPr>
          <w:rFonts w:asciiTheme="minorHAnsi" w:eastAsia="Arial" w:hAnsiTheme="minorHAnsi" w:cs="Calibri"/>
          <w:b/>
          <w:bCs/>
        </w:rPr>
        <w:t>,</w:t>
      </w:r>
      <w:r w:rsidRPr="00B27CA2">
        <w:rPr>
          <w:rFonts w:asciiTheme="minorHAnsi" w:eastAsia="Arial" w:hAnsiTheme="minorHAnsi" w:cs="Calibri"/>
          <w:b/>
          <w:bCs/>
        </w:rPr>
        <w:t xml:space="preserve"> </w:t>
      </w:r>
    </w:p>
    <w:p w:rsidR="00481DD3" w:rsidRPr="00B27CA2" w:rsidRDefault="00862C23" w:rsidP="00823407">
      <w:pPr>
        <w:jc w:val="center"/>
        <w:rPr>
          <w:rFonts w:asciiTheme="minorHAnsi" w:eastAsia="Arial" w:hAnsiTheme="minorHAnsi" w:cs="Calibri"/>
          <w:b/>
          <w:bCs/>
        </w:rPr>
      </w:pPr>
      <w:r w:rsidRPr="00B27CA2">
        <w:rPr>
          <w:rFonts w:asciiTheme="minorHAnsi" w:eastAsia="Arial" w:hAnsiTheme="minorHAnsi" w:cs="Calibri"/>
          <w:b/>
          <w:bCs/>
        </w:rPr>
        <w:t>O KTÓRYCH MOWA</w:t>
      </w:r>
      <w:r w:rsidR="00C00B17" w:rsidRPr="00B27CA2">
        <w:rPr>
          <w:rFonts w:asciiTheme="minorHAnsi" w:eastAsia="Arial" w:hAnsiTheme="minorHAnsi" w:cs="Calibri"/>
          <w:b/>
          <w:bCs/>
        </w:rPr>
        <w:t xml:space="preserve"> W </w:t>
      </w:r>
      <w:r w:rsidRPr="00B27CA2">
        <w:rPr>
          <w:rFonts w:asciiTheme="minorHAnsi" w:eastAsia="Arial" w:hAnsiTheme="minorHAnsi" w:cs="Calibri"/>
          <w:b/>
          <w:bCs/>
        </w:rPr>
        <w:t>ART. 14 UST. 1 I 2 USTAWY</w:t>
      </w:r>
      <w:r w:rsidRPr="00B27CA2">
        <w:rPr>
          <w:rFonts w:asciiTheme="minorHAnsi" w:eastAsia="Arial" w:hAnsiTheme="minorHAnsi" w:cs="Calibri"/>
          <w:b/>
        </w:rPr>
        <w:t xml:space="preserve"> </w:t>
      </w:r>
      <w:r w:rsidRPr="00B27CA2">
        <w:rPr>
          <w:rFonts w:asciiTheme="minorHAnsi" w:eastAsia="Arial" w:hAnsiTheme="minorHAnsi" w:cs="Calibri"/>
          <w:b/>
          <w:bCs/>
        </w:rPr>
        <w:t>Z DNIA 24 KWIETNIA 2003 R. O DZIAŁALNOŚCI POŻYTKU PUBLICZNEGO I O WOLONTARIAC</w:t>
      </w:r>
      <w:r w:rsidR="008C1B4D">
        <w:rPr>
          <w:rFonts w:asciiTheme="minorHAnsi" w:eastAsia="Arial" w:hAnsiTheme="minorHAnsi" w:cs="Calibri"/>
          <w:b/>
          <w:bCs/>
        </w:rPr>
        <w:t>IE (DZ. U</w:t>
      </w:r>
      <w:r w:rsidR="00176E22">
        <w:rPr>
          <w:rFonts w:asciiTheme="minorHAnsi" w:eastAsia="Arial" w:hAnsiTheme="minorHAnsi" w:cs="Calibri"/>
          <w:b/>
          <w:bCs/>
        </w:rPr>
        <w:t>. z 2016 r. poz</w:t>
      </w:r>
      <w:r w:rsidR="008C1B4D">
        <w:rPr>
          <w:rFonts w:asciiTheme="minorHAnsi" w:eastAsia="Arial" w:hAnsiTheme="minorHAnsi" w:cs="Calibri"/>
          <w:b/>
          <w:bCs/>
        </w:rPr>
        <w:t>. 1817 ze zm.</w:t>
      </w:r>
      <w:r w:rsidRPr="00B27CA2">
        <w:rPr>
          <w:rFonts w:asciiTheme="minorHAnsi" w:eastAsia="Arial" w:hAnsiTheme="minorHAnsi" w:cs="Calibri"/>
          <w:b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5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5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5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5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5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0"/>
        <w:gridCol w:w="3006"/>
        <w:gridCol w:w="4206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5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2"/>
        <w:gridCol w:w="5263"/>
        <w:gridCol w:w="1352"/>
        <w:gridCol w:w="4360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176E22">
          <w:footerReference w:type="default" r:id="rId8"/>
          <w:endnotePr>
            <w:numFmt w:val="decimal"/>
          </w:endnotePr>
          <w:pgSz w:w="11906" w:h="16838"/>
          <w:pgMar w:top="1078" w:right="707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144" w:rsidRDefault="00C22144">
      <w:r>
        <w:separator/>
      </w:r>
    </w:p>
  </w:endnote>
  <w:endnote w:type="continuationSeparator" w:id="0">
    <w:p w:rsidR="00C22144" w:rsidRDefault="00C22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22" w:rsidRPr="00C96862" w:rsidRDefault="00176E2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8723A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176E22" w:rsidRDefault="00176E2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144" w:rsidRDefault="00C22144">
      <w:r>
        <w:separator/>
      </w:r>
    </w:p>
  </w:footnote>
  <w:footnote w:type="continuationSeparator" w:id="0">
    <w:p w:rsidR="00C22144" w:rsidRDefault="00C22144">
      <w:r>
        <w:continuationSeparator/>
      </w:r>
    </w:p>
  </w:footnote>
  <w:footnote w:id="1">
    <w:p w:rsidR="00176E22" w:rsidRPr="005229DE" w:rsidRDefault="00176E22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176E22" w:rsidRPr="005229DE" w:rsidRDefault="00176E22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176E22" w:rsidRPr="00ED42DF" w:rsidRDefault="00176E22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176E22" w:rsidRPr="00C57111" w:rsidRDefault="00176E22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176E22" w:rsidRPr="00FE7076" w:rsidRDefault="00176E22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176E22" w:rsidRPr="006A050D" w:rsidRDefault="00176E22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176E22" w:rsidRPr="001250B6" w:rsidRDefault="00176E22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176E22" w:rsidRPr="00832632" w:rsidRDefault="00176E22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176E22" w:rsidRDefault="00176E22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176E22" w:rsidRPr="00940912" w:rsidRDefault="00176E22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176E22" w:rsidRPr="005229DE" w:rsidRDefault="00176E22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176E22" w:rsidRPr="005229DE" w:rsidRDefault="00176E22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176E22" w:rsidRPr="00A61C84" w:rsidRDefault="00176E22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176E22" w:rsidRPr="00782E22" w:rsidRDefault="00176E22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176E22" w:rsidRPr="006054AB" w:rsidRDefault="00176E22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176E22" w:rsidRPr="00894B28" w:rsidRDefault="00176E22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176E22" w:rsidRPr="002508BB" w:rsidRDefault="00176E22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176E22" w:rsidRPr="002508BB" w:rsidRDefault="00176E22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176E22" w:rsidRPr="002508BB" w:rsidRDefault="00176E22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176E22" w:rsidRPr="006A050D" w:rsidRDefault="00176E22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176E22" w:rsidRPr="000776D3" w:rsidRDefault="00176E22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176E22" w:rsidRPr="006A050D" w:rsidRDefault="00176E22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176E22" w:rsidRDefault="00176E22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176E22" w:rsidRPr="006A050D" w:rsidRDefault="00176E22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176E22" w:rsidRPr="001250B6" w:rsidRDefault="00176E22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176E22" w:rsidRDefault="00176E22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176E22" w:rsidRPr="00940912" w:rsidRDefault="00176E22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176E22" w:rsidRPr="005229DE" w:rsidRDefault="00176E2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176E22" w:rsidRPr="005229DE" w:rsidRDefault="00176E22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176E22" w:rsidRPr="00A61C84" w:rsidRDefault="00176E22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44EB"/>
    <w:rsid w:val="001668F1"/>
    <w:rsid w:val="00170485"/>
    <w:rsid w:val="00172347"/>
    <w:rsid w:val="00174BD9"/>
    <w:rsid w:val="001767FF"/>
    <w:rsid w:val="00176E22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3FE2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3A2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0650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1B4D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3048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03D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27CA2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2144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9829-F5CE-4062-BF9F-1578ACFD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1823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Marta</cp:lastModifiedBy>
  <cp:revision>6</cp:revision>
  <cp:lastPrinted>2016-05-31T09:57:00Z</cp:lastPrinted>
  <dcterms:created xsi:type="dcterms:W3CDTF">2017-03-31T14:30:00Z</dcterms:created>
  <dcterms:modified xsi:type="dcterms:W3CDTF">2017-04-04T10:25:00Z</dcterms:modified>
</cp:coreProperties>
</file>