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1D03" w:rsidRDefault="001A6F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 w:bidi="ar-SA"/>
        </w:rPr>
        <w:drawing>
          <wp:inline distT="0" distB="0" distL="0" distR="0">
            <wp:extent cx="5761355" cy="628015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DC1D03">
        <w:rPr>
          <w:rFonts w:ascii="Times New Roman" w:hAnsi="Times New Roman" w:cs="Times New Roman"/>
          <w:b/>
        </w:rPr>
        <w:tab/>
      </w:r>
      <w:r w:rsidR="000F14D8">
        <w:rPr>
          <w:rFonts w:ascii="Times New Roman" w:hAnsi="Times New Roman" w:cs="Times New Roman"/>
          <w:b/>
        </w:rPr>
        <w:t xml:space="preserve">   </w:t>
      </w:r>
      <w:r w:rsidR="00CD4484">
        <w:rPr>
          <w:rFonts w:ascii="Times New Roman" w:hAnsi="Times New Roman" w:cs="Times New Roman"/>
          <w:b/>
        </w:rPr>
        <w:t xml:space="preserve"> </w:t>
      </w:r>
      <w:r w:rsidR="00DC1D03">
        <w:rPr>
          <w:rFonts w:ascii="Times New Roman" w:hAnsi="Times New Roman" w:cs="Times New Roman"/>
          <w:b/>
        </w:rPr>
        <w:t xml:space="preserve">Załącznik nr </w:t>
      </w:r>
      <w:r w:rsidR="00CD4484">
        <w:rPr>
          <w:rFonts w:ascii="Times New Roman" w:hAnsi="Times New Roman" w:cs="Times New Roman"/>
          <w:b/>
        </w:rPr>
        <w:t>1</w:t>
      </w:r>
      <w:r w:rsidR="000F14D8">
        <w:rPr>
          <w:rFonts w:ascii="Times New Roman" w:hAnsi="Times New Roman" w:cs="Times New Roman"/>
          <w:b/>
        </w:rPr>
        <w:t xml:space="preserve"> do zapytania ofertowego </w:t>
      </w: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pStyle w:val="Akapitzlist"/>
        <w:spacing w:after="0"/>
        <w:ind w:left="0"/>
        <w:jc w:val="center"/>
        <w:rPr>
          <w:rFonts w:ascii="Times New Roman" w:hAnsi="Times New Roman"/>
          <w:b/>
        </w:rPr>
      </w:pPr>
    </w:p>
    <w:p w:rsidR="00DC1D03" w:rsidRDefault="00DC1D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PRZEDMIOTU ZAMÓWIENIA</w:t>
      </w:r>
    </w:p>
    <w:p w:rsidR="00DC1D03" w:rsidRDefault="00DC1D03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70"/>
        <w:gridCol w:w="4209"/>
        <w:gridCol w:w="685"/>
        <w:gridCol w:w="685"/>
        <w:gridCol w:w="2839"/>
      </w:tblGrid>
      <w:tr w:rsidR="00595373" w:rsidRPr="00595373" w:rsidTr="00F15274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Nazwa sprzętu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Specyfikacja techniczna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J.m.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Ilość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 w:bidi="ar-SA"/>
              </w:rPr>
              <w:t>Miejsce dostawy</w:t>
            </w:r>
          </w:p>
        </w:tc>
      </w:tr>
      <w:tr w:rsidR="00595373" w:rsidRPr="00595373" w:rsidTr="00F15274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pl-PL" w:bidi="ar-SA"/>
              </w:rPr>
              <w:t>Trenażer czasu reakcji</w:t>
            </w:r>
          </w:p>
        </w:tc>
        <w:tc>
          <w:tcPr>
            <w:tcW w:w="2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- napięcie zasilania 230V,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- przyciski podświetlane  LED  – min. 10; 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- panel do sterowania parametrami podświetlaniem przycisków z funkcją zapisywania wyników  – 1 </w:t>
            </w:r>
            <w:proofErr w:type="spellStart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, 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- stabilny, wytrzymały stelaż z możliwością regulacji wysokości położenia ramion z przyciskami – 1 </w:t>
            </w:r>
            <w:proofErr w:type="spellStart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; 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- wyświetlacz czasu przeznaczonego na ćwiczenie– 1 </w:t>
            </w:r>
            <w:proofErr w:type="spellStart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; 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instrukcja obsługi;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- gwarancja min. 60 miesięcy</w:t>
            </w: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-wymagania dodatkowe: transport, montaż, uruchomienie, przeszkolenie z obsługi, 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proofErr w:type="spellStart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szt</w:t>
            </w:r>
            <w:proofErr w:type="spellEnd"/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  <w:p w:rsidR="00595373" w:rsidRPr="00595373" w:rsidRDefault="00595373" w:rsidP="00595373">
            <w:pPr>
              <w:suppressAutoHyphens w:val="0"/>
              <w:spacing w:before="100" w:beforeAutospacing="1" w:after="119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Szkoła Podstawowa </w:t>
            </w:r>
            <w:r w:rsidR="000F01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im. Dra Fl.</w:t>
            </w:r>
            <w:bookmarkStart w:id="0" w:name="_GoBack"/>
            <w:bookmarkEnd w:id="0"/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 xml:space="preserve"> Ceynowy w Przysiersku , ul. Szkolna 5 Przysiersk, 86-122 Bukowiec, tel. 523322723,</w:t>
            </w:r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br/>
              <w:t xml:space="preserve">e-mail: </w:t>
            </w:r>
            <w:hyperlink r:id="rId7" w:history="1">
              <w:r w:rsidRPr="00595373">
                <w:rPr>
                  <w:rFonts w:ascii="Times New Roman" w:eastAsia="Times New Roman" w:hAnsi="Times New Roman" w:cs="Times New Roman"/>
                  <w:color w:val="000080"/>
                  <w:kern w:val="0"/>
                  <w:sz w:val="22"/>
                  <w:szCs w:val="22"/>
                  <w:u w:val="single"/>
                  <w:lang w:eastAsia="pl-PL" w:bidi="ar-SA"/>
                </w:rPr>
                <w:t>sp_przysiersk02.pl</w:t>
              </w:r>
            </w:hyperlink>
            <w:r w:rsidRPr="0059537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pl-PL" w:bidi="ar-SA"/>
              </w:rPr>
              <w:t>;</w:t>
            </w:r>
          </w:p>
        </w:tc>
      </w:tr>
    </w:tbl>
    <w:p w:rsidR="00DC1D03" w:rsidRDefault="00DC1D03">
      <w:pPr>
        <w:jc w:val="center"/>
        <w:rPr>
          <w:rFonts w:ascii="Times New Roman" w:hAnsi="Times New Roman" w:cs="Times New Roman"/>
          <w:b/>
        </w:rPr>
      </w:pPr>
    </w:p>
    <w:sectPr w:rsidR="00DC1D03">
      <w:pgSz w:w="11906" w:h="16838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98"/>
    <w:rsid w:val="000F017A"/>
    <w:rsid w:val="000F14D8"/>
    <w:rsid w:val="001A6F06"/>
    <w:rsid w:val="00405C36"/>
    <w:rsid w:val="00595373"/>
    <w:rsid w:val="005E7134"/>
    <w:rsid w:val="00A25498"/>
    <w:rsid w:val="00CD4484"/>
    <w:rsid w:val="00D0732D"/>
    <w:rsid w:val="00D24D7F"/>
    <w:rsid w:val="00DC1D03"/>
    <w:rsid w:val="00E275C6"/>
    <w:rsid w:val="00E30AE7"/>
    <w:rsid w:val="00EC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styleId="Akapitzlist">
    <w:name w:val="List Paragraph"/>
    <w:basedOn w:val="Normalny"/>
    <w:qFormat/>
    <w:pPr>
      <w:spacing w:after="200"/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styleId="Poprawka">
    <w:name w:val="Revision"/>
    <w:hidden/>
    <w:uiPriority w:val="99"/>
    <w:semiHidden/>
    <w:rsid w:val="00A2549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49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25498"/>
    <w:rPr>
      <w:rFonts w:ascii="Tahoma" w:eastAsia="N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 w:bidi="ar-SA"/>
    </w:rPr>
  </w:style>
  <w:style w:type="paragraph" w:styleId="Akapitzlist">
    <w:name w:val="List Paragraph"/>
    <w:basedOn w:val="Normalny"/>
    <w:qFormat/>
    <w:pPr>
      <w:spacing w:after="200"/>
      <w:ind w:left="720"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styleId="Poprawka">
    <w:name w:val="Revision"/>
    <w:hidden/>
    <w:uiPriority w:val="99"/>
    <w:semiHidden/>
    <w:rsid w:val="00A25498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498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A25498"/>
    <w:rPr>
      <w:rFonts w:ascii="Tahoma" w:eastAsia="N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11stce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3</cp:revision>
  <cp:lastPrinted>1900-12-31T22:00:00Z</cp:lastPrinted>
  <dcterms:created xsi:type="dcterms:W3CDTF">2023-04-25T09:29:00Z</dcterms:created>
  <dcterms:modified xsi:type="dcterms:W3CDTF">2023-04-25T09:29:00Z</dcterms:modified>
</cp:coreProperties>
</file>