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E557" w14:textId="77777777" w:rsidR="00892187" w:rsidRDefault="007473BF">
      <w:pPr>
        <w:pStyle w:val="Nagwekstrony"/>
        <w:tabs>
          <w:tab w:val="clear" w:pos="4536"/>
          <w:tab w:val="clear" w:pos="9072"/>
        </w:tabs>
        <w:spacing w:after="0" w:line="1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Wersja specyfikacji z dnia </w:t>
      </w:r>
      <w:r w:rsidR="00732A2A">
        <w:rPr>
          <w:rFonts w:ascii="Times New Roman" w:hAnsi="Times New Roman"/>
          <w:sz w:val="22"/>
          <w:szCs w:val="22"/>
        </w:rPr>
        <w:t>03</w:t>
      </w:r>
      <w:r w:rsidR="002E10F3">
        <w:rPr>
          <w:rFonts w:ascii="Times New Roman" w:hAnsi="Times New Roman"/>
          <w:sz w:val="22"/>
          <w:szCs w:val="22"/>
        </w:rPr>
        <w:t>.</w:t>
      </w:r>
      <w:r w:rsidR="00732A2A">
        <w:rPr>
          <w:rFonts w:ascii="Times New Roman" w:hAnsi="Times New Roman"/>
          <w:sz w:val="22"/>
          <w:szCs w:val="22"/>
        </w:rPr>
        <w:t>08</w:t>
      </w:r>
      <w:r w:rsidR="00CD3F2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20</w:t>
      </w:r>
      <w:r w:rsidR="009A19D2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r.</w:t>
      </w:r>
    </w:p>
    <w:p w14:paraId="68FC3017" w14:textId="77777777" w:rsidR="00892187" w:rsidRDefault="00892187">
      <w:pPr>
        <w:rPr>
          <w:rFonts w:ascii="Times New Roman" w:hAnsi="Times New Roman"/>
          <w:sz w:val="22"/>
          <w:szCs w:val="22"/>
        </w:rPr>
      </w:pPr>
    </w:p>
    <w:p w14:paraId="2DCDDB5E" w14:textId="77777777" w:rsidR="00292E00" w:rsidRDefault="00292E00" w:rsidP="00292E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164DD">
        <w:rPr>
          <w:rFonts w:ascii="Times New Roman" w:hAnsi="Times New Roman"/>
          <w:b/>
          <w:sz w:val="24"/>
          <w:szCs w:val="24"/>
        </w:rPr>
        <w:t xml:space="preserve">SPECYFIKACJA ISTOTNYCH WARUNKÓW ZAMÓWIENIA </w:t>
      </w:r>
    </w:p>
    <w:p w14:paraId="4D656609" w14:textId="77777777" w:rsidR="00892187" w:rsidRDefault="00892187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6084CA6" w14:textId="77777777" w:rsidR="00892187" w:rsidRDefault="00892187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7714CED" w14:textId="77777777" w:rsidR="00892187" w:rsidRDefault="00892187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0A10B05" w14:textId="77777777" w:rsidR="00292E00" w:rsidRDefault="00292E00" w:rsidP="00292E00">
      <w:pPr>
        <w:spacing w:after="200"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ZAMAWIAJĄCY:</w:t>
      </w:r>
    </w:p>
    <w:p w14:paraId="1D30A060" w14:textId="77777777" w:rsidR="00292E00" w:rsidRDefault="00292E00" w:rsidP="00292E00">
      <w:pPr>
        <w:spacing w:after="200" w:line="360" w:lineRule="auto"/>
        <w:jc w:val="center"/>
        <w:rPr>
          <w:rFonts w:cs="Calibri"/>
          <w:b/>
          <w:color w:val="000000"/>
        </w:rPr>
      </w:pPr>
    </w:p>
    <w:p w14:paraId="6D854961" w14:textId="77777777" w:rsidR="00292E00" w:rsidRPr="00292E00" w:rsidRDefault="00292E00" w:rsidP="00292E00">
      <w:pPr>
        <w:suppressAutoHyphens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2E00">
        <w:rPr>
          <w:rFonts w:ascii="Times New Roman" w:eastAsia="Calibri" w:hAnsi="Times New Roman"/>
          <w:b/>
          <w:sz w:val="24"/>
          <w:szCs w:val="24"/>
          <w:lang w:eastAsia="en-US"/>
        </w:rPr>
        <w:t>GMINA BUKOWIEC</w:t>
      </w:r>
    </w:p>
    <w:p w14:paraId="2D5D0B85" w14:textId="77777777" w:rsidR="00292E00" w:rsidRPr="00292E00" w:rsidRDefault="00292E00" w:rsidP="00292E00">
      <w:pPr>
        <w:suppressAutoHyphens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2E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Ul. DR FL. CEYNOWY 14 </w:t>
      </w:r>
    </w:p>
    <w:p w14:paraId="658FBBC4" w14:textId="77777777" w:rsidR="00292E00" w:rsidRDefault="00292E00" w:rsidP="00292E00">
      <w:pPr>
        <w:spacing w:after="120" w:line="200" w:lineRule="atLeast"/>
        <w:jc w:val="center"/>
        <w:rPr>
          <w:color w:val="000000"/>
        </w:rPr>
      </w:pPr>
      <w:r w:rsidRPr="00292E00">
        <w:rPr>
          <w:rFonts w:ascii="Times New Roman" w:eastAsia="Calibri" w:hAnsi="Times New Roman"/>
          <w:b/>
          <w:sz w:val="24"/>
          <w:szCs w:val="24"/>
          <w:lang w:eastAsia="en-US"/>
        </w:rPr>
        <w:t>86-122 BUKOWIEC</w:t>
      </w:r>
      <w:r>
        <w:rPr>
          <w:color w:val="000000"/>
        </w:rPr>
        <w:t xml:space="preserve"> </w:t>
      </w:r>
    </w:p>
    <w:p w14:paraId="56232EDC" w14:textId="77777777" w:rsidR="00292E00" w:rsidRDefault="00292E00" w:rsidP="00292E00">
      <w:pPr>
        <w:spacing w:after="120" w:line="200" w:lineRule="atLeast"/>
        <w:jc w:val="center"/>
        <w:rPr>
          <w:color w:val="000000"/>
        </w:rPr>
      </w:pPr>
      <w:r>
        <w:rPr>
          <w:color w:val="000000"/>
        </w:rPr>
        <w:t xml:space="preserve">Zaprasza do złożenia oferty w postępowaniu prowadzonym w trybie przetargu nieograniczonym </w:t>
      </w:r>
      <w:r w:rsidRPr="00292E00">
        <w:rPr>
          <w:color w:val="000000"/>
        </w:rPr>
        <w:t>o wartości szacunkowej mniejszej od kwoty określonej w przepisach wydanych na podstawie art. 11 ust. 8 ustawy Prawo zamówień publicznych</w:t>
      </w:r>
      <w:r>
        <w:rPr>
          <w:color w:val="000000"/>
        </w:rPr>
        <w:t xml:space="preserve"> na:</w:t>
      </w:r>
    </w:p>
    <w:p w14:paraId="1EC993E7" w14:textId="77777777" w:rsidR="00292E00" w:rsidRDefault="00292E00" w:rsidP="00292E00">
      <w:pPr>
        <w:widowControl w:val="0"/>
        <w:spacing w:after="120" w:line="360" w:lineRule="auto"/>
        <w:rPr>
          <w:rFonts w:eastAsia="Lucida Sans Unicode"/>
        </w:rPr>
      </w:pPr>
    </w:p>
    <w:p w14:paraId="363BC090" w14:textId="77777777" w:rsidR="00292E00" w:rsidRDefault="00292E00" w:rsidP="00292E00">
      <w:pPr>
        <w:widowControl w:val="0"/>
        <w:spacing w:after="120" w:line="360" w:lineRule="auto"/>
        <w:rPr>
          <w:rFonts w:eastAsia="Lucida Sans Unicode"/>
        </w:rPr>
      </w:pPr>
    </w:p>
    <w:p w14:paraId="2D571E45" w14:textId="77777777" w:rsidR="00292E00" w:rsidRDefault="00292E00" w:rsidP="00292E00">
      <w:pPr>
        <w:widowControl w:val="0"/>
        <w:spacing w:after="120" w:line="360" w:lineRule="auto"/>
        <w:rPr>
          <w:rFonts w:eastAsia="Lucida Sans Unicode"/>
        </w:rPr>
      </w:pPr>
    </w:p>
    <w:p w14:paraId="0230FB43" w14:textId="77777777" w:rsidR="00292E00" w:rsidRDefault="00292E00" w:rsidP="008447A8">
      <w:pPr>
        <w:widowControl w:val="0"/>
        <w:spacing w:after="240" w:line="360" w:lineRule="atLeast"/>
        <w:jc w:val="center"/>
        <w:rPr>
          <w:rFonts w:eastAsia="Lucida Sans Unicode"/>
          <w:sz w:val="24"/>
          <w:szCs w:val="24"/>
        </w:rPr>
      </w:pPr>
      <w:r w:rsidRPr="000B1899">
        <w:rPr>
          <w:rFonts w:ascii="Times New Roman" w:hAnsi="Times New Roman"/>
          <w:b/>
          <w:sz w:val="24"/>
          <w:szCs w:val="24"/>
        </w:rPr>
        <w:t xml:space="preserve">Udzielenie i obsługę długoterminowego kredytu w wysokości </w:t>
      </w:r>
      <w:r w:rsidR="000D335E">
        <w:rPr>
          <w:rFonts w:ascii="Times New Roman" w:hAnsi="Times New Roman"/>
          <w:b/>
          <w:sz w:val="24"/>
          <w:szCs w:val="24"/>
        </w:rPr>
        <w:t>955</w:t>
      </w:r>
      <w:r w:rsidRPr="000B1899">
        <w:rPr>
          <w:rFonts w:ascii="Times New Roman" w:hAnsi="Times New Roman"/>
          <w:b/>
          <w:sz w:val="24"/>
          <w:szCs w:val="24"/>
        </w:rPr>
        <w:t>.000,00</w:t>
      </w:r>
      <w:r w:rsidRPr="000B1899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Pr="000B1899">
        <w:rPr>
          <w:rFonts w:ascii="Times New Roman" w:hAnsi="Times New Roman"/>
          <w:b/>
          <w:sz w:val="24"/>
          <w:szCs w:val="24"/>
        </w:rPr>
        <w:t>PLN</w:t>
      </w:r>
      <w:r w:rsidR="008447A8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5B7003" w:rsidRPr="005B7003">
        <w:rPr>
          <w:rFonts w:ascii="Times New Roman" w:eastAsia="Lucida Sans Unicode" w:hAnsi="Times New Roman"/>
          <w:b/>
          <w:sz w:val="24"/>
          <w:szCs w:val="24"/>
        </w:rPr>
        <w:t>na sfinansowanie planowanego deficytu gminy Bukowiec</w:t>
      </w:r>
      <w:r w:rsidR="00EC78D8">
        <w:rPr>
          <w:rFonts w:ascii="Times New Roman" w:eastAsia="Lucida Sans Unicode" w:hAnsi="Times New Roman"/>
          <w:b/>
          <w:sz w:val="24"/>
          <w:szCs w:val="24"/>
        </w:rPr>
        <w:t xml:space="preserve"> na</w:t>
      </w:r>
      <w:r w:rsidR="005B7003" w:rsidRPr="005B7003">
        <w:rPr>
          <w:rFonts w:ascii="Times New Roman" w:eastAsia="Lucida Sans Unicode" w:hAnsi="Times New Roman"/>
          <w:b/>
          <w:sz w:val="24"/>
          <w:szCs w:val="24"/>
        </w:rPr>
        <w:t xml:space="preserve"> 20</w:t>
      </w:r>
      <w:r w:rsidR="000D335E">
        <w:rPr>
          <w:rFonts w:ascii="Times New Roman" w:eastAsia="Lucida Sans Unicode" w:hAnsi="Times New Roman"/>
          <w:b/>
          <w:sz w:val="24"/>
          <w:szCs w:val="24"/>
        </w:rPr>
        <w:t>20</w:t>
      </w:r>
      <w:r w:rsidR="005B7003" w:rsidRPr="005B7003">
        <w:rPr>
          <w:rFonts w:ascii="Times New Roman" w:eastAsia="Lucida Sans Unicode" w:hAnsi="Times New Roman"/>
          <w:b/>
          <w:sz w:val="24"/>
          <w:szCs w:val="24"/>
        </w:rPr>
        <w:t xml:space="preserve"> r. </w:t>
      </w:r>
    </w:p>
    <w:p w14:paraId="2C23E3AD" w14:textId="77777777" w:rsidR="00292E00" w:rsidRDefault="00292E00" w:rsidP="00292E00">
      <w:pPr>
        <w:widowControl w:val="0"/>
        <w:spacing w:after="120"/>
        <w:jc w:val="center"/>
        <w:rPr>
          <w:rFonts w:eastAsia="Lucida Sans Unicode"/>
          <w:sz w:val="24"/>
          <w:szCs w:val="24"/>
        </w:rPr>
      </w:pPr>
    </w:p>
    <w:p w14:paraId="77E22F60" w14:textId="77777777" w:rsidR="00292E00" w:rsidRDefault="00292E00" w:rsidP="00292E00">
      <w:pPr>
        <w:widowControl w:val="0"/>
        <w:spacing w:after="120"/>
        <w:jc w:val="center"/>
        <w:rPr>
          <w:rFonts w:eastAsia="Lucida Sans Unicode"/>
          <w:sz w:val="24"/>
          <w:szCs w:val="24"/>
        </w:rPr>
      </w:pPr>
    </w:p>
    <w:p w14:paraId="3B406A50" w14:textId="77777777" w:rsidR="008447A8" w:rsidRDefault="008447A8" w:rsidP="00292E00">
      <w:pPr>
        <w:widowControl w:val="0"/>
        <w:spacing w:after="120"/>
        <w:jc w:val="center"/>
        <w:rPr>
          <w:rFonts w:eastAsia="Lucida Sans Unicode"/>
          <w:sz w:val="24"/>
          <w:szCs w:val="24"/>
        </w:rPr>
      </w:pPr>
    </w:p>
    <w:p w14:paraId="313B6365" w14:textId="77777777" w:rsidR="008447A8" w:rsidRDefault="008447A8" w:rsidP="00292E00">
      <w:pPr>
        <w:widowControl w:val="0"/>
        <w:spacing w:after="120"/>
        <w:jc w:val="center"/>
        <w:rPr>
          <w:rFonts w:eastAsia="Lucida Sans Unicode"/>
          <w:sz w:val="24"/>
          <w:szCs w:val="24"/>
        </w:rPr>
      </w:pPr>
    </w:p>
    <w:p w14:paraId="4E60D57C" w14:textId="77777777" w:rsidR="008447A8" w:rsidRDefault="008447A8" w:rsidP="00292E00">
      <w:pPr>
        <w:widowControl w:val="0"/>
        <w:spacing w:after="120"/>
        <w:jc w:val="center"/>
        <w:rPr>
          <w:rFonts w:eastAsia="Lucida Sans Unicode"/>
          <w:sz w:val="24"/>
          <w:szCs w:val="24"/>
        </w:rPr>
      </w:pPr>
    </w:p>
    <w:p w14:paraId="73EACDEF" w14:textId="77777777" w:rsidR="008447A8" w:rsidRDefault="008447A8" w:rsidP="00292E00">
      <w:pPr>
        <w:widowControl w:val="0"/>
        <w:spacing w:after="120"/>
        <w:jc w:val="center"/>
        <w:rPr>
          <w:rFonts w:eastAsia="Lucida Sans Unicode"/>
          <w:sz w:val="24"/>
          <w:szCs w:val="24"/>
        </w:rPr>
      </w:pPr>
    </w:p>
    <w:p w14:paraId="11EB4C81" w14:textId="77777777" w:rsidR="008447A8" w:rsidRDefault="008447A8" w:rsidP="00292E00">
      <w:pPr>
        <w:widowControl w:val="0"/>
        <w:spacing w:after="120"/>
        <w:jc w:val="center"/>
        <w:rPr>
          <w:rFonts w:eastAsia="Lucida Sans Unicode"/>
          <w:sz w:val="24"/>
          <w:szCs w:val="24"/>
        </w:rPr>
      </w:pPr>
    </w:p>
    <w:p w14:paraId="0AE29BF3" w14:textId="77777777" w:rsidR="00292E00" w:rsidRDefault="00292E00" w:rsidP="00292E00">
      <w:pPr>
        <w:widowControl w:val="0"/>
        <w:spacing w:after="120"/>
        <w:jc w:val="center"/>
        <w:rPr>
          <w:rFonts w:eastAsia="Lucida Sans Unicode"/>
          <w:sz w:val="24"/>
          <w:szCs w:val="24"/>
        </w:rPr>
      </w:pPr>
    </w:p>
    <w:p w14:paraId="32857DC3" w14:textId="77777777" w:rsidR="00292E00" w:rsidRDefault="00292E00" w:rsidP="00292E00">
      <w:pPr>
        <w:spacing w:after="200" w:line="200" w:lineRule="atLeast"/>
        <w:jc w:val="both"/>
        <w:rPr>
          <w:rFonts w:eastAsia="Calibri" w:cs="Calibri"/>
        </w:rPr>
      </w:pPr>
      <w:r>
        <w:rPr>
          <w:rFonts w:cs="Calibri"/>
        </w:rPr>
        <w:t>Podstawa prawna: Ustawa z dnia 29 stycznia 2004 r. Prawo zamówień publicznych (Dz. U. z 20</w:t>
      </w:r>
      <w:r w:rsidR="000D335E">
        <w:rPr>
          <w:rFonts w:cs="Calibri"/>
        </w:rPr>
        <w:t>19</w:t>
      </w:r>
      <w:r>
        <w:rPr>
          <w:rFonts w:cs="Calibri"/>
        </w:rPr>
        <w:t xml:space="preserve"> r. poz. 1</w:t>
      </w:r>
      <w:r w:rsidR="000D335E">
        <w:rPr>
          <w:rFonts w:cs="Calibri"/>
        </w:rPr>
        <w:t>843</w:t>
      </w:r>
      <w:r>
        <w:rPr>
          <w:rFonts w:cs="Calibri"/>
        </w:rPr>
        <w:t xml:space="preserve"> ze zm.).</w:t>
      </w:r>
    </w:p>
    <w:p w14:paraId="46367C6E" w14:textId="77777777" w:rsidR="008447A8" w:rsidRDefault="008447A8" w:rsidP="00292E00">
      <w:pPr>
        <w:spacing w:after="200" w:line="360" w:lineRule="auto"/>
        <w:jc w:val="both"/>
        <w:rPr>
          <w:rFonts w:cs="Calibri"/>
        </w:rPr>
      </w:pPr>
    </w:p>
    <w:p w14:paraId="33505297" w14:textId="77777777" w:rsidR="008447A8" w:rsidRDefault="008447A8" w:rsidP="00292E00">
      <w:pPr>
        <w:spacing w:after="200" w:line="360" w:lineRule="auto"/>
        <w:jc w:val="both"/>
        <w:rPr>
          <w:rFonts w:cs="Calibri"/>
        </w:rPr>
      </w:pPr>
    </w:p>
    <w:p w14:paraId="2B7D4166" w14:textId="77777777" w:rsidR="00292E00" w:rsidRDefault="00292E00" w:rsidP="00292E00">
      <w:pPr>
        <w:spacing w:after="200" w:line="36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Zatwierdził:</w:t>
      </w:r>
    </w:p>
    <w:p w14:paraId="7F42B806" w14:textId="77777777" w:rsidR="00292E00" w:rsidRPr="003E4E8F" w:rsidRDefault="00292E00" w:rsidP="00292E00">
      <w:pPr>
        <w:spacing w:after="200" w:line="360" w:lineRule="auto"/>
        <w:jc w:val="both"/>
        <w:rPr>
          <w:rFonts w:cs="Calibri"/>
        </w:rPr>
      </w:pPr>
      <w:r w:rsidRPr="003E4E8F">
        <w:rPr>
          <w:rFonts w:cs="Calibri"/>
        </w:rPr>
        <w:t>Bukowiec,</w:t>
      </w:r>
      <w:r w:rsidR="002B6319" w:rsidRPr="003E4E8F">
        <w:rPr>
          <w:rFonts w:cs="Calibri"/>
        </w:rPr>
        <w:t xml:space="preserve"> </w:t>
      </w:r>
      <w:r w:rsidR="00732A2A">
        <w:rPr>
          <w:rFonts w:cs="Calibri"/>
        </w:rPr>
        <w:t>3 sierpnia</w:t>
      </w:r>
      <w:r w:rsidR="00EB4270">
        <w:rPr>
          <w:rFonts w:cs="Calibri"/>
        </w:rPr>
        <w:t xml:space="preserve"> 20</w:t>
      </w:r>
      <w:r w:rsidR="00732A2A">
        <w:rPr>
          <w:rFonts w:cs="Calibri"/>
        </w:rPr>
        <w:t>20</w:t>
      </w:r>
      <w:r w:rsidR="00EB4270">
        <w:rPr>
          <w:rFonts w:cs="Calibri"/>
        </w:rPr>
        <w:t xml:space="preserve"> r.</w:t>
      </w:r>
    </w:p>
    <w:p w14:paraId="3D9AB371" w14:textId="77777777" w:rsidR="00292E00" w:rsidRDefault="00292E00" w:rsidP="00292E00">
      <w:pPr>
        <w:pStyle w:val="Tytu"/>
        <w:tabs>
          <w:tab w:val="right" w:pos="9000"/>
        </w:tabs>
        <w:jc w:val="right"/>
        <w:rPr>
          <w:rFonts w:ascii="Cambria" w:hAnsi="Cambria" w:cs="Tahoma"/>
          <w:b w:val="0"/>
          <w:sz w:val="20"/>
          <w:lang w:eastAsia="en-US"/>
        </w:rPr>
      </w:pPr>
    </w:p>
    <w:p w14:paraId="72E2DA3A" w14:textId="77777777" w:rsidR="00292E00" w:rsidRDefault="00292E00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03DADDA8" w14:textId="77777777" w:rsidR="00292E00" w:rsidRDefault="00292E00" w:rsidP="00CD3F22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7E762FCC" w14:textId="77777777" w:rsidR="003208E9" w:rsidRDefault="003208E9" w:rsidP="00292E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714A70A" w14:textId="77777777" w:rsidR="00EB4270" w:rsidRDefault="00EB4270" w:rsidP="00292E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E58DCEA" w14:textId="77777777" w:rsidR="00292E00" w:rsidRDefault="00292E00" w:rsidP="00292E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164DD">
        <w:rPr>
          <w:rFonts w:ascii="Times New Roman" w:hAnsi="Times New Roman"/>
          <w:b/>
          <w:sz w:val="24"/>
          <w:szCs w:val="24"/>
        </w:rPr>
        <w:lastRenderedPageBreak/>
        <w:t xml:space="preserve">SPECYFIKACJA ISTOTNYCH WARUNKÓW ZAMÓWIENIA </w:t>
      </w:r>
    </w:p>
    <w:p w14:paraId="021FABEB" w14:textId="77777777" w:rsidR="00892187" w:rsidRDefault="00892187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1412FE9C" w14:textId="77777777" w:rsidR="00892187" w:rsidRDefault="00892187">
      <w:pPr>
        <w:jc w:val="center"/>
        <w:rPr>
          <w:rFonts w:ascii="Times New Roman" w:hAnsi="Times New Roman"/>
          <w:b/>
          <w:color w:val="000000"/>
          <w:spacing w:val="40"/>
          <w:sz w:val="22"/>
          <w:szCs w:val="22"/>
        </w:rPr>
      </w:pPr>
    </w:p>
    <w:p w14:paraId="37BE6EE8" w14:textId="77777777" w:rsidR="00892187" w:rsidRDefault="00892187">
      <w:pPr>
        <w:jc w:val="center"/>
        <w:rPr>
          <w:rFonts w:ascii="Times New Roman" w:hAnsi="Times New Roman"/>
          <w:b/>
          <w:color w:val="000000"/>
          <w:spacing w:val="40"/>
          <w:sz w:val="22"/>
          <w:szCs w:val="22"/>
        </w:rPr>
      </w:pPr>
      <w:r>
        <w:rPr>
          <w:rFonts w:ascii="Times New Roman" w:hAnsi="Times New Roman"/>
          <w:b/>
          <w:color w:val="000000"/>
          <w:spacing w:val="40"/>
          <w:sz w:val="22"/>
          <w:szCs w:val="22"/>
        </w:rPr>
        <w:t>INFORMACJE PODSTAWOWE</w:t>
      </w:r>
    </w:p>
    <w:p w14:paraId="1FB188A9" w14:textId="77777777" w:rsidR="00892187" w:rsidRDefault="00892187">
      <w:pPr>
        <w:rPr>
          <w:rFonts w:ascii="Times New Roman" w:hAnsi="Times New Roman"/>
          <w:b/>
          <w:color w:val="000000"/>
          <w:spacing w:val="40"/>
          <w:sz w:val="22"/>
          <w:szCs w:val="22"/>
        </w:rPr>
      </w:pPr>
    </w:p>
    <w:p w14:paraId="78D46EB8" w14:textId="77777777" w:rsidR="00892187" w:rsidRPr="00E4108F" w:rsidRDefault="00892187" w:rsidP="00E4108F">
      <w:pPr>
        <w:pStyle w:val="Nagwek3"/>
        <w:rPr>
          <w:rFonts w:ascii="Times New Roman" w:hAnsi="Times New Roman"/>
          <w:b/>
          <w:sz w:val="22"/>
          <w:szCs w:val="22"/>
        </w:rPr>
      </w:pPr>
      <w:r w:rsidRPr="00E4108F">
        <w:rPr>
          <w:rFonts w:ascii="Times New Roman" w:hAnsi="Times New Roman"/>
          <w:b/>
          <w:sz w:val="22"/>
          <w:szCs w:val="22"/>
        </w:rPr>
        <w:t>I. Postanowienia ogólne</w:t>
      </w:r>
    </w:p>
    <w:p w14:paraId="08A872F2" w14:textId="77777777" w:rsidR="00892187" w:rsidRPr="00E4108F" w:rsidRDefault="00892187" w:rsidP="003E4E8F">
      <w:pPr>
        <w:ind w:firstLine="15"/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1. Zamawiający: </w:t>
      </w:r>
    </w:p>
    <w:p w14:paraId="414E692F" w14:textId="77777777" w:rsidR="00292E00" w:rsidRPr="00E4108F" w:rsidRDefault="00292E00" w:rsidP="003E4E8F">
      <w:pPr>
        <w:pStyle w:val="Bezodstpw"/>
        <w:jc w:val="both"/>
        <w:rPr>
          <w:rFonts w:ascii="Times New Roman" w:hAnsi="Times New Roman"/>
        </w:rPr>
      </w:pPr>
      <w:r w:rsidRPr="00E4108F">
        <w:rPr>
          <w:rFonts w:ascii="Times New Roman" w:hAnsi="Times New Roman"/>
        </w:rPr>
        <w:t>Gmina Bukowiec</w:t>
      </w:r>
    </w:p>
    <w:p w14:paraId="7825FD8C" w14:textId="77777777" w:rsidR="00292E00" w:rsidRPr="00E4108F" w:rsidRDefault="00292E00" w:rsidP="003E4E8F">
      <w:pPr>
        <w:pStyle w:val="Bezodstpw"/>
        <w:jc w:val="both"/>
        <w:rPr>
          <w:rFonts w:ascii="Times New Roman" w:hAnsi="Times New Roman"/>
        </w:rPr>
      </w:pPr>
      <w:r w:rsidRPr="00E4108F">
        <w:rPr>
          <w:rFonts w:ascii="Times New Roman" w:hAnsi="Times New Roman"/>
        </w:rPr>
        <w:t>ul. Dr Fl. Ceynowy 14</w:t>
      </w:r>
    </w:p>
    <w:p w14:paraId="647CDD04" w14:textId="77777777" w:rsidR="00292E00" w:rsidRPr="00E4108F" w:rsidRDefault="00292E00" w:rsidP="003E4E8F">
      <w:pPr>
        <w:pStyle w:val="Bezodstpw"/>
        <w:jc w:val="both"/>
        <w:rPr>
          <w:rFonts w:ascii="Times New Roman" w:hAnsi="Times New Roman"/>
        </w:rPr>
      </w:pPr>
      <w:r w:rsidRPr="00E4108F">
        <w:rPr>
          <w:rFonts w:ascii="Times New Roman" w:hAnsi="Times New Roman"/>
        </w:rPr>
        <w:t>86-122 Bukowiec</w:t>
      </w:r>
    </w:p>
    <w:p w14:paraId="2537D7B8" w14:textId="77777777" w:rsidR="00292E00" w:rsidRPr="00E4108F" w:rsidRDefault="00292E00" w:rsidP="003E4E8F">
      <w:pPr>
        <w:pStyle w:val="Bezodstpw"/>
        <w:jc w:val="both"/>
        <w:rPr>
          <w:rFonts w:ascii="Times New Roman" w:hAnsi="Times New Roman"/>
        </w:rPr>
      </w:pPr>
      <w:r w:rsidRPr="00E4108F">
        <w:rPr>
          <w:rFonts w:ascii="Times New Roman" w:hAnsi="Times New Roman"/>
        </w:rPr>
        <w:t>tel. 52 3309310</w:t>
      </w:r>
    </w:p>
    <w:p w14:paraId="6A5B6B95" w14:textId="77777777" w:rsidR="00292E00" w:rsidRPr="00E4108F" w:rsidRDefault="00292E00" w:rsidP="003E4E8F">
      <w:pPr>
        <w:pStyle w:val="Bezodstpw"/>
        <w:jc w:val="both"/>
        <w:rPr>
          <w:rFonts w:ascii="Times New Roman" w:hAnsi="Times New Roman"/>
        </w:rPr>
      </w:pPr>
      <w:r w:rsidRPr="00E4108F">
        <w:rPr>
          <w:rFonts w:ascii="Times New Roman" w:hAnsi="Times New Roman"/>
        </w:rPr>
        <w:t>fax. 52 3309312</w:t>
      </w:r>
    </w:p>
    <w:p w14:paraId="503B26BE" w14:textId="77777777" w:rsidR="006205E5" w:rsidRPr="00E4108F" w:rsidRDefault="006205E5" w:rsidP="003E4E8F">
      <w:pPr>
        <w:widowControl w:val="0"/>
        <w:autoSpaceDE w:val="0"/>
        <w:jc w:val="both"/>
        <w:rPr>
          <w:rFonts w:ascii="Times New Roman" w:eastAsia="Lucida Sans Unicode" w:hAnsi="Times New Roman"/>
          <w:kern w:val="1"/>
          <w:sz w:val="22"/>
          <w:szCs w:val="22"/>
          <w:lang w:val="de-DE" w:eastAsia="hi-IN" w:bidi="hi-IN"/>
        </w:rPr>
      </w:pPr>
      <w:r w:rsidRPr="00E4108F">
        <w:rPr>
          <w:rFonts w:ascii="Times New Roman" w:eastAsia="Lucida Sans Unicode" w:hAnsi="Times New Roman"/>
          <w:kern w:val="1"/>
          <w:sz w:val="22"/>
          <w:szCs w:val="22"/>
          <w:lang w:val="de-DE" w:eastAsia="hi-IN" w:bidi="hi-IN"/>
        </w:rPr>
        <w:t>e-mail: skarbnik@bukowiec.pl</w:t>
      </w:r>
    </w:p>
    <w:p w14:paraId="084A2B48" w14:textId="77777777" w:rsidR="00292E00" w:rsidRPr="00E4108F" w:rsidRDefault="00292E00" w:rsidP="003E4E8F">
      <w:pPr>
        <w:pStyle w:val="Bezodstpw"/>
        <w:jc w:val="both"/>
        <w:rPr>
          <w:rFonts w:ascii="Times New Roman" w:hAnsi="Times New Roman"/>
        </w:rPr>
      </w:pPr>
      <w:r w:rsidRPr="00E4108F">
        <w:rPr>
          <w:rFonts w:ascii="Times New Roman" w:hAnsi="Times New Roman"/>
        </w:rPr>
        <w:t>strona internetowa: www. bip.bukowiec.pl</w:t>
      </w:r>
    </w:p>
    <w:p w14:paraId="206B1DFC" w14:textId="77777777" w:rsidR="00E4108F" w:rsidRPr="001A6BF4" w:rsidRDefault="00892187" w:rsidP="00E4108F">
      <w:pPr>
        <w:jc w:val="both"/>
        <w:rPr>
          <w:rFonts w:ascii="Times New Roman" w:hAnsi="Times New Roman"/>
          <w:spacing w:val="40"/>
          <w:sz w:val="22"/>
          <w:szCs w:val="22"/>
        </w:rPr>
      </w:pPr>
      <w:r w:rsidRPr="001A6BF4">
        <w:rPr>
          <w:rFonts w:ascii="Times New Roman" w:hAnsi="Times New Roman"/>
          <w:spacing w:val="40"/>
          <w:sz w:val="22"/>
          <w:szCs w:val="22"/>
        </w:rPr>
        <w:t xml:space="preserve">   </w:t>
      </w:r>
    </w:p>
    <w:p w14:paraId="486A0232" w14:textId="77777777" w:rsidR="00146065" w:rsidRPr="00E4108F" w:rsidRDefault="00146065" w:rsidP="00E4108F">
      <w:pPr>
        <w:jc w:val="both"/>
        <w:rPr>
          <w:rFonts w:ascii="Times New Roman" w:hAnsi="Times New Roman"/>
          <w:spacing w:val="40"/>
          <w:sz w:val="22"/>
          <w:szCs w:val="22"/>
        </w:rPr>
      </w:pPr>
      <w:r w:rsidRPr="00E4108F">
        <w:rPr>
          <w:rFonts w:ascii="Times New Roman" w:hAnsi="Times New Roman"/>
          <w:spacing w:val="40"/>
          <w:sz w:val="22"/>
          <w:szCs w:val="22"/>
        </w:rPr>
        <w:t>2.</w:t>
      </w:r>
      <w:r w:rsidRPr="00E4108F">
        <w:rPr>
          <w:rFonts w:ascii="Times New Roman" w:hAnsi="Times New Roman"/>
          <w:sz w:val="22"/>
          <w:szCs w:val="22"/>
        </w:rPr>
        <w:t>Tryb udzielenia zamówienia</w:t>
      </w:r>
    </w:p>
    <w:p w14:paraId="25E3141A" w14:textId="77777777" w:rsidR="00146065" w:rsidRPr="00E4108F" w:rsidRDefault="00146065" w:rsidP="00E4108F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2.1. Postępowanie o udzielenie zamówienia prowadzone jest na podstawie ustawy z dnia 29 stycznia 2004r. Prawo zamówień publicznych (t.j. Dz. U. z 201</w:t>
      </w:r>
      <w:r w:rsidR="000D335E">
        <w:rPr>
          <w:rFonts w:ascii="Times New Roman" w:hAnsi="Times New Roman"/>
          <w:sz w:val="22"/>
          <w:szCs w:val="22"/>
        </w:rPr>
        <w:t>9</w:t>
      </w:r>
      <w:r w:rsidRPr="00E4108F">
        <w:rPr>
          <w:rFonts w:ascii="Times New Roman" w:hAnsi="Times New Roman"/>
          <w:sz w:val="22"/>
          <w:szCs w:val="22"/>
        </w:rPr>
        <w:t xml:space="preserve">r. poz. </w:t>
      </w:r>
      <w:r w:rsidR="00E4108F" w:rsidRPr="00E4108F">
        <w:rPr>
          <w:rFonts w:ascii="Times New Roman" w:hAnsi="Times New Roman"/>
          <w:sz w:val="22"/>
          <w:szCs w:val="22"/>
        </w:rPr>
        <w:t>1</w:t>
      </w:r>
      <w:r w:rsidR="000D335E">
        <w:rPr>
          <w:rFonts w:ascii="Times New Roman" w:hAnsi="Times New Roman"/>
          <w:sz w:val="22"/>
          <w:szCs w:val="22"/>
        </w:rPr>
        <w:t>843</w:t>
      </w:r>
      <w:r w:rsidR="00E4108F" w:rsidRPr="00E4108F">
        <w:rPr>
          <w:rFonts w:ascii="Times New Roman" w:hAnsi="Times New Roman"/>
          <w:sz w:val="22"/>
          <w:szCs w:val="22"/>
        </w:rPr>
        <w:t xml:space="preserve"> ze zm.</w:t>
      </w:r>
      <w:r w:rsidRPr="00E4108F">
        <w:rPr>
          <w:rFonts w:ascii="Times New Roman" w:hAnsi="Times New Roman"/>
          <w:sz w:val="22"/>
          <w:szCs w:val="22"/>
        </w:rPr>
        <w:t>), zwanej dalej upzp.</w:t>
      </w:r>
    </w:p>
    <w:p w14:paraId="1386FE6B" w14:textId="77777777" w:rsidR="00146065" w:rsidRPr="00E4108F" w:rsidRDefault="00146065" w:rsidP="00E4108F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2.2. Zamówienie zostanie udzielone w trybie przetargu nieograniczonego, którego wartość jest mniejsza niż kwoty określone w przepisach wydanych na podstawie art. 11 ust. 8 upzp.</w:t>
      </w:r>
    </w:p>
    <w:p w14:paraId="3CDB0199" w14:textId="77777777" w:rsidR="00146065" w:rsidRPr="00E4108F" w:rsidRDefault="00146065" w:rsidP="00E4108F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2.3. Podstawa prawna wyboru trybu udzielenia zamówienia publicznego – art. 10 ust. 1 oraz art. 39 – 46 upzp.</w:t>
      </w:r>
    </w:p>
    <w:p w14:paraId="38D9234C" w14:textId="77777777" w:rsidR="00E4108F" w:rsidRPr="00E4108F" w:rsidRDefault="00146065" w:rsidP="00E4108F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2.4. Rodzaj zamówienia: usługi.</w:t>
      </w:r>
    </w:p>
    <w:p w14:paraId="7D2BF6D8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rPr>
          <w:rFonts w:ascii="Times New Roman" w:hAnsi="Times New Roman"/>
          <w:b/>
          <w:sz w:val="22"/>
          <w:szCs w:val="22"/>
          <w:u w:val="single"/>
          <w:lang w:eastAsia="pl-PL"/>
        </w:rPr>
      </w:pPr>
    </w:p>
    <w:p w14:paraId="1AA9AD50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 xml:space="preserve">3. Opis przedmiotu zamówienia: </w:t>
      </w:r>
    </w:p>
    <w:p w14:paraId="7A6A9ED1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rPr>
          <w:rFonts w:ascii="Times New Roman" w:hAnsi="Times New Roman"/>
          <w:b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>3.1.</w:t>
      </w:r>
      <w:r w:rsidRPr="00E4108F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E4108F">
        <w:rPr>
          <w:rFonts w:ascii="Times New Roman" w:hAnsi="Times New Roman"/>
          <w:sz w:val="22"/>
          <w:szCs w:val="22"/>
          <w:lang w:eastAsia="pl-PL"/>
        </w:rPr>
        <w:t>Ustalenia ogólne:</w:t>
      </w:r>
    </w:p>
    <w:p w14:paraId="675BA013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>1) Zamawiający nie dopuszcza składania ofert częściowych.</w:t>
      </w:r>
    </w:p>
    <w:p w14:paraId="4118E553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>2) Zamawiający nie dopuszcza składania ofert wariantowych.</w:t>
      </w:r>
    </w:p>
    <w:p w14:paraId="7322749F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>3) Zamawiający nie przewiduje udzielenia zamówień uzupełniających w myśl art. 67 ust.1 pkt 6 upzp.</w:t>
      </w:r>
    </w:p>
    <w:p w14:paraId="0BE0DEF1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>4) Zamawiający nie przewiduje zawarcia umowy ramowej.</w:t>
      </w:r>
    </w:p>
    <w:p w14:paraId="4CD57BAC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>5) Zamawiający nie przewiduje przeprowadzenia aukcji elektronicznej.</w:t>
      </w:r>
    </w:p>
    <w:p w14:paraId="34F65133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>6) Zamawiający NIE ZWRACA kosztów udziału w postępowaniu.</w:t>
      </w:r>
    </w:p>
    <w:p w14:paraId="6895D197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>7) Rozliczenia związane z wykonywaniem umowy w sprawie zamówienia publicznego NIE BĘDĄ prowadzone w walutach obcych.</w:t>
      </w:r>
    </w:p>
    <w:p w14:paraId="5696734F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>8) Zamawiający nie przewiduje wymagań, o których mowa w art.29 ust.4 upzp.</w:t>
      </w:r>
    </w:p>
    <w:p w14:paraId="64D2754A" w14:textId="77777777" w:rsidR="00E4108F" w:rsidRPr="00E4108F" w:rsidRDefault="00E4108F" w:rsidP="00E4108F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>9) Zamawiający dopuszcza udział podwykonawców w realizacji przedmiotowego zamówienia.</w:t>
      </w:r>
    </w:p>
    <w:p w14:paraId="78EA7EAE" w14:textId="77777777" w:rsidR="00CF74B3" w:rsidRDefault="00E4108F" w:rsidP="00E4108F">
      <w:pPr>
        <w:widowControl w:val="0"/>
        <w:tabs>
          <w:tab w:val="left" w:pos="3686"/>
        </w:tabs>
        <w:suppressAutoHyphens w:val="0"/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E4108F">
        <w:rPr>
          <w:rFonts w:ascii="Times New Roman" w:hAnsi="Times New Roman"/>
          <w:sz w:val="22"/>
          <w:szCs w:val="22"/>
          <w:lang w:eastAsia="pl-PL"/>
        </w:rPr>
        <w:t>3.2.</w:t>
      </w:r>
      <w:r w:rsidRPr="00E4108F">
        <w:rPr>
          <w:rFonts w:ascii="Times New Roman" w:hAnsi="Times New Roman"/>
          <w:color w:val="FF0000"/>
          <w:sz w:val="22"/>
          <w:szCs w:val="22"/>
          <w:lang w:eastAsia="pl-PL"/>
        </w:rPr>
        <w:t xml:space="preserve"> </w:t>
      </w:r>
      <w:r w:rsidRPr="00E4108F">
        <w:rPr>
          <w:rFonts w:ascii="Times New Roman" w:hAnsi="Times New Roman"/>
          <w:sz w:val="22"/>
          <w:szCs w:val="22"/>
          <w:lang w:eastAsia="pl-PL"/>
        </w:rPr>
        <w:t>Wspólny  słownik zamówień (CPV):</w:t>
      </w:r>
    </w:p>
    <w:p w14:paraId="570AE181" w14:textId="77777777" w:rsidR="00CF74B3" w:rsidRPr="00CF74B3" w:rsidRDefault="00CF74B3" w:rsidP="00CF74B3">
      <w:pPr>
        <w:pStyle w:val="Nagwek3"/>
        <w:rPr>
          <w:rFonts w:ascii="Times New Roman" w:hAnsi="Times New Roman"/>
          <w:lang w:eastAsia="pl-PL"/>
        </w:rPr>
      </w:pPr>
      <w:r w:rsidRPr="00CF74B3">
        <w:rPr>
          <w:rFonts w:ascii="Times New Roman" w:hAnsi="Times New Roman"/>
          <w:lang w:eastAsia="pl-PL"/>
        </w:rPr>
        <w:t xml:space="preserve">66100000-1 </w:t>
      </w:r>
      <w:r>
        <w:rPr>
          <w:rFonts w:ascii="Times New Roman" w:hAnsi="Times New Roman"/>
          <w:lang w:eastAsia="pl-PL"/>
        </w:rPr>
        <w:t>- Usługi bankowe i inwestycyjne;</w:t>
      </w:r>
    </w:p>
    <w:p w14:paraId="5779FB49" w14:textId="77777777" w:rsidR="00E4108F" w:rsidRPr="00CF74B3" w:rsidRDefault="00CF74B3" w:rsidP="00CF74B3">
      <w:pPr>
        <w:pStyle w:val="Nagwek3"/>
        <w:rPr>
          <w:rFonts w:ascii="Times New Roman" w:hAnsi="Times New Roman"/>
          <w:lang w:eastAsia="pl-PL"/>
        </w:rPr>
      </w:pPr>
      <w:r w:rsidRPr="00CF74B3">
        <w:rPr>
          <w:rFonts w:ascii="Times New Roman" w:hAnsi="Times New Roman"/>
          <w:lang w:eastAsia="pl-PL"/>
        </w:rPr>
        <w:t>661130</w:t>
      </w:r>
      <w:r w:rsidR="00E4108F" w:rsidRPr="00CF74B3">
        <w:rPr>
          <w:rFonts w:ascii="Times New Roman" w:hAnsi="Times New Roman"/>
          <w:lang w:eastAsia="pl-PL"/>
        </w:rPr>
        <w:t xml:space="preserve">00-5 </w:t>
      </w:r>
      <w:r>
        <w:rPr>
          <w:rFonts w:ascii="Times New Roman" w:hAnsi="Times New Roman"/>
          <w:lang w:eastAsia="pl-PL"/>
        </w:rPr>
        <w:t xml:space="preserve">- </w:t>
      </w:r>
      <w:r w:rsidR="00E4108F" w:rsidRPr="00CF74B3">
        <w:rPr>
          <w:rFonts w:ascii="Times New Roman" w:hAnsi="Times New Roman"/>
          <w:lang w:eastAsia="pl-PL"/>
        </w:rPr>
        <w:t>Usługi udzielania kredytu</w:t>
      </w:r>
      <w:r>
        <w:rPr>
          <w:rFonts w:ascii="Times New Roman" w:hAnsi="Times New Roman"/>
          <w:lang w:eastAsia="pl-PL"/>
        </w:rPr>
        <w:t>.</w:t>
      </w:r>
    </w:p>
    <w:p w14:paraId="7DAA0F29" w14:textId="77777777" w:rsidR="00CF74B3" w:rsidRPr="00CF74B3" w:rsidRDefault="00CF74B3" w:rsidP="00CF74B3">
      <w:pPr>
        <w:rPr>
          <w:lang w:eastAsia="pl-PL"/>
        </w:rPr>
      </w:pPr>
    </w:p>
    <w:p w14:paraId="00148A77" w14:textId="77777777" w:rsidR="00892187" w:rsidRPr="00E4108F" w:rsidRDefault="00892187" w:rsidP="003208E9">
      <w:pPr>
        <w:pStyle w:val="Nagwek1"/>
        <w:spacing w:before="0" w:after="0"/>
        <w:ind w:left="0" w:firstLine="0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II. Opis przedmiotu zamówienia</w:t>
      </w:r>
    </w:p>
    <w:p w14:paraId="2F10A05E" w14:textId="77777777" w:rsidR="008447A8" w:rsidRDefault="008447A8" w:rsidP="008C61D7">
      <w:pPr>
        <w:numPr>
          <w:ilvl w:val="0"/>
          <w:numId w:val="13"/>
        </w:numPr>
        <w:tabs>
          <w:tab w:val="left" w:pos="0"/>
        </w:tabs>
        <w:suppressAutoHyphens w:val="0"/>
        <w:ind w:left="0" w:firstLine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Przedmiotem zamówienia jest </w:t>
      </w:r>
      <w:r w:rsidR="00A24141" w:rsidRPr="008447A8">
        <w:rPr>
          <w:rFonts w:ascii="Times New Roman" w:hAnsi="Times New Roman"/>
          <w:b/>
          <w:bCs/>
          <w:color w:val="000000"/>
          <w:sz w:val="22"/>
          <w:szCs w:val="22"/>
        </w:rPr>
        <w:t xml:space="preserve">udzielenie i obsługa kredytu </w:t>
      </w:r>
      <w:r w:rsidR="00F2791D" w:rsidRPr="008447A8">
        <w:rPr>
          <w:rFonts w:ascii="Times New Roman" w:hAnsi="Times New Roman"/>
          <w:b/>
          <w:bCs/>
          <w:color w:val="000000"/>
          <w:sz w:val="22"/>
          <w:szCs w:val="22"/>
        </w:rPr>
        <w:t xml:space="preserve">długoterminowego w wysokości </w:t>
      </w:r>
      <w:r w:rsidR="000D335E">
        <w:rPr>
          <w:rFonts w:ascii="Times New Roman" w:hAnsi="Times New Roman"/>
          <w:b/>
          <w:bCs/>
          <w:color w:val="000000"/>
          <w:sz w:val="22"/>
          <w:szCs w:val="22"/>
        </w:rPr>
        <w:t>955</w:t>
      </w:r>
      <w:r w:rsidR="00F2791D" w:rsidRPr="008447A8">
        <w:rPr>
          <w:rFonts w:ascii="Times New Roman" w:hAnsi="Times New Roman"/>
          <w:b/>
          <w:bCs/>
          <w:color w:val="000000"/>
          <w:sz w:val="22"/>
          <w:szCs w:val="22"/>
        </w:rPr>
        <w:t>.00</w:t>
      </w:r>
      <w:r w:rsidR="00F812FA" w:rsidRPr="008447A8">
        <w:rPr>
          <w:rFonts w:ascii="Times New Roman" w:hAnsi="Times New Roman"/>
          <w:b/>
          <w:bCs/>
          <w:color w:val="000000"/>
          <w:sz w:val="22"/>
          <w:szCs w:val="22"/>
        </w:rPr>
        <w:t>0</w:t>
      </w:r>
      <w:r w:rsidR="00F2791D" w:rsidRPr="008447A8">
        <w:rPr>
          <w:rFonts w:ascii="Times New Roman" w:hAnsi="Times New Roman"/>
          <w:b/>
          <w:bCs/>
          <w:color w:val="000000"/>
          <w:sz w:val="22"/>
          <w:szCs w:val="22"/>
        </w:rPr>
        <w:t xml:space="preserve">,00 zł </w:t>
      </w:r>
      <w:r w:rsidR="00A24141" w:rsidRPr="008447A8">
        <w:rPr>
          <w:rFonts w:ascii="Times New Roman" w:hAnsi="Times New Roman"/>
          <w:b/>
          <w:bCs/>
          <w:color w:val="000000"/>
          <w:sz w:val="22"/>
          <w:szCs w:val="22"/>
        </w:rPr>
        <w:t xml:space="preserve"> na </w:t>
      </w:r>
      <w:r w:rsidR="00F2791D" w:rsidRPr="008447A8">
        <w:rPr>
          <w:rFonts w:ascii="Times New Roman" w:hAnsi="Times New Roman"/>
          <w:b/>
          <w:bCs/>
          <w:color w:val="000000"/>
          <w:sz w:val="22"/>
          <w:szCs w:val="22"/>
        </w:rPr>
        <w:t>s</w:t>
      </w:r>
      <w:r w:rsidR="00A24141" w:rsidRPr="008447A8">
        <w:rPr>
          <w:rFonts w:ascii="Times New Roman" w:hAnsi="Times New Roman"/>
          <w:b/>
          <w:bCs/>
          <w:color w:val="000000"/>
          <w:sz w:val="22"/>
          <w:szCs w:val="22"/>
        </w:rPr>
        <w:t xml:space="preserve">finansowanie planowanego deficytu budżetu Gminy </w:t>
      </w:r>
      <w:r w:rsidR="00F2791D" w:rsidRPr="008447A8">
        <w:rPr>
          <w:rFonts w:ascii="Times New Roman" w:hAnsi="Times New Roman"/>
          <w:b/>
          <w:bCs/>
          <w:color w:val="000000"/>
          <w:sz w:val="22"/>
          <w:szCs w:val="22"/>
        </w:rPr>
        <w:t>Bukowiec</w:t>
      </w:r>
      <w:r w:rsidR="003978F1" w:rsidRPr="008447A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A24141" w:rsidRPr="008447A8">
        <w:rPr>
          <w:rFonts w:ascii="Times New Roman" w:hAnsi="Times New Roman"/>
          <w:b/>
          <w:bCs/>
          <w:color w:val="000000"/>
          <w:sz w:val="22"/>
          <w:szCs w:val="22"/>
        </w:rPr>
        <w:t>na 20</w:t>
      </w:r>
      <w:r w:rsidR="000D335E">
        <w:rPr>
          <w:rFonts w:ascii="Times New Roman" w:hAnsi="Times New Roman"/>
          <w:b/>
          <w:bCs/>
          <w:color w:val="000000"/>
          <w:sz w:val="22"/>
          <w:szCs w:val="22"/>
        </w:rPr>
        <w:t>20</w:t>
      </w:r>
      <w:r w:rsidR="00F2791D" w:rsidRPr="008447A8">
        <w:rPr>
          <w:rFonts w:ascii="Times New Roman" w:hAnsi="Times New Roman"/>
          <w:b/>
          <w:bCs/>
          <w:color w:val="000000"/>
          <w:sz w:val="22"/>
          <w:szCs w:val="22"/>
        </w:rPr>
        <w:t xml:space="preserve"> rok </w:t>
      </w:r>
      <w:r w:rsidRPr="008447A8">
        <w:rPr>
          <w:rFonts w:ascii="Times New Roman" w:hAnsi="Times New Roman"/>
          <w:b/>
          <w:sz w:val="22"/>
          <w:szCs w:val="22"/>
        </w:rPr>
        <w:t>na</w:t>
      </w:r>
      <w:r w:rsidRPr="008447A8">
        <w:rPr>
          <w:rFonts w:ascii="Times New Roman" w:hAnsi="Times New Roman"/>
          <w:sz w:val="22"/>
          <w:szCs w:val="22"/>
        </w:rPr>
        <w:t xml:space="preserve"> </w:t>
      </w:r>
      <w:r w:rsidR="003978F1" w:rsidRPr="008447A8">
        <w:rPr>
          <w:rFonts w:ascii="Times New Roman" w:hAnsi="Times New Roman"/>
          <w:b/>
          <w:bCs/>
          <w:color w:val="000000"/>
          <w:sz w:val="22"/>
          <w:szCs w:val="22"/>
        </w:rPr>
        <w:t>częściowe pokrycie kosztów inwestycji</w:t>
      </w:r>
      <w:r w:rsidR="00F2791D" w:rsidRPr="008447A8">
        <w:rPr>
          <w:rFonts w:ascii="Times New Roman" w:hAnsi="Times New Roman"/>
          <w:b/>
          <w:bCs/>
          <w:color w:val="000000"/>
          <w:sz w:val="22"/>
          <w:szCs w:val="22"/>
        </w:rPr>
        <w:t>:</w:t>
      </w:r>
      <w:r w:rsidR="008C61D7" w:rsidRPr="008447A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2BE50547" w14:textId="60AFA3AC" w:rsidR="00E4456D" w:rsidRDefault="008447A8" w:rsidP="008447A8">
      <w:pPr>
        <w:tabs>
          <w:tab w:val="left" w:pos="0"/>
        </w:tabs>
        <w:suppressAutoHyphens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a) </w:t>
      </w:r>
      <w:r w:rsidR="00E4456D">
        <w:rPr>
          <w:rFonts w:ascii="Times New Roman" w:hAnsi="Times New Roman"/>
          <w:b/>
          <w:bCs/>
          <w:color w:val="000000"/>
          <w:sz w:val="22"/>
          <w:szCs w:val="22"/>
        </w:rPr>
        <w:t>„</w:t>
      </w:r>
      <w:r w:rsidR="000D335E" w:rsidRPr="000D335E">
        <w:rPr>
          <w:rFonts w:ascii="Times New Roman" w:hAnsi="Times New Roman"/>
          <w:b/>
          <w:bCs/>
          <w:color w:val="000000"/>
          <w:sz w:val="22"/>
          <w:szCs w:val="22"/>
        </w:rPr>
        <w:t>Budowa drogi gminnej nr 030915C Gawroniec</w:t>
      </w:r>
      <w:r w:rsidR="000E765A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0D335E" w:rsidRPr="000D335E">
        <w:rPr>
          <w:rFonts w:ascii="Times New Roman" w:hAnsi="Times New Roman"/>
          <w:b/>
          <w:bCs/>
          <w:color w:val="000000"/>
          <w:sz w:val="22"/>
          <w:szCs w:val="22"/>
        </w:rPr>
        <w:t>- Poledno</w:t>
      </w:r>
      <w:r w:rsidR="00E4456D">
        <w:rPr>
          <w:rFonts w:ascii="Times New Roman" w:hAnsi="Times New Roman"/>
          <w:b/>
          <w:bCs/>
          <w:color w:val="000000"/>
          <w:sz w:val="22"/>
          <w:szCs w:val="22"/>
        </w:rPr>
        <w:t>”</w:t>
      </w:r>
      <w:r w:rsidR="00EB4270">
        <w:rPr>
          <w:rFonts w:ascii="Times New Roman" w:hAnsi="Times New Roman"/>
          <w:b/>
          <w:bCs/>
          <w:color w:val="000000"/>
          <w:sz w:val="22"/>
          <w:szCs w:val="22"/>
        </w:rPr>
        <w:t xml:space="preserve"> – </w:t>
      </w:r>
      <w:r w:rsidR="00EB4270" w:rsidRPr="00EB4270">
        <w:rPr>
          <w:rFonts w:ascii="Times New Roman" w:hAnsi="Times New Roman"/>
          <w:b/>
          <w:bCs/>
          <w:color w:val="000000"/>
          <w:sz w:val="22"/>
          <w:szCs w:val="22"/>
        </w:rPr>
        <w:t xml:space="preserve">kwota kredytu </w:t>
      </w:r>
      <w:r w:rsidR="000D335E">
        <w:rPr>
          <w:rFonts w:ascii="Times New Roman" w:hAnsi="Times New Roman"/>
          <w:b/>
          <w:bCs/>
          <w:color w:val="000000"/>
          <w:sz w:val="22"/>
          <w:szCs w:val="22"/>
        </w:rPr>
        <w:t>4</w:t>
      </w:r>
      <w:r w:rsidR="005B2069">
        <w:rPr>
          <w:rFonts w:ascii="Times New Roman" w:hAnsi="Times New Roman"/>
          <w:b/>
          <w:bCs/>
          <w:color w:val="000000"/>
          <w:sz w:val="22"/>
          <w:szCs w:val="22"/>
        </w:rPr>
        <w:t>00</w:t>
      </w:r>
      <w:r w:rsidR="00EB4270">
        <w:rPr>
          <w:rFonts w:ascii="Times New Roman" w:hAnsi="Times New Roman"/>
          <w:b/>
          <w:bCs/>
          <w:color w:val="000000"/>
          <w:sz w:val="22"/>
          <w:szCs w:val="22"/>
        </w:rPr>
        <w:t>.000,00 zł</w:t>
      </w:r>
      <w:r w:rsidR="00E4456D">
        <w:rPr>
          <w:rFonts w:ascii="Times New Roman" w:hAnsi="Times New Roman"/>
          <w:b/>
          <w:bCs/>
          <w:color w:val="000000"/>
          <w:sz w:val="22"/>
          <w:szCs w:val="22"/>
        </w:rPr>
        <w:t>,</w:t>
      </w:r>
    </w:p>
    <w:p w14:paraId="0C082EB7" w14:textId="77777777" w:rsidR="00EB4270" w:rsidRDefault="00E4456D" w:rsidP="00EB4270">
      <w:pPr>
        <w:tabs>
          <w:tab w:val="left" w:pos="0"/>
        </w:tabs>
        <w:suppressAutoHyphens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b) </w:t>
      </w:r>
      <w:r w:rsidR="008447A8">
        <w:rPr>
          <w:rFonts w:ascii="Times New Roman" w:hAnsi="Times New Roman"/>
          <w:b/>
          <w:bCs/>
          <w:sz w:val="22"/>
          <w:szCs w:val="22"/>
        </w:rPr>
        <w:t>„</w:t>
      </w:r>
      <w:r w:rsidR="000D335E" w:rsidRPr="000D335E">
        <w:rPr>
          <w:rFonts w:ascii="Times New Roman" w:hAnsi="Times New Roman"/>
          <w:b/>
          <w:bCs/>
          <w:sz w:val="22"/>
          <w:szCs w:val="22"/>
        </w:rPr>
        <w:t>Termomodernizacja budynku przedszkola w Przysiersku</w:t>
      </w:r>
      <w:r w:rsidR="008447A8">
        <w:rPr>
          <w:rFonts w:ascii="Times New Roman" w:hAnsi="Times New Roman"/>
          <w:b/>
          <w:bCs/>
          <w:sz w:val="22"/>
          <w:szCs w:val="22"/>
        </w:rPr>
        <w:t xml:space="preserve">” – </w:t>
      </w:r>
      <w:r w:rsidR="00EB4270" w:rsidRPr="00EB4270">
        <w:rPr>
          <w:rFonts w:ascii="Times New Roman" w:hAnsi="Times New Roman"/>
          <w:b/>
          <w:bCs/>
          <w:sz w:val="22"/>
          <w:szCs w:val="22"/>
        </w:rPr>
        <w:t xml:space="preserve">kwota kredytu </w:t>
      </w:r>
      <w:r w:rsidR="000D335E">
        <w:rPr>
          <w:rFonts w:ascii="Times New Roman" w:hAnsi="Times New Roman"/>
          <w:b/>
          <w:bCs/>
          <w:sz w:val="22"/>
          <w:szCs w:val="22"/>
        </w:rPr>
        <w:t>555</w:t>
      </w:r>
      <w:r w:rsidR="008447A8">
        <w:rPr>
          <w:rFonts w:ascii="Times New Roman" w:hAnsi="Times New Roman"/>
          <w:b/>
          <w:bCs/>
          <w:sz w:val="22"/>
          <w:szCs w:val="22"/>
        </w:rPr>
        <w:t>.000</w:t>
      </w:r>
      <w:r w:rsidR="004C2382" w:rsidRPr="008447A8">
        <w:rPr>
          <w:rFonts w:ascii="Times New Roman" w:hAnsi="Times New Roman"/>
          <w:b/>
          <w:bCs/>
          <w:sz w:val="22"/>
          <w:szCs w:val="22"/>
        </w:rPr>
        <w:t>,</w:t>
      </w:r>
      <w:r w:rsidR="008447A8">
        <w:rPr>
          <w:rFonts w:ascii="Times New Roman" w:hAnsi="Times New Roman"/>
          <w:b/>
          <w:bCs/>
          <w:sz w:val="22"/>
          <w:szCs w:val="22"/>
        </w:rPr>
        <w:t>00 zł</w:t>
      </w:r>
      <w:r w:rsidR="00EB4270">
        <w:rPr>
          <w:rFonts w:ascii="Times New Roman" w:hAnsi="Times New Roman"/>
          <w:b/>
          <w:bCs/>
          <w:sz w:val="22"/>
          <w:szCs w:val="22"/>
        </w:rPr>
        <w:t>.</w:t>
      </w:r>
    </w:p>
    <w:p w14:paraId="30F4E59E" w14:textId="77777777" w:rsidR="008C61D7" w:rsidRPr="008C61D7" w:rsidRDefault="008C61D7" w:rsidP="008C61D7">
      <w:pPr>
        <w:tabs>
          <w:tab w:val="left" w:pos="0"/>
        </w:tabs>
        <w:suppressAutoHyphens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E19AEA6" w14:textId="77777777" w:rsidR="00E4456D" w:rsidRDefault="003978F1" w:rsidP="008447A8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2</w:t>
      </w:r>
      <w:r w:rsidR="00A24141" w:rsidRPr="00E4108F">
        <w:rPr>
          <w:rFonts w:ascii="Times New Roman" w:hAnsi="Times New Roman"/>
          <w:color w:val="000000"/>
          <w:sz w:val="22"/>
          <w:szCs w:val="22"/>
        </w:rPr>
        <w:t xml:space="preserve">.1. </w:t>
      </w:r>
      <w:r w:rsidR="00E059E5" w:rsidRPr="00E059E5">
        <w:rPr>
          <w:rFonts w:ascii="Times New Roman" w:hAnsi="Times New Roman"/>
          <w:color w:val="000000"/>
          <w:sz w:val="22"/>
          <w:szCs w:val="22"/>
        </w:rPr>
        <w:t>Okres kredytowania</w:t>
      </w:r>
      <w:r w:rsidR="00E059E5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14:paraId="7A4DDE62" w14:textId="161C8F3C" w:rsidR="00E4456D" w:rsidRDefault="00E4456D" w:rsidP="008447A8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a) </w:t>
      </w:r>
      <w:r w:rsidRPr="00E4456D">
        <w:rPr>
          <w:rFonts w:ascii="Times New Roman" w:hAnsi="Times New Roman"/>
          <w:color w:val="000000"/>
          <w:sz w:val="22"/>
          <w:szCs w:val="22"/>
        </w:rPr>
        <w:t>„</w:t>
      </w:r>
      <w:r w:rsidR="007014E9" w:rsidRPr="007014E9">
        <w:rPr>
          <w:rFonts w:ascii="Times New Roman" w:hAnsi="Times New Roman"/>
          <w:color w:val="000000"/>
          <w:sz w:val="22"/>
          <w:szCs w:val="22"/>
        </w:rPr>
        <w:t>Budowa drogi gminnej nr 030915C Gawroniec</w:t>
      </w:r>
      <w:r w:rsidR="000E765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014E9" w:rsidRPr="007014E9">
        <w:rPr>
          <w:rFonts w:ascii="Times New Roman" w:hAnsi="Times New Roman"/>
          <w:color w:val="000000"/>
          <w:sz w:val="22"/>
          <w:szCs w:val="22"/>
        </w:rPr>
        <w:t>- Poledno</w:t>
      </w:r>
      <w:r w:rsidR="005E086C">
        <w:rPr>
          <w:rFonts w:ascii="Times New Roman" w:hAnsi="Times New Roman"/>
          <w:color w:val="000000"/>
          <w:sz w:val="22"/>
          <w:szCs w:val="22"/>
        </w:rPr>
        <w:t xml:space="preserve">” </w:t>
      </w:r>
      <w:r>
        <w:rPr>
          <w:rFonts w:ascii="Times New Roman" w:hAnsi="Times New Roman"/>
          <w:color w:val="000000"/>
          <w:sz w:val="22"/>
          <w:szCs w:val="22"/>
        </w:rPr>
        <w:t xml:space="preserve">– od dnia zawarcia umowy do </w:t>
      </w:r>
      <w:r w:rsidR="009B30C0">
        <w:rPr>
          <w:rFonts w:ascii="Times New Roman" w:hAnsi="Times New Roman"/>
          <w:color w:val="000000"/>
          <w:sz w:val="22"/>
          <w:szCs w:val="22"/>
        </w:rPr>
        <w:t>3</w:t>
      </w:r>
      <w:r w:rsidR="00AF17B7">
        <w:rPr>
          <w:rFonts w:ascii="Times New Roman" w:hAnsi="Times New Roman"/>
          <w:color w:val="000000"/>
          <w:sz w:val="22"/>
          <w:szCs w:val="22"/>
        </w:rPr>
        <w:t>1</w:t>
      </w:r>
      <w:r w:rsidR="009B30C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F17B7">
        <w:rPr>
          <w:rFonts w:ascii="Times New Roman" w:hAnsi="Times New Roman"/>
          <w:color w:val="000000"/>
          <w:sz w:val="22"/>
          <w:szCs w:val="22"/>
        </w:rPr>
        <w:t>sierpnia</w:t>
      </w:r>
      <w:r w:rsidR="00171E09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AF17B7">
        <w:rPr>
          <w:rFonts w:ascii="Times New Roman" w:hAnsi="Times New Roman"/>
          <w:color w:val="000000"/>
          <w:sz w:val="22"/>
          <w:szCs w:val="22"/>
        </w:rPr>
        <w:t>35</w:t>
      </w:r>
      <w:r w:rsidR="00171E09">
        <w:rPr>
          <w:rFonts w:ascii="Times New Roman" w:hAnsi="Times New Roman"/>
          <w:color w:val="000000"/>
          <w:sz w:val="22"/>
          <w:szCs w:val="22"/>
        </w:rPr>
        <w:t xml:space="preserve"> r.</w:t>
      </w:r>
    </w:p>
    <w:p w14:paraId="18594BC4" w14:textId="77777777" w:rsidR="00171E09" w:rsidRPr="00E4108F" w:rsidRDefault="00171E09" w:rsidP="008447A8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b) </w:t>
      </w:r>
      <w:r w:rsidRPr="00171E09">
        <w:rPr>
          <w:rFonts w:ascii="Times New Roman" w:hAnsi="Times New Roman"/>
          <w:color w:val="000000"/>
          <w:sz w:val="22"/>
          <w:szCs w:val="22"/>
        </w:rPr>
        <w:t>„</w:t>
      </w:r>
      <w:r w:rsidR="007014E9" w:rsidRPr="007014E9">
        <w:rPr>
          <w:rFonts w:ascii="Times New Roman" w:hAnsi="Times New Roman"/>
          <w:bCs/>
          <w:sz w:val="22"/>
          <w:szCs w:val="22"/>
        </w:rPr>
        <w:t>Termomodernizacja budynku przedszkola w Przysiersku</w:t>
      </w:r>
      <w:r w:rsidRPr="00171E09">
        <w:rPr>
          <w:rFonts w:ascii="Times New Roman" w:hAnsi="Times New Roman"/>
          <w:color w:val="000000"/>
          <w:sz w:val="22"/>
          <w:szCs w:val="22"/>
        </w:rPr>
        <w:t>” –</w:t>
      </w:r>
      <w:r w:rsidR="009B30C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059E5">
        <w:rPr>
          <w:rFonts w:ascii="Times New Roman" w:hAnsi="Times New Roman"/>
          <w:color w:val="000000"/>
          <w:sz w:val="22"/>
          <w:szCs w:val="22"/>
        </w:rPr>
        <w:t xml:space="preserve">od dnia zawarcia umowy </w:t>
      </w:r>
      <w:r w:rsidR="009B30C0" w:rsidRPr="009B30C0">
        <w:rPr>
          <w:rFonts w:ascii="Times New Roman" w:hAnsi="Times New Roman"/>
          <w:color w:val="000000"/>
          <w:sz w:val="22"/>
          <w:szCs w:val="22"/>
        </w:rPr>
        <w:t xml:space="preserve">do </w:t>
      </w:r>
      <w:r w:rsidR="00AF17B7">
        <w:rPr>
          <w:rFonts w:ascii="Times New Roman" w:hAnsi="Times New Roman"/>
          <w:color w:val="000000"/>
          <w:sz w:val="22"/>
          <w:szCs w:val="22"/>
        </w:rPr>
        <w:t>30 listopada 2033 r.</w:t>
      </w:r>
    </w:p>
    <w:p w14:paraId="34BC62EA" w14:textId="77777777" w:rsidR="009B30C0" w:rsidRDefault="00D96759" w:rsidP="009B30C0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color w:val="000000"/>
          <w:spacing w:val="-2"/>
          <w:sz w:val="22"/>
          <w:szCs w:val="22"/>
        </w:rPr>
      </w:pPr>
      <w:r w:rsidRPr="003A74AD">
        <w:rPr>
          <w:rFonts w:ascii="Times New Roman" w:hAnsi="Times New Roman"/>
          <w:color w:val="000000"/>
          <w:spacing w:val="-2"/>
          <w:sz w:val="22"/>
          <w:szCs w:val="22"/>
        </w:rPr>
        <w:t>2</w:t>
      </w:r>
      <w:r w:rsidR="00A24141" w:rsidRPr="003A74AD">
        <w:rPr>
          <w:rFonts w:ascii="Times New Roman" w:hAnsi="Times New Roman"/>
          <w:color w:val="000000"/>
          <w:spacing w:val="-2"/>
          <w:sz w:val="22"/>
          <w:szCs w:val="22"/>
        </w:rPr>
        <w:t>.2.</w:t>
      </w:r>
      <w:r w:rsidR="00A24141" w:rsidRPr="00E4108F">
        <w:rPr>
          <w:rFonts w:ascii="Times New Roman" w:hAnsi="Times New Roman"/>
          <w:color w:val="000000"/>
          <w:spacing w:val="-2"/>
          <w:sz w:val="22"/>
          <w:szCs w:val="22"/>
        </w:rPr>
        <w:t xml:space="preserve"> </w:t>
      </w:r>
      <w:r w:rsidR="009B30C0" w:rsidRPr="009B30C0">
        <w:rPr>
          <w:rFonts w:ascii="Times New Roman" w:hAnsi="Times New Roman"/>
          <w:color w:val="000000"/>
          <w:spacing w:val="-2"/>
          <w:sz w:val="22"/>
          <w:szCs w:val="22"/>
        </w:rPr>
        <w:t xml:space="preserve">Uruchomienie kredytu planuje się od dnia (dzień uruchomienia podany orientacyjnie dla celów wyceny i sporządzenia oferty): </w:t>
      </w:r>
    </w:p>
    <w:p w14:paraId="3A2B7423" w14:textId="0E0FFAFE" w:rsidR="009B30C0" w:rsidRPr="00E9104E" w:rsidRDefault="007E5D01" w:rsidP="009B30C0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color w:val="000000"/>
          <w:spacing w:val="-2"/>
          <w:sz w:val="22"/>
          <w:szCs w:val="22"/>
        </w:rPr>
        <w:t xml:space="preserve"> </w:t>
      </w:r>
      <w:r w:rsidR="009B30C0" w:rsidRPr="009B30C0">
        <w:rPr>
          <w:rFonts w:ascii="Times New Roman" w:hAnsi="Times New Roman"/>
          <w:color w:val="000000"/>
          <w:spacing w:val="-2"/>
          <w:sz w:val="22"/>
          <w:szCs w:val="22"/>
        </w:rPr>
        <w:t xml:space="preserve">a) </w:t>
      </w:r>
      <w:r w:rsidR="009B30C0">
        <w:rPr>
          <w:rFonts w:ascii="Times New Roman" w:hAnsi="Times New Roman"/>
          <w:color w:val="000000"/>
          <w:spacing w:val="-2"/>
          <w:sz w:val="22"/>
          <w:szCs w:val="22"/>
        </w:rPr>
        <w:t>„</w:t>
      </w:r>
      <w:r w:rsidR="00AF17B7" w:rsidRPr="007014E9">
        <w:rPr>
          <w:rFonts w:ascii="Times New Roman" w:hAnsi="Times New Roman"/>
          <w:color w:val="000000"/>
          <w:sz w:val="22"/>
          <w:szCs w:val="22"/>
        </w:rPr>
        <w:t>Budowa drogi gminnej nr 030915C Gawroniec</w:t>
      </w:r>
      <w:r w:rsidR="000E765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F17B7" w:rsidRPr="007014E9">
        <w:rPr>
          <w:rFonts w:ascii="Times New Roman" w:hAnsi="Times New Roman"/>
          <w:color w:val="000000"/>
          <w:sz w:val="22"/>
          <w:szCs w:val="22"/>
        </w:rPr>
        <w:t>- Poledno</w:t>
      </w:r>
      <w:r w:rsidR="009B30C0">
        <w:rPr>
          <w:rFonts w:ascii="Times New Roman" w:hAnsi="Times New Roman"/>
          <w:color w:val="000000"/>
          <w:spacing w:val="-2"/>
          <w:sz w:val="22"/>
          <w:szCs w:val="22"/>
        </w:rPr>
        <w:t>”</w:t>
      </w:r>
      <w:r w:rsidR="009B30C0" w:rsidRPr="009B30C0">
        <w:rPr>
          <w:rFonts w:ascii="Times New Roman" w:hAnsi="Times New Roman"/>
          <w:color w:val="000000"/>
          <w:spacing w:val="-2"/>
          <w:sz w:val="22"/>
          <w:szCs w:val="22"/>
        </w:rPr>
        <w:t xml:space="preserve">: </w:t>
      </w:r>
      <w:r w:rsidR="009B30C0" w:rsidRPr="00E9104E">
        <w:rPr>
          <w:rFonts w:ascii="Times New Roman" w:hAnsi="Times New Roman"/>
          <w:spacing w:val="-2"/>
          <w:sz w:val="22"/>
          <w:szCs w:val="22"/>
        </w:rPr>
        <w:t xml:space="preserve">jedna transza </w:t>
      </w:r>
      <w:r w:rsidR="005B2069" w:rsidRPr="00E9104E">
        <w:rPr>
          <w:rFonts w:ascii="Times New Roman" w:hAnsi="Times New Roman"/>
          <w:spacing w:val="-2"/>
          <w:sz w:val="22"/>
          <w:szCs w:val="22"/>
        </w:rPr>
        <w:t>1</w:t>
      </w:r>
      <w:r w:rsidR="00732A2A" w:rsidRPr="00E9104E">
        <w:rPr>
          <w:rFonts w:ascii="Times New Roman" w:hAnsi="Times New Roman"/>
          <w:spacing w:val="-2"/>
          <w:sz w:val="22"/>
          <w:szCs w:val="22"/>
        </w:rPr>
        <w:t>5</w:t>
      </w:r>
      <w:r w:rsidR="00757EDE" w:rsidRPr="00E9104E">
        <w:rPr>
          <w:rFonts w:ascii="Times New Roman" w:hAnsi="Times New Roman"/>
          <w:spacing w:val="-2"/>
          <w:sz w:val="22"/>
          <w:szCs w:val="22"/>
        </w:rPr>
        <w:t xml:space="preserve"> października</w:t>
      </w:r>
      <w:r w:rsidR="005B2069" w:rsidRPr="00E9104E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9B30C0" w:rsidRPr="00E9104E">
        <w:rPr>
          <w:rFonts w:ascii="Times New Roman" w:hAnsi="Times New Roman"/>
          <w:spacing w:val="-2"/>
          <w:sz w:val="22"/>
          <w:szCs w:val="22"/>
        </w:rPr>
        <w:t>20</w:t>
      </w:r>
      <w:r w:rsidR="00757EDE" w:rsidRPr="00E9104E">
        <w:rPr>
          <w:rFonts w:ascii="Times New Roman" w:hAnsi="Times New Roman"/>
          <w:spacing w:val="-2"/>
          <w:sz w:val="22"/>
          <w:szCs w:val="22"/>
        </w:rPr>
        <w:t>20</w:t>
      </w:r>
      <w:r w:rsidR="009B30C0" w:rsidRPr="00E9104E">
        <w:rPr>
          <w:rFonts w:ascii="Times New Roman" w:hAnsi="Times New Roman"/>
          <w:spacing w:val="-2"/>
          <w:sz w:val="22"/>
          <w:szCs w:val="22"/>
        </w:rPr>
        <w:t xml:space="preserve"> r. kwota </w:t>
      </w:r>
      <w:r w:rsidR="00757EDE" w:rsidRPr="00E9104E">
        <w:rPr>
          <w:rFonts w:ascii="Times New Roman" w:hAnsi="Times New Roman"/>
          <w:spacing w:val="-2"/>
          <w:sz w:val="22"/>
          <w:szCs w:val="22"/>
        </w:rPr>
        <w:t>4</w:t>
      </w:r>
      <w:r w:rsidR="001D3385" w:rsidRPr="00E9104E">
        <w:rPr>
          <w:rFonts w:ascii="Times New Roman" w:hAnsi="Times New Roman"/>
          <w:spacing w:val="-2"/>
          <w:sz w:val="22"/>
          <w:szCs w:val="22"/>
        </w:rPr>
        <w:t>00</w:t>
      </w:r>
      <w:r w:rsidR="009B30C0" w:rsidRPr="00E9104E">
        <w:rPr>
          <w:rFonts w:ascii="Times New Roman" w:hAnsi="Times New Roman"/>
          <w:spacing w:val="-2"/>
          <w:sz w:val="22"/>
          <w:szCs w:val="22"/>
        </w:rPr>
        <w:t>.000,00 zł.,</w:t>
      </w:r>
    </w:p>
    <w:p w14:paraId="30134758" w14:textId="77777777" w:rsidR="009B30C0" w:rsidRDefault="009B30C0" w:rsidP="009B30C0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color w:val="000000"/>
          <w:spacing w:val="-2"/>
          <w:sz w:val="22"/>
          <w:szCs w:val="22"/>
        </w:rPr>
      </w:pPr>
      <w:r w:rsidRPr="00E9104E">
        <w:rPr>
          <w:rFonts w:ascii="Times New Roman" w:hAnsi="Times New Roman"/>
          <w:spacing w:val="-2"/>
          <w:sz w:val="22"/>
          <w:szCs w:val="22"/>
        </w:rPr>
        <w:lastRenderedPageBreak/>
        <w:t>b) „</w:t>
      </w:r>
      <w:r w:rsidR="00757EDE" w:rsidRPr="00E9104E">
        <w:rPr>
          <w:rFonts w:ascii="Times New Roman" w:hAnsi="Times New Roman"/>
          <w:b/>
          <w:bCs/>
          <w:sz w:val="22"/>
          <w:szCs w:val="22"/>
        </w:rPr>
        <w:t>Termomodernizacja budynku przedszkola w Przysiersku</w:t>
      </w:r>
      <w:r w:rsidRPr="00E9104E">
        <w:rPr>
          <w:rFonts w:ascii="Times New Roman" w:hAnsi="Times New Roman"/>
          <w:spacing w:val="-2"/>
          <w:sz w:val="22"/>
          <w:szCs w:val="22"/>
        </w:rPr>
        <w:t xml:space="preserve">” – jedna transza </w:t>
      </w:r>
      <w:r w:rsidR="00757EDE" w:rsidRPr="00E9104E">
        <w:rPr>
          <w:rFonts w:ascii="Times New Roman" w:hAnsi="Times New Roman"/>
          <w:spacing w:val="-2"/>
          <w:sz w:val="22"/>
          <w:szCs w:val="22"/>
        </w:rPr>
        <w:t>1</w:t>
      </w:r>
      <w:r w:rsidR="00732A2A" w:rsidRPr="00E9104E">
        <w:rPr>
          <w:rFonts w:ascii="Times New Roman" w:hAnsi="Times New Roman"/>
          <w:spacing w:val="-2"/>
          <w:sz w:val="22"/>
          <w:szCs w:val="22"/>
        </w:rPr>
        <w:t>5</w:t>
      </w:r>
      <w:r w:rsidR="00757EDE" w:rsidRPr="00E9104E">
        <w:rPr>
          <w:rFonts w:ascii="Times New Roman" w:hAnsi="Times New Roman"/>
          <w:spacing w:val="-2"/>
          <w:sz w:val="22"/>
          <w:szCs w:val="22"/>
        </w:rPr>
        <w:t xml:space="preserve"> października 2020 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 xml:space="preserve">r. kwota </w:t>
      </w:r>
      <w:r w:rsidR="00B3722F">
        <w:rPr>
          <w:rFonts w:ascii="Times New Roman" w:hAnsi="Times New Roman"/>
          <w:color w:val="000000"/>
          <w:spacing w:val="-2"/>
          <w:sz w:val="22"/>
          <w:szCs w:val="22"/>
        </w:rPr>
        <w:t>555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.000,00 zł.</w:t>
      </w:r>
    </w:p>
    <w:p w14:paraId="6EA4D2A2" w14:textId="77777777" w:rsidR="00171E09" w:rsidRPr="00071E9F" w:rsidRDefault="003A74AD" w:rsidP="009B30C0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bCs/>
          <w:sz w:val="22"/>
          <w:szCs w:val="22"/>
        </w:rPr>
      </w:pPr>
      <w:r w:rsidRPr="00071E9F">
        <w:rPr>
          <w:rFonts w:ascii="Times New Roman" w:hAnsi="Times New Roman"/>
          <w:bCs/>
          <w:sz w:val="22"/>
          <w:szCs w:val="22"/>
        </w:rPr>
        <w:t xml:space="preserve">2.3. </w:t>
      </w:r>
      <w:r w:rsidR="003978F1" w:rsidRPr="00071E9F">
        <w:rPr>
          <w:rFonts w:ascii="Times New Roman" w:hAnsi="Times New Roman"/>
          <w:bCs/>
          <w:sz w:val="22"/>
          <w:szCs w:val="22"/>
        </w:rPr>
        <w:t>Okres spłaty kredytu</w:t>
      </w:r>
      <w:r w:rsidR="00171E09" w:rsidRPr="00071E9F">
        <w:rPr>
          <w:rFonts w:ascii="Times New Roman" w:hAnsi="Times New Roman"/>
          <w:bCs/>
          <w:sz w:val="22"/>
          <w:szCs w:val="22"/>
        </w:rPr>
        <w:t>:</w:t>
      </w:r>
    </w:p>
    <w:p w14:paraId="44317E9F" w14:textId="4D26E423" w:rsidR="00171E09" w:rsidRPr="00071E9F" w:rsidRDefault="00171E09" w:rsidP="00E059E5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b/>
          <w:sz w:val="22"/>
          <w:szCs w:val="22"/>
        </w:rPr>
      </w:pPr>
      <w:r w:rsidRPr="00071E9F">
        <w:rPr>
          <w:rFonts w:ascii="Times New Roman" w:hAnsi="Times New Roman"/>
          <w:b/>
          <w:sz w:val="22"/>
          <w:szCs w:val="22"/>
        </w:rPr>
        <w:t>a)</w:t>
      </w:r>
      <w:r w:rsidRPr="00071E9F">
        <w:rPr>
          <w:b/>
        </w:rPr>
        <w:t xml:space="preserve"> </w:t>
      </w:r>
      <w:r w:rsidRPr="00071E9F">
        <w:rPr>
          <w:rFonts w:ascii="Times New Roman" w:hAnsi="Times New Roman"/>
          <w:b/>
          <w:sz w:val="22"/>
          <w:szCs w:val="22"/>
        </w:rPr>
        <w:t>„</w:t>
      </w:r>
      <w:r w:rsidR="00071E9F" w:rsidRPr="00071E9F">
        <w:rPr>
          <w:rFonts w:ascii="Times New Roman" w:hAnsi="Times New Roman"/>
          <w:b/>
          <w:color w:val="000000"/>
          <w:sz w:val="22"/>
          <w:szCs w:val="22"/>
        </w:rPr>
        <w:t>Budowa drogi gminnej nr 030915C Gawroniec</w:t>
      </w:r>
      <w:r w:rsidR="000E765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71E9F" w:rsidRPr="00071E9F">
        <w:rPr>
          <w:rFonts w:ascii="Times New Roman" w:hAnsi="Times New Roman"/>
          <w:b/>
          <w:color w:val="000000"/>
          <w:sz w:val="22"/>
          <w:szCs w:val="22"/>
        </w:rPr>
        <w:t>- Poledno</w:t>
      </w:r>
      <w:r w:rsidRPr="00071E9F">
        <w:rPr>
          <w:rFonts w:ascii="Times New Roman" w:hAnsi="Times New Roman"/>
          <w:b/>
          <w:sz w:val="22"/>
          <w:szCs w:val="22"/>
        </w:rPr>
        <w:t xml:space="preserve">” kwota </w:t>
      </w:r>
      <w:r w:rsidR="00071E9F" w:rsidRPr="00071E9F">
        <w:rPr>
          <w:rFonts w:ascii="Times New Roman" w:hAnsi="Times New Roman"/>
          <w:b/>
          <w:sz w:val="22"/>
          <w:szCs w:val="22"/>
        </w:rPr>
        <w:t>4</w:t>
      </w:r>
      <w:r w:rsidR="005B2069" w:rsidRPr="00071E9F">
        <w:rPr>
          <w:rFonts w:ascii="Times New Roman" w:hAnsi="Times New Roman"/>
          <w:b/>
          <w:sz w:val="22"/>
          <w:szCs w:val="22"/>
        </w:rPr>
        <w:t>00</w:t>
      </w:r>
      <w:r w:rsidRPr="00071E9F">
        <w:rPr>
          <w:rFonts w:ascii="Times New Roman" w:hAnsi="Times New Roman"/>
          <w:b/>
          <w:sz w:val="22"/>
          <w:szCs w:val="22"/>
        </w:rPr>
        <w:t>.000,00 zł</w:t>
      </w:r>
    </w:p>
    <w:tbl>
      <w:tblPr>
        <w:tblW w:w="3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396"/>
      </w:tblGrid>
      <w:tr w:rsidR="00071E9F" w:rsidRPr="00071E9F" w14:paraId="5DF358E2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77A6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bookmarkStart w:id="0" w:name="RANGE!AD1267:AE1317"/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28.02.2023</w:t>
            </w:r>
            <w:bookmarkEnd w:id="0"/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E5A3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22F8FBBD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B88F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31.05.2023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1ED0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141A02B5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43F9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31.08.2023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77C8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4DFA99E2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A56E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30.11.2023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5855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48A47368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4740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29.02.2024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150D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45EC4F3A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34E5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31.05.2024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2668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65961B23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032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30.08.2024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45C2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24B090C7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EAB3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29.11.2024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BED3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3F089589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D9E4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28.02.2025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D120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1712E83E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8B9A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30.05.2025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5CD3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6CCFCC32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40FB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29.08.2025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A856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6DD82037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9C03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28.11.2025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170E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72C7CD8A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DDA9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27.02.2026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63A7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35F5361E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1919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29.05.2026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B891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672006F8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F385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31.08.2026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E7E5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5CB0F100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3C92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30.11.2026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9D23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00709C33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6A11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26.02.2027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BDAF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24C30E19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F7C9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31.05.2027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E11E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6D575B9B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9285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31.08.2027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F66C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217907D2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495C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30.11.2027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3899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053488D8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CCA5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29.02.2028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91C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4AC26923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68A3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31.05.2028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875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24A70670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EA4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31.08.2028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A4C6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4008D022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D9B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30.11.2028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81C2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3610C86B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8E7B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28.02.2029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CE44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04825507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6FD0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="00D07A77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.05.2029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4837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46073416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A85D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31.08.2029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C1D1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00704F78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FC92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30.11.2029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38F0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391D444C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60DE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28.02.2030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2048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5D3D0864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DECB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31.05.2030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AA7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7ABBDCC3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C85C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30.08.2030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37B4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336C2217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2605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29.11.2030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46FC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071E9F" w:rsidRPr="00071E9F" w14:paraId="0AA78DC2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9F9A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28.02.2031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A937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75B1F36A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F8CF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30.05.2031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F2EA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5BB40854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25D0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29.08.2031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8397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1FF77ABC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5B81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28.11.2031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74D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5F218F65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5E4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27.02.2032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37D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0AAC215F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FF7E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31.05.2032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4A88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46B540FC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E473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31.08.2032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C654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65955BE4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CD6D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30.11.2032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AC30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01B3F297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2B59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28.02.2033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AFED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114B6BC1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3603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31.05.2033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02E8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6D6BAB38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8D21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31.08.2033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DF70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4F8B7E63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73E3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30.11.2033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9EB7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7C619CE7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86BD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28.02.2034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D449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12691D51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4673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31.05.2034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7F6C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0A993808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600D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31.08.2034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B255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3ECEE7AC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3385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30.11.2034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3A07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3390C84C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961D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28.02.2035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AE34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14 000,00 </w:t>
            </w:r>
          </w:p>
        </w:tc>
      </w:tr>
      <w:tr w:rsidR="00071E9F" w:rsidRPr="00071E9F" w14:paraId="63AF875F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E96B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31.05.2035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9799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071E9F" w:rsidRPr="00071E9F" w14:paraId="47E6AE83" w14:textId="77777777" w:rsidTr="00071E9F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2997" w14:textId="77777777" w:rsidR="00071E9F" w:rsidRPr="00071E9F" w:rsidRDefault="00071E9F" w:rsidP="00071E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>31.08.2035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7D25" w14:textId="77777777" w:rsidR="00071E9F" w:rsidRPr="00071E9F" w:rsidRDefault="00071E9F" w:rsidP="00071E9F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1E9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18 000,00 </w:t>
            </w:r>
          </w:p>
        </w:tc>
      </w:tr>
    </w:tbl>
    <w:p w14:paraId="77C1A8A9" w14:textId="77777777" w:rsidR="00071E9F" w:rsidRPr="00071E9F" w:rsidRDefault="00071E9F" w:rsidP="00E059E5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5B7049C3" w14:textId="77777777" w:rsidR="00171E09" w:rsidRDefault="00171E09" w:rsidP="009B30C0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b) </w:t>
      </w:r>
      <w:r w:rsidRPr="00171E09">
        <w:rPr>
          <w:rFonts w:ascii="Times New Roman" w:hAnsi="Times New Roman"/>
          <w:b/>
          <w:sz w:val="22"/>
          <w:szCs w:val="22"/>
        </w:rPr>
        <w:t>„</w:t>
      </w:r>
      <w:r w:rsidR="00071E9F" w:rsidRPr="000D335E">
        <w:rPr>
          <w:rFonts w:ascii="Times New Roman" w:hAnsi="Times New Roman"/>
          <w:b/>
          <w:bCs/>
          <w:sz w:val="22"/>
          <w:szCs w:val="22"/>
        </w:rPr>
        <w:t>Termomodernizacja budynku przedszkola w Przysiersku</w:t>
      </w:r>
      <w:r w:rsidRPr="00171E09">
        <w:rPr>
          <w:rFonts w:ascii="Times New Roman" w:hAnsi="Times New Roman"/>
          <w:b/>
          <w:sz w:val="22"/>
          <w:szCs w:val="22"/>
        </w:rPr>
        <w:t xml:space="preserve">” – </w:t>
      </w:r>
      <w:r w:rsidR="00071E9F">
        <w:rPr>
          <w:rFonts w:ascii="Times New Roman" w:hAnsi="Times New Roman"/>
          <w:b/>
          <w:sz w:val="22"/>
          <w:szCs w:val="22"/>
        </w:rPr>
        <w:t>555</w:t>
      </w:r>
      <w:r w:rsidRPr="00171E09">
        <w:rPr>
          <w:rFonts w:ascii="Times New Roman" w:hAnsi="Times New Roman"/>
          <w:b/>
          <w:sz w:val="22"/>
          <w:szCs w:val="22"/>
        </w:rPr>
        <w:t>.000,00 zł</w:t>
      </w:r>
      <w:r w:rsidR="003978F1" w:rsidRPr="00E4108F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33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756"/>
      </w:tblGrid>
      <w:tr w:rsidR="005146B2" w:rsidRPr="005146B2" w14:paraId="6F5D6738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AD1B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31.08.2022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DAE5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41D6A826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BFD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30.11.2022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C16F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1043B1FA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9810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28.02.2023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8AFC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29423C3E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81CA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31.05.2023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DE2D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10DDCD58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CC78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31.08.2023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0F67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17F2E71F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642A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30.11.2023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65C4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7F352DE7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EB6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29.02.2024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4CC7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7FB7E576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FF4A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31.05.2024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9AEA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2773FB07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D3A2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30.08.2024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B9C0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01E81293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142F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29.11.2024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457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0DE5A13C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3345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28.02.2025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BBCD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3A9CB88B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34A4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30.05.2025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A1C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3F656ADB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7434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29.08.2025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C235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306EA528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A49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28.11.2025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DD7B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31D9423C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B18C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27.02.2026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C50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5F1D09C7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C1F9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29.05.2026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66EA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72A7D78D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1159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31.08.2026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7F6A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25524AFE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3875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30.11.2026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9A46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45C0C69D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CAC3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26.02.2027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8889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481A8389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3C85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31.05.2027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78BC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7243724D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044C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31.08.2027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B62B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355172D5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D648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30.11.2027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479F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27F6C6FF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2794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29.02.2028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1635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6D892364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F303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31.05.2028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93C7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39860723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94F6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31.08.2028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EEA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7E30133B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9491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30.11.2028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A1F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7AD4ABEF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B4E6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28.02.2029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95C6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7291E34E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FC50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="00D07A77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.05.2029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7915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45ABE362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EE1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31.08.2029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5E35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021E5C1E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F0E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30.11.2029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DEB9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10 000,00 </w:t>
            </w:r>
          </w:p>
        </w:tc>
      </w:tr>
      <w:tr w:rsidR="005146B2" w:rsidRPr="005146B2" w14:paraId="0802D8A0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9694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28.02.2030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A800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15 000,00 </w:t>
            </w:r>
          </w:p>
        </w:tc>
      </w:tr>
      <w:tr w:rsidR="005146B2" w:rsidRPr="005146B2" w14:paraId="61361402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36AF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31.05.2030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B921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46337DB0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75A7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30.08.2030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7B36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4CA867CD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B62F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29.11.2030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C78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7C697C26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0600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28.02.2031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8BB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6E9BE96F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C56C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30.05.2031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B7BF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7EECF359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395D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29.08.2031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904F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1E86AA5A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9690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28.11.2031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0E9E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5017C946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0834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27.02.2032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6DA3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769A4E3B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7213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31.05.2032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0F1A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4AD7FA87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1BF5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31.08.2032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67B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3187125B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F1D2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30.11.2032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AE5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5077D492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0B9F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28.02.2033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8F14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72E9B70A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ADE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31.05.2033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7AB7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2DD50219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DE84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31.08.2033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265F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  <w:tr w:rsidR="005146B2" w:rsidRPr="005146B2" w14:paraId="194261DC" w14:textId="77777777" w:rsidTr="005146B2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4F06" w14:textId="77777777" w:rsidR="005146B2" w:rsidRPr="005146B2" w:rsidRDefault="005146B2" w:rsidP="005146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>30.11.2033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8022" w14:textId="77777777" w:rsidR="005146B2" w:rsidRPr="005146B2" w:rsidRDefault="005146B2" w:rsidP="005146B2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146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16 000,00 </w:t>
            </w:r>
          </w:p>
        </w:tc>
      </w:tr>
    </w:tbl>
    <w:p w14:paraId="22B0EFAB" w14:textId="77777777" w:rsidR="009B30C0" w:rsidRPr="00E4108F" w:rsidRDefault="009B30C0" w:rsidP="009B30C0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8E7362E" w14:textId="77777777" w:rsidR="00D96759" w:rsidRPr="00E4108F" w:rsidRDefault="00D96759" w:rsidP="00F746DB">
      <w:pPr>
        <w:pStyle w:val="NormalnyWeb"/>
        <w:suppressAutoHyphens w:val="0"/>
        <w:autoSpaceDN w:val="0"/>
        <w:spacing w:before="0" w:after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E4108F">
        <w:rPr>
          <w:rFonts w:ascii="Times New Roman" w:hAnsi="Times New Roman" w:cs="Times New Roman"/>
          <w:color w:val="000000"/>
          <w:spacing w:val="-2"/>
          <w:sz w:val="22"/>
          <w:szCs w:val="22"/>
        </w:rPr>
        <w:t>2.</w:t>
      </w:r>
      <w:r w:rsidR="003A74AD">
        <w:rPr>
          <w:rFonts w:ascii="Times New Roman" w:hAnsi="Times New Roman" w:cs="Times New Roman"/>
          <w:color w:val="000000"/>
          <w:spacing w:val="-2"/>
          <w:sz w:val="22"/>
          <w:szCs w:val="22"/>
        </w:rPr>
        <w:t>4</w:t>
      </w:r>
      <w:r w:rsidR="008D7738">
        <w:rPr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 w:rsidRPr="00E4108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S</w:t>
      </w:r>
      <w:r w:rsidR="00A24141" w:rsidRPr="00E4108F">
        <w:rPr>
          <w:rFonts w:ascii="Times New Roman" w:hAnsi="Times New Roman" w:cs="Times New Roman"/>
          <w:color w:val="000000"/>
          <w:spacing w:val="-2"/>
          <w:sz w:val="22"/>
          <w:szCs w:val="22"/>
        </w:rPr>
        <w:t>płata odsetek rozpocznie się od miesiąca</w:t>
      </w:r>
      <w:r w:rsidR="007F31CC" w:rsidRPr="00E4108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następującego po miesiącu</w:t>
      </w:r>
      <w:r w:rsidRPr="00E4108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uruchomienia kredytu/transzy kredytu.</w:t>
      </w:r>
      <w:r w:rsidRPr="00E4108F">
        <w:rPr>
          <w:rFonts w:ascii="Times New Roman" w:hAnsi="Times New Roman" w:cs="Times New Roman"/>
          <w:sz w:val="22"/>
          <w:szCs w:val="22"/>
        </w:rPr>
        <w:t xml:space="preserve"> </w:t>
      </w:r>
      <w:r w:rsidRPr="00E4108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Do wyliczenia ceny oraz w trakcie trwania umowy będzie obowiązywał kalendarz rzeczywisty  tj. rok 365/366 dni (rzeczywista liczba dni w miesiącu).</w:t>
      </w:r>
      <w:r w:rsidR="00B34C5E" w:rsidRPr="00E4108F">
        <w:rPr>
          <w:rFonts w:ascii="Times New Roman" w:hAnsi="Times New Roman" w:cs="Times New Roman"/>
          <w:sz w:val="22"/>
          <w:szCs w:val="22"/>
        </w:rPr>
        <w:t xml:space="preserve"> </w:t>
      </w:r>
      <w:r w:rsidR="00B34C5E" w:rsidRPr="00E4108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Harmonogram spłaty kredytu przewiduje spłatę odsetek w okresach miesięcznych w ostatnim roboczym dniu miesiąca.</w:t>
      </w:r>
    </w:p>
    <w:p w14:paraId="5916725A" w14:textId="77777777" w:rsidR="00A24141" w:rsidRPr="00267982" w:rsidRDefault="00B77C86" w:rsidP="00F746DB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E4108F">
        <w:rPr>
          <w:rFonts w:ascii="Times New Roman" w:hAnsi="Times New Roman"/>
          <w:color w:val="000000"/>
          <w:spacing w:val="-2"/>
          <w:sz w:val="22"/>
          <w:szCs w:val="22"/>
        </w:rPr>
        <w:t>2.</w:t>
      </w:r>
      <w:r w:rsidR="00D874D1">
        <w:rPr>
          <w:rFonts w:ascii="Times New Roman" w:hAnsi="Times New Roman"/>
          <w:color w:val="000000"/>
          <w:spacing w:val="-2"/>
          <w:sz w:val="22"/>
          <w:szCs w:val="22"/>
        </w:rPr>
        <w:t>5</w:t>
      </w:r>
      <w:r w:rsidR="00A24141" w:rsidRPr="00E4108F">
        <w:rPr>
          <w:rFonts w:ascii="Times New Roman" w:hAnsi="Times New Roman"/>
          <w:color w:val="000000"/>
          <w:spacing w:val="-2"/>
          <w:sz w:val="22"/>
          <w:szCs w:val="22"/>
        </w:rPr>
        <w:t xml:space="preserve">. Oprocentowanie kredytu zmienne w stosunku rocznym oparte o zmienną stawkę WIBOR </w:t>
      </w:r>
      <w:r w:rsidR="00D96759" w:rsidRPr="00E4108F">
        <w:rPr>
          <w:rFonts w:ascii="Times New Roman" w:hAnsi="Times New Roman"/>
          <w:color w:val="000000"/>
          <w:spacing w:val="-2"/>
          <w:sz w:val="22"/>
          <w:szCs w:val="22"/>
        </w:rPr>
        <w:t>3</w:t>
      </w:r>
      <w:r w:rsidR="00A24141" w:rsidRPr="00E4108F">
        <w:rPr>
          <w:rFonts w:ascii="Times New Roman" w:hAnsi="Times New Roman"/>
          <w:color w:val="000000"/>
          <w:spacing w:val="-2"/>
          <w:sz w:val="22"/>
          <w:szCs w:val="22"/>
        </w:rPr>
        <w:t>M (obowiązującą na pierwszy dzień miesiąca) powiększone o stałą marżę Banku.</w:t>
      </w:r>
      <w:r w:rsidRPr="00E4108F">
        <w:rPr>
          <w:rFonts w:ascii="Times New Roman" w:hAnsi="Times New Roman"/>
          <w:sz w:val="22"/>
          <w:szCs w:val="22"/>
        </w:rPr>
        <w:t xml:space="preserve"> </w:t>
      </w:r>
      <w:r w:rsidRPr="00E4108F">
        <w:rPr>
          <w:rFonts w:ascii="Times New Roman" w:hAnsi="Times New Roman"/>
          <w:color w:val="000000"/>
          <w:spacing w:val="-2"/>
          <w:sz w:val="22"/>
          <w:szCs w:val="22"/>
        </w:rPr>
        <w:t xml:space="preserve">Celem przygotowania oferty w niniejszym postępowaniu Wykonawca winien przyjąć wysokość stawki WIBOR 3M na dzień </w:t>
      </w:r>
      <w:r w:rsidRPr="00213621">
        <w:rPr>
          <w:rFonts w:ascii="Times New Roman" w:hAnsi="Times New Roman"/>
          <w:spacing w:val="-2"/>
          <w:sz w:val="22"/>
          <w:szCs w:val="22"/>
        </w:rPr>
        <w:t>20</w:t>
      </w:r>
      <w:r w:rsidR="005146B2" w:rsidRPr="00213621">
        <w:rPr>
          <w:rFonts w:ascii="Times New Roman" w:hAnsi="Times New Roman"/>
          <w:spacing w:val="-2"/>
          <w:sz w:val="22"/>
          <w:szCs w:val="22"/>
        </w:rPr>
        <w:t>20</w:t>
      </w:r>
      <w:r w:rsidRPr="00213621">
        <w:rPr>
          <w:rFonts w:ascii="Times New Roman" w:hAnsi="Times New Roman"/>
          <w:spacing w:val="-2"/>
          <w:sz w:val="22"/>
          <w:szCs w:val="22"/>
        </w:rPr>
        <w:t>-</w:t>
      </w:r>
      <w:r w:rsidR="00A05A9C" w:rsidRPr="00213621">
        <w:rPr>
          <w:rFonts w:ascii="Times New Roman" w:hAnsi="Times New Roman"/>
          <w:spacing w:val="-2"/>
          <w:sz w:val="22"/>
          <w:szCs w:val="22"/>
        </w:rPr>
        <w:t>0</w:t>
      </w:r>
      <w:r w:rsidR="00B3722F" w:rsidRPr="00213621">
        <w:rPr>
          <w:rFonts w:ascii="Times New Roman" w:hAnsi="Times New Roman"/>
          <w:spacing w:val="-2"/>
          <w:sz w:val="22"/>
          <w:szCs w:val="22"/>
        </w:rPr>
        <w:t>8</w:t>
      </w:r>
      <w:r w:rsidRPr="00213621">
        <w:rPr>
          <w:rFonts w:ascii="Times New Roman" w:hAnsi="Times New Roman"/>
          <w:spacing w:val="-2"/>
          <w:sz w:val="22"/>
          <w:szCs w:val="22"/>
        </w:rPr>
        <w:t>-</w:t>
      </w:r>
      <w:r w:rsidR="00B3722F" w:rsidRPr="00213621">
        <w:rPr>
          <w:rFonts w:ascii="Times New Roman" w:hAnsi="Times New Roman"/>
          <w:spacing w:val="-2"/>
          <w:sz w:val="22"/>
          <w:szCs w:val="22"/>
        </w:rPr>
        <w:t>03</w:t>
      </w:r>
      <w:r w:rsidR="00F746DB" w:rsidRPr="00213621">
        <w:rPr>
          <w:rFonts w:ascii="Times New Roman" w:hAnsi="Times New Roman"/>
          <w:spacing w:val="-2"/>
          <w:sz w:val="22"/>
          <w:szCs w:val="22"/>
        </w:rPr>
        <w:t xml:space="preserve"> (</w:t>
      </w:r>
      <w:r w:rsidR="005146B2" w:rsidRPr="00213621">
        <w:rPr>
          <w:rFonts w:ascii="Times New Roman" w:hAnsi="Times New Roman"/>
          <w:spacing w:val="-2"/>
          <w:sz w:val="22"/>
          <w:szCs w:val="22"/>
        </w:rPr>
        <w:t>0,2</w:t>
      </w:r>
      <w:r w:rsidR="00213621" w:rsidRPr="00213621">
        <w:rPr>
          <w:rFonts w:ascii="Times New Roman" w:hAnsi="Times New Roman"/>
          <w:spacing w:val="-2"/>
          <w:sz w:val="22"/>
          <w:szCs w:val="22"/>
        </w:rPr>
        <w:t>3</w:t>
      </w:r>
      <w:r w:rsidR="002B6319" w:rsidRPr="00213621">
        <w:rPr>
          <w:rFonts w:ascii="Times New Roman" w:hAnsi="Times New Roman"/>
          <w:spacing w:val="-2"/>
          <w:sz w:val="22"/>
          <w:szCs w:val="22"/>
        </w:rPr>
        <w:t>%)</w:t>
      </w:r>
      <w:r w:rsidR="00B34C5E" w:rsidRPr="00213621">
        <w:rPr>
          <w:rFonts w:ascii="Times New Roman" w:hAnsi="Times New Roman"/>
          <w:spacing w:val="-2"/>
          <w:sz w:val="22"/>
          <w:szCs w:val="22"/>
        </w:rPr>
        <w:t>.</w:t>
      </w:r>
      <w:r w:rsidR="003A74AD" w:rsidRPr="00267982">
        <w:rPr>
          <w:rFonts w:ascii="Times New Roman" w:hAnsi="Times New Roman"/>
          <w:spacing w:val="-2"/>
          <w:sz w:val="22"/>
          <w:szCs w:val="22"/>
        </w:rPr>
        <w:t xml:space="preserve"> Podstawą ustalenia wysokości stopy procentowej jest WIBOR 3M liczony jako średnia arytmetyczna wszystkich kwotowań z miesiąca kalendarzowego poprzedzającego miesiąc naliczania odsetek.</w:t>
      </w:r>
    </w:p>
    <w:p w14:paraId="4D2DD969" w14:textId="77777777" w:rsidR="00B77C86" w:rsidRPr="00E4108F" w:rsidRDefault="00B77C86" w:rsidP="00E4108F">
      <w:pPr>
        <w:pStyle w:val="NormalnyWeb"/>
        <w:suppressAutoHyphens w:val="0"/>
        <w:autoSpaceDN w:val="0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E4108F">
        <w:rPr>
          <w:rFonts w:ascii="Times New Roman" w:hAnsi="Times New Roman" w:cs="Times New Roman"/>
          <w:color w:val="000000"/>
          <w:spacing w:val="-2"/>
          <w:sz w:val="22"/>
          <w:szCs w:val="22"/>
        </w:rPr>
        <w:t>2.</w:t>
      </w:r>
      <w:r w:rsidR="00D874D1">
        <w:rPr>
          <w:rFonts w:ascii="Times New Roman" w:hAnsi="Times New Roman" w:cs="Times New Roman"/>
          <w:color w:val="000000"/>
          <w:spacing w:val="-2"/>
          <w:sz w:val="22"/>
          <w:szCs w:val="22"/>
        </w:rPr>
        <w:t>6</w:t>
      </w:r>
      <w:r w:rsidR="00A24141" w:rsidRPr="00E4108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. </w:t>
      </w:r>
      <w:r w:rsidRPr="00E4108F">
        <w:rPr>
          <w:rFonts w:ascii="Times New Roman" w:hAnsi="Times New Roman" w:cs="Times New Roman"/>
          <w:sz w:val="22"/>
          <w:szCs w:val="22"/>
          <w:lang w:eastAsia="pl-PL"/>
        </w:rPr>
        <w:t>Oprocentowanie kredytu będzie naliczone tylko od kwoty faktycznego zadłużenia, Wykonawca nie będzie pobierać opłat i prowizji bankowej od zaangażowania kredytu tj. salda niewykorzystanej części kredytu.</w:t>
      </w:r>
    </w:p>
    <w:p w14:paraId="72FA6E81" w14:textId="77777777" w:rsidR="00B77C86" w:rsidRPr="00E4108F" w:rsidRDefault="00F746DB" w:rsidP="00F746DB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2.</w:t>
      </w:r>
      <w:r w:rsidR="00D874D1">
        <w:rPr>
          <w:rFonts w:ascii="Times New Roman" w:hAnsi="Times New Roman"/>
          <w:sz w:val="22"/>
          <w:szCs w:val="22"/>
          <w:lang w:eastAsia="pl-PL"/>
        </w:rPr>
        <w:t>7</w:t>
      </w:r>
      <w:r w:rsidR="003A74AD">
        <w:rPr>
          <w:rFonts w:ascii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B77C86" w:rsidRPr="00E4108F">
        <w:rPr>
          <w:rFonts w:ascii="Times New Roman" w:hAnsi="Times New Roman"/>
          <w:sz w:val="22"/>
          <w:szCs w:val="22"/>
          <w:lang w:eastAsia="pl-PL"/>
        </w:rPr>
        <w:t>Bank nie będzie pobierał jednorazowej prowizji za udzielenie kredytu, w tym za rozpatrzenie wniosku, za wypłatę transz, za zmianę harmonogramu, za aneksowanie umowy, za wcześniejszą spłatę, za otwarcie i obsługę rachunku na potrzeby kredytu</w:t>
      </w:r>
      <w:r w:rsidR="00B77C86" w:rsidRPr="00E4108F">
        <w:rPr>
          <w:rFonts w:ascii="Times New Roman" w:hAnsi="Times New Roman"/>
          <w:color w:val="000000"/>
          <w:sz w:val="22"/>
          <w:szCs w:val="22"/>
          <w:lang w:eastAsia="pl-PL"/>
        </w:rPr>
        <w:t>.</w:t>
      </w:r>
    </w:p>
    <w:p w14:paraId="0C6E3125" w14:textId="77777777" w:rsidR="00B77C86" w:rsidRPr="00E4108F" w:rsidRDefault="00F746DB" w:rsidP="00F746DB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2.</w:t>
      </w:r>
      <w:r w:rsidR="00D874D1">
        <w:rPr>
          <w:rFonts w:ascii="Times New Roman" w:hAnsi="Times New Roman"/>
          <w:color w:val="000000"/>
          <w:sz w:val="22"/>
          <w:szCs w:val="22"/>
          <w:lang w:eastAsia="pl-PL"/>
        </w:rPr>
        <w:t>8</w:t>
      </w:r>
      <w:r w:rsidR="003A74AD">
        <w:rPr>
          <w:rFonts w:ascii="Times New Roman" w:hAnsi="Times New Roman"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 xml:space="preserve"> </w:t>
      </w:r>
      <w:r w:rsidR="00B77C86" w:rsidRPr="00E4108F">
        <w:rPr>
          <w:rFonts w:ascii="Times New Roman" w:hAnsi="Times New Roman"/>
          <w:color w:val="000000"/>
          <w:sz w:val="22"/>
          <w:szCs w:val="22"/>
          <w:lang w:eastAsia="pl-PL"/>
        </w:rPr>
        <w:t>Bank nie będzie pobierać żadnych dodatkowych opłat i prowizji z tytułu udzielenia i obsługi kredytu poza wymienionymi w Specyfikacji Istotnych Warunków Zamówienia.</w:t>
      </w:r>
    </w:p>
    <w:p w14:paraId="7A6009AB" w14:textId="77777777" w:rsidR="00183B6C" w:rsidRDefault="00B77C86" w:rsidP="003E4E8F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  <w:lang w:eastAsia="pl-PL"/>
        </w:rPr>
        <w:t>2.</w:t>
      </w:r>
      <w:r w:rsidR="00D874D1">
        <w:rPr>
          <w:rFonts w:ascii="Times New Roman" w:hAnsi="Times New Roman"/>
          <w:color w:val="000000"/>
          <w:sz w:val="22"/>
          <w:szCs w:val="22"/>
          <w:lang w:eastAsia="pl-PL"/>
        </w:rPr>
        <w:t>9</w:t>
      </w:r>
      <w:r w:rsidRPr="00E4108F">
        <w:rPr>
          <w:rFonts w:ascii="Times New Roman" w:hAnsi="Times New Roman"/>
          <w:color w:val="000000"/>
          <w:sz w:val="22"/>
          <w:szCs w:val="22"/>
          <w:lang w:eastAsia="pl-PL"/>
        </w:rPr>
        <w:t>. Zabezpieczenie spłaty kredytu stanowić będzie weksel in blanco z deklaracją wekslową</w:t>
      </w:r>
      <w:r w:rsidR="007D5776" w:rsidRPr="007D5776">
        <w:t xml:space="preserve"> </w:t>
      </w:r>
      <w:r w:rsidR="007D5776" w:rsidRPr="007D5776">
        <w:rPr>
          <w:rFonts w:ascii="Times New Roman" w:hAnsi="Times New Roman"/>
          <w:color w:val="000000"/>
          <w:sz w:val="22"/>
          <w:szCs w:val="22"/>
          <w:lang w:eastAsia="pl-PL"/>
        </w:rPr>
        <w:t>przy kontrasygnacie Skarbnika Gminy</w:t>
      </w:r>
      <w:r w:rsidRPr="00E4108F">
        <w:rPr>
          <w:rFonts w:ascii="Times New Roman" w:hAnsi="Times New Roman"/>
          <w:color w:val="000000"/>
          <w:sz w:val="22"/>
          <w:szCs w:val="22"/>
          <w:lang w:eastAsia="pl-PL"/>
        </w:rPr>
        <w:t>.</w:t>
      </w:r>
      <w:r w:rsidR="006B2434" w:rsidRPr="00E4108F">
        <w:rPr>
          <w:rFonts w:ascii="Times New Roman" w:hAnsi="Times New Roman"/>
          <w:sz w:val="22"/>
          <w:szCs w:val="22"/>
        </w:rPr>
        <w:t xml:space="preserve"> </w:t>
      </w:r>
    </w:p>
    <w:p w14:paraId="515FCBEC" w14:textId="77777777" w:rsidR="00AF5896" w:rsidRDefault="00B77C86" w:rsidP="003E4E8F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E4108F">
        <w:rPr>
          <w:rFonts w:ascii="Times New Roman" w:hAnsi="Times New Roman"/>
          <w:color w:val="000000"/>
          <w:sz w:val="22"/>
          <w:szCs w:val="22"/>
          <w:lang w:eastAsia="pl-PL"/>
        </w:rPr>
        <w:t>2.</w:t>
      </w:r>
      <w:r w:rsidR="00F746DB">
        <w:rPr>
          <w:rFonts w:ascii="Times New Roman" w:hAnsi="Times New Roman"/>
          <w:color w:val="000000"/>
          <w:sz w:val="22"/>
          <w:szCs w:val="22"/>
          <w:lang w:eastAsia="pl-PL"/>
        </w:rPr>
        <w:t>1</w:t>
      </w:r>
      <w:r w:rsidR="00D874D1">
        <w:rPr>
          <w:rFonts w:ascii="Times New Roman" w:hAnsi="Times New Roman"/>
          <w:color w:val="000000"/>
          <w:sz w:val="22"/>
          <w:szCs w:val="22"/>
          <w:lang w:eastAsia="pl-PL"/>
        </w:rPr>
        <w:t>0</w:t>
      </w:r>
      <w:r w:rsidRPr="00E4108F">
        <w:rPr>
          <w:rFonts w:ascii="Times New Roman" w:hAnsi="Times New Roman"/>
          <w:color w:val="000000"/>
          <w:sz w:val="22"/>
          <w:szCs w:val="22"/>
          <w:lang w:eastAsia="pl-PL"/>
        </w:rPr>
        <w:t xml:space="preserve">. </w:t>
      </w:r>
      <w:r w:rsidR="00AF5896" w:rsidRPr="00AF589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Gmina nie złoży oświadczenia o poddaniu </w:t>
      </w:r>
      <w:r w:rsidR="00AF589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się egzekucji w trybie art. 777 </w:t>
      </w:r>
      <w:r w:rsidR="00AF5896" w:rsidRPr="00AF5896">
        <w:rPr>
          <w:rFonts w:ascii="Times New Roman" w:hAnsi="Times New Roman"/>
          <w:color w:val="000000"/>
          <w:sz w:val="22"/>
          <w:szCs w:val="22"/>
          <w:lang w:eastAsia="pl-PL"/>
        </w:rPr>
        <w:t>par. 1 pkt.5 k.p.c.</w:t>
      </w:r>
    </w:p>
    <w:p w14:paraId="631EFEAA" w14:textId="77777777" w:rsidR="008D7738" w:rsidRPr="00E4108F" w:rsidRDefault="00622C00" w:rsidP="003E4E8F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2.1</w:t>
      </w:r>
      <w:r w:rsidR="00D874D1">
        <w:rPr>
          <w:rFonts w:ascii="Times New Roman" w:hAnsi="Times New Roman"/>
          <w:color w:val="000000"/>
          <w:sz w:val="22"/>
          <w:szCs w:val="22"/>
          <w:lang w:eastAsia="pl-PL"/>
        </w:rPr>
        <w:t>1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 xml:space="preserve">. </w:t>
      </w:r>
      <w:r w:rsidRPr="00622C00">
        <w:rPr>
          <w:rFonts w:ascii="Times New Roman" w:hAnsi="Times New Roman"/>
          <w:color w:val="000000"/>
          <w:sz w:val="22"/>
          <w:szCs w:val="22"/>
          <w:lang w:eastAsia="pl-PL"/>
        </w:rPr>
        <w:t>Wykonawca jest zobowiązany do uwzględnienia w ofercie wszystkich kosztów związanych                         z realizacją zamówienia.</w:t>
      </w:r>
    </w:p>
    <w:p w14:paraId="371CA91C" w14:textId="77777777" w:rsidR="008D7738" w:rsidRPr="008D7738" w:rsidRDefault="003D2164" w:rsidP="008D7738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2.1</w:t>
      </w:r>
      <w:r w:rsidR="00D874D1">
        <w:rPr>
          <w:rFonts w:ascii="Times New Roman" w:hAnsi="Times New Roman"/>
          <w:color w:val="000000"/>
          <w:sz w:val="22"/>
          <w:szCs w:val="22"/>
        </w:rPr>
        <w:t>2</w:t>
      </w:r>
      <w:r w:rsidRPr="00E4108F">
        <w:rPr>
          <w:rFonts w:ascii="Times New Roman" w:hAnsi="Times New Roman"/>
          <w:color w:val="000000"/>
          <w:sz w:val="22"/>
          <w:szCs w:val="22"/>
        </w:rPr>
        <w:t>.</w:t>
      </w:r>
      <w:r w:rsidR="00A24141" w:rsidRPr="00E4108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7738" w:rsidRPr="008D7738">
        <w:rPr>
          <w:rFonts w:ascii="Times New Roman" w:hAnsi="Times New Roman"/>
          <w:color w:val="000000"/>
          <w:sz w:val="22"/>
          <w:szCs w:val="22"/>
        </w:rPr>
        <w:t>Na rachunkach Gminy  w bankach nie ciążą zajęcia egzekucyjne.</w:t>
      </w:r>
    </w:p>
    <w:p w14:paraId="6190597B" w14:textId="77777777" w:rsidR="008D7738" w:rsidRPr="008D7738" w:rsidRDefault="008D7738" w:rsidP="008D7738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D7738"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>1</w:t>
      </w:r>
      <w:r w:rsidR="00D874D1">
        <w:rPr>
          <w:rFonts w:ascii="Times New Roman" w:hAnsi="Times New Roman"/>
          <w:color w:val="000000"/>
          <w:sz w:val="22"/>
          <w:szCs w:val="22"/>
        </w:rPr>
        <w:t>3</w:t>
      </w:r>
      <w:r w:rsidRPr="008D7738">
        <w:rPr>
          <w:rFonts w:ascii="Times New Roman" w:hAnsi="Times New Roman"/>
          <w:color w:val="000000"/>
          <w:sz w:val="22"/>
          <w:szCs w:val="22"/>
        </w:rPr>
        <w:t>. Gmina nie posiada zaległych zobowiązań w bankach.</w:t>
      </w:r>
    </w:p>
    <w:p w14:paraId="79C5BA5E" w14:textId="77777777" w:rsidR="008D7738" w:rsidRPr="008D7738" w:rsidRDefault="008D7738" w:rsidP="008D7738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D7738"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>1</w:t>
      </w:r>
      <w:r w:rsidR="00D874D1">
        <w:rPr>
          <w:rFonts w:ascii="Times New Roman" w:hAnsi="Times New Roman"/>
          <w:color w:val="000000"/>
          <w:sz w:val="22"/>
          <w:szCs w:val="22"/>
        </w:rPr>
        <w:t>4</w:t>
      </w:r>
      <w:r w:rsidRPr="008D7738">
        <w:rPr>
          <w:rFonts w:ascii="Times New Roman" w:hAnsi="Times New Roman"/>
          <w:color w:val="000000"/>
          <w:sz w:val="22"/>
          <w:szCs w:val="22"/>
        </w:rPr>
        <w:t>.  W Gminie nie był prowadzony program postepowania naprawczego w rozumieniu ustawy z dnia 27.08.2009r</w:t>
      </w:r>
      <w:r w:rsidR="00A05A9C">
        <w:rPr>
          <w:rFonts w:ascii="Times New Roman" w:hAnsi="Times New Roman"/>
          <w:color w:val="000000"/>
          <w:sz w:val="22"/>
          <w:szCs w:val="22"/>
        </w:rPr>
        <w:t>.</w:t>
      </w:r>
      <w:r w:rsidRPr="008D7738">
        <w:rPr>
          <w:rFonts w:ascii="Times New Roman" w:hAnsi="Times New Roman"/>
          <w:color w:val="000000"/>
          <w:sz w:val="22"/>
          <w:szCs w:val="22"/>
        </w:rPr>
        <w:t xml:space="preserve"> o finansach publicznych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318B9D90" w14:textId="77777777" w:rsidR="008D7738" w:rsidRDefault="008D7738" w:rsidP="008D7738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D7738"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>1</w:t>
      </w:r>
      <w:r w:rsidR="00D874D1">
        <w:rPr>
          <w:rFonts w:ascii="Times New Roman" w:hAnsi="Times New Roman"/>
          <w:color w:val="000000"/>
          <w:sz w:val="22"/>
          <w:szCs w:val="22"/>
        </w:rPr>
        <w:t>5</w:t>
      </w:r>
      <w:r w:rsidRPr="008D7738">
        <w:rPr>
          <w:rFonts w:ascii="Times New Roman" w:hAnsi="Times New Roman"/>
          <w:color w:val="000000"/>
          <w:sz w:val="22"/>
          <w:szCs w:val="22"/>
        </w:rPr>
        <w:t>. W Gminie nie były prowadzone za pośrednictwem komornika sądowego działania windykacyjne wszczynane na wniosek banków.</w:t>
      </w:r>
    </w:p>
    <w:p w14:paraId="54286910" w14:textId="77777777" w:rsidR="00087470" w:rsidRPr="00267982" w:rsidRDefault="008D7738" w:rsidP="003E4E8F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>2.1</w:t>
      </w:r>
      <w:r w:rsidR="00D874D1" w:rsidRPr="00267982">
        <w:rPr>
          <w:rFonts w:ascii="Times New Roman" w:hAnsi="Times New Roman"/>
          <w:sz w:val="22"/>
          <w:szCs w:val="22"/>
        </w:rPr>
        <w:t>6</w:t>
      </w:r>
      <w:r w:rsidRPr="00267982">
        <w:rPr>
          <w:rFonts w:ascii="Times New Roman" w:hAnsi="Times New Roman"/>
          <w:sz w:val="22"/>
          <w:szCs w:val="22"/>
        </w:rPr>
        <w:t xml:space="preserve">. </w:t>
      </w:r>
      <w:r w:rsidR="00087470" w:rsidRPr="00267982">
        <w:rPr>
          <w:rFonts w:ascii="Times New Roman" w:hAnsi="Times New Roman"/>
          <w:sz w:val="22"/>
          <w:szCs w:val="22"/>
        </w:rPr>
        <w:t>Zamawiający nie posiada zobowiązań z tytułu wyemitowanych obligacji, wykupu wierzytelności, fortaitingu, faktoringu, eFinancingu, leasingu.</w:t>
      </w:r>
    </w:p>
    <w:p w14:paraId="2D537D28" w14:textId="77777777" w:rsidR="003D2164" w:rsidRPr="00267982" w:rsidRDefault="00087470" w:rsidP="003E4E8F">
      <w:p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>2.1</w:t>
      </w:r>
      <w:r w:rsidR="00D874D1" w:rsidRPr="00267982">
        <w:rPr>
          <w:rFonts w:ascii="Times New Roman" w:hAnsi="Times New Roman"/>
          <w:sz w:val="22"/>
          <w:szCs w:val="22"/>
        </w:rPr>
        <w:t>7</w:t>
      </w:r>
      <w:r w:rsidRPr="00267982">
        <w:rPr>
          <w:rFonts w:ascii="Times New Roman" w:hAnsi="Times New Roman"/>
          <w:sz w:val="22"/>
          <w:szCs w:val="22"/>
        </w:rPr>
        <w:t xml:space="preserve">. </w:t>
      </w:r>
      <w:r w:rsidR="003D2164" w:rsidRPr="00267982">
        <w:rPr>
          <w:rFonts w:ascii="Times New Roman" w:hAnsi="Times New Roman"/>
          <w:sz w:val="22"/>
          <w:szCs w:val="22"/>
        </w:rPr>
        <w:t>W celu wstępnego zbadania zdolności kredytowej Zam</w:t>
      </w:r>
      <w:r w:rsidR="002B6319" w:rsidRPr="00267982">
        <w:rPr>
          <w:rFonts w:ascii="Times New Roman" w:hAnsi="Times New Roman"/>
          <w:sz w:val="22"/>
          <w:szCs w:val="22"/>
        </w:rPr>
        <w:t>awiającego, Zamawiający dołącza do Specyfikacji następujące dokumenty finansowe</w:t>
      </w:r>
      <w:r w:rsidR="003D2164" w:rsidRPr="00267982">
        <w:rPr>
          <w:rFonts w:ascii="Times New Roman" w:hAnsi="Times New Roman"/>
          <w:sz w:val="22"/>
          <w:szCs w:val="22"/>
        </w:rPr>
        <w:t>:</w:t>
      </w:r>
    </w:p>
    <w:p w14:paraId="76F5220C" w14:textId="77777777" w:rsidR="002B6319" w:rsidRPr="00267982" w:rsidRDefault="00A05A9C" w:rsidP="002B6319">
      <w:pPr>
        <w:numPr>
          <w:ilvl w:val="0"/>
          <w:numId w:val="10"/>
        </w:num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Uchwałę RG  nr </w:t>
      </w:r>
      <w:r w:rsidR="00725BA8">
        <w:rPr>
          <w:rFonts w:ascii="Times New Roman" w:hAnsi="Times New Roman"/>
          <w:sz w:val="22"/>
          <w:szCs w:val="22"/>
        </w:rPr>
        <w:t>XIV</w:t>
      </w:r>
      <w:r w:rsidR="002B6319" w:rsidRPr="00267982">
        <w:rPr>
          <w:rFonts w:ascii="Times New Roman" w:hAnsi="Times New Roman"/>
          <w:sz w:val="22"/>
          <w:szCs w:val="22"/>
        </w:rPr>
        <w:t>/</w:t>
      </w:r>
      <w:r w:rsidR="00725BA8">
        <w:rPr>
          <w:rFonts w:ascii="Times New Roman" w:hAnsi="Times New Roman"/>
          <w:sz w:val="22"/>
          <w:szCs w:val="22"/>
        </w:rPr>
        <w:t>89</w:t>
      </w:r>
      <w:r w:rsidR="002B6319" w:rsidRPr="00267982">
        <w:rPr>
          <w:rFonts w:ascii="Times New Roman" w:hAnsi="Times New Roman"/>
          <w:sz w:val="22"/>
          <w:szCs w:val="22"/>
        </w:rPr>
        <w:t>/1</w:t>
      </w:r>
      <w:r w:rsidR="00725BA8">
        <w:rPr>
          <w:rFonts w:ascii="Times New Roman" w:hAnsi="Times New Roman"/>
          <w:sz w:val="22"/>
          <w:szCs w:val="22"/>
        </w:rPr>
        <w:t>9</w:t>
      </w:r>
      <w:r w:rsidR="002B6319" w:rsidRPr="00267982">
        <w:rPr>
          <w:rFonts w:ascii="Times New Roman" w:hAnsi="Times New Roman"/>
          <w:sz w:val="22"/>
          <w:szCs w:val="22"/>
        </w:rPr>
        <w:t xml:space="preserve"> z dnia </w:t>
      </w:r>
      <w:r w:rsidR="00725BA8">
        <w:rPr>
          <w:rFonts w:ascii="Times New Roman" w:hAnsi="Times New Roman"/>
          <w:sz w:val="22"/>
          <w:szCs w:val="22"/>
        </w:rPr>
        <w:t>13</w:t>
      </w:r>
      <w:r w:rsidR="002B6319" w:rsidRPr="00267982">
        <w:rPr>
          <w:rFonts w:ascii="Times New Roman" w:hAnsi="Times New Roman"/>
          <w:sz w:val="22"/>
          <w:szCs w:val="22"/>
        </w:rPr>
        <w:t xml:space="preserve"> grudnia 201</w:t>
      </w:r>
      <w:r w:rsidR="00725BA8">
        <w:rPr>
          <w:rFonts w:ascii="Times New Roman" w:hAnsi="Times New Roman"/>
          <w:sz w:val="22"/>
          <w:szCs w:val="22"/>
        </w:rPr>
        <w:t>9</w:t>
      </w:r>
      <w:r w:rsidR="002B6319" w:rsidRPr="00267982">
        <w:rPr>
          <w:rFonts w:ascii="Times New Roman" w:hAnsi="Times New Roman"/>
          <w:sz w:val="22"/>
          <w:szCs w:val="22"/>
        </w:rPr>
        <w:t xml:space="preserve"> r. w sprawie uchwalenia b</w:t>
      </w:r>
      <w:r w:rsidR="003D2164" w:rsidRPr="00267982">
        <w:rPr>
          <w:rFonts w:ascii="Times New Roman" w:hAnsi="Times New Roman"/>
          <w:sz w:val="22"/>
          <w:szCs w:val="22"/>
        </w:rPr>
        <w:t>udżet</w:t>
      </w:r>
      <w:r w:rsidR="002B6319" w:rsidRPr="00267982">
        <w:rPr>
          <w:rFonts w:ascii="Times New Roman" w:hAnsi="Times New Roman"/>
          <w:sz w:val="22"/>
          <w:szCs w:val="22"/>
        </w:rPr>
        <w:t>u</w:t>
      </w:r>
      <w:r w:rsidR="003D2164" w:rsidRPr="00267982">
        <w:rPr>
          <w:rFonts w:ascii="Times New Roman" w:hAnsi="Times New Roman"/>
          <w:sz w:val="22"/>
          <w:szCs w:val="22"/>
        </w:rPr>
        <w:t xml:space="preserve"> Gminy Bukowiec </w:t>
      </w:r>
      <w:r w:rsidR="002B6319" w:rsidRPr="00267982">
        <w:rPr>
          <w:rFonts w:ascii="Times New Roman" w:hAnsi="Times New Roman"/>
          <w:sz w:val="22"/>
          <w:szCs w:val="22"/>
        </w:rPr>
        <w:t>na</w:t>
      </w:r>
      <w:r w:rsidR="003D2164" w:rsidRPr="00267982">
        <w:rPr>
          <w:rFonts w:ascii="Times New Roman" w:hAnsi="Times New Roman"/>
          <w:sz w:val="22"/>
          <w:szCs w:val="22"/>
        </w:rPr>
        <w:t xml:space="preserve"> 20</w:t>
      </w:r>
      <w:r w:rsidR="00254850">
        <w:rPr>
          <w:rFonts w:ascii="Times New Roman" w:hAnsi="Times New Roman"/>
          <w:sz w:val="22"/>
          <w:szCs w:val="22"/>
        </w:rPr>
        <w:t>20</w:t>
      </w:r>
      <w:r w:rsidR="002B6319" w:rsidRPr="00267982">
        <w:rPr>
          <w:rFonts w:ascii="Times New Roman" w:hAnsi="Times New Roman"/>
          <w:sz w:val="22"/>
          <w:szCs w:val="22"/>
        </w:rPr>
        <w:t xml:space="preserve"> rok</w:t>
      </w:r>
      <w:r w:rsidR="003D2164" w:rsidRPr="00267982">
        <w:rPr>
          <w:rFonts w:ascii="Times New Roman" w:hAnsi="Times New Roman"/>
          <w:sz w:val="22"/>
          <w:szCs w:val="22"/>
        </w:rPr>
        <w:t xml:space="preserve"> </w:t>
      </w:r>
      <w:r w:rsidR="00987F86" w:rsidRPr="00267982">
        <w:rPr>
          <w:rFonts w:ascii="Times New Roman" w:hAnsi="Times New Roman"/>
          <w:sz w:val="22"/>
          <w:szCs w:val="22"/>
        </w:rPr>
        <w:t>i jej zmiana,</w:t>
      </w:r>
    </w:p>
    <w:p w14:paraId="3528213E" w14:textId="77777777" w:rsidR="003D2164" w:rsidRPr="00267982" w:rsidRDefault="002B6319" w:rsidP="00A05A9C">
      <w:pPr>
        <w:numPr>
          <w:ilvl w:val="0"/>
          <w:numId w:val="10"/>
        </w:num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 xml:space="preserve">Uchwałę RG  nr </w:t>
      </w:r>
      <w:r w:rsidR="00725BA8">
        <w:rPr>
          <w:rFonts w:ascii="Times New Roman" w:hAnsi="Times New Roman"/>
          <w:sz w:val="22"/>
          <w:szCs w:val="22"/>
        </w:rPr>
        <w:t>XIV</w:t>
      </w:r>
      <w:r w:rsidR="00A05A9C" w:rsidRPr="00A05A9C">
        <w:rPr>
          <w:rFonts w:ascii="Times New Roman" w:hAnsi="Times New Roman"/>
          <w:sz w:val="22"/>
          <w:szCs w:val="22"/>
        </w:rPr>
        <w:t>/</w:t>
      </w:r>
      <w:r w:rsidR="00725BA8">
        <w:rPr>
          <w:rFonts w:ascii="Times New Roman" w:hAnsi="Times New Roman"/>
          <w:sz w:val="22"/>
          <w:szCs w:val="22"/>
        </w:rPr>
        <w:t>90</w:t>
      </w:r>
      <w:r w:rsidR="00A05A9C" w:rsidRPr="00A05A9C">
        <w:rPr>
          <w:rFonts w:ascii="Times New Roman" w:hAnsi="Times New Roman"/>
          <w:sz w:val="22"/>
          <w:szCs w:val="22"/>
        </w:rPr>
        <w:t>/1</w:t>
      </w:r>
      <w:r w:rsidR="00725BA8">
        <w:rPr>
          <w:rFonts w:ascii="Times New Roman" w:hAnsi="Times New Roman"/>
          <w:sz w:val="22"/>
          <w:szCs w:val="22"/>
        </w:rPr>
        <w:t>9</w:t>
      </w:r>
      <w:r w:rsidR="00A05A9C" w:rsidRPr="00A05A9C">
        <w:rPr>
          <w:rFonts w:ascii="Times New Roman" w:hAnsi="Times New Roman"/>
          <w:sz w:val="22"/>
          <w:szCs w:val="22"/>
        </w:rPr>
        <w:t xml:space="preserve"> z dnia </w:t>
      </w:r>
      <w:r w:rsidR="00725BA8">
        <w:rPr>
          <w:rFonts w:ascii="Times New Roman" w:hAnsi="Times New Roman"/>
          <w:sz w:val="22"/>
          <w:szCs w:val="22"/>
        </w:rPr>
        <w:t>13</w:t>
      </w:r>
      <w:r w:rsidR="00A05A9C" w:rsidRPr="00A05A9C">
        <w:rPr>
          <w:rFonts w:ascii="Times New Roman" w:hAnsi="Times New Roman"/>
          <w:sz w:val="22"/>
          <w:szCs w:val="22"/>
        </w:rPr>
        <w:t xml:space="preserve"> grudnia 201</w:t>
      </w:r>
      <w:r w:rsidR="00725BA8">
        <w:rPr>
          <w:rFonts w:ascii="Times New Roman" w:hAnsi="Times New Roman"/>
          <w:sz w:val="22"/>
          <w:szCs w:val="22"/>
        </w:rPr>
        <w:t>9</w:t>
      </w:r>
      <w:r w:rsidR="00A05A9C" w:rsidRPr="00A05A9C">
        <w:rPr>
          <w:rFonts w:ascii="Times New Roman" w:hAnsi="Times New Roman"/>
          <w:sz w:val="22"/>
          <w:szCs w:val="22"/>
        </w:rPr>
        <w:t xml:space="preserve"> </w:t>
      </w:r>
      <w:r w:rsidRPr="00267982">
        <w:rPr>
          <w:rFonts w:ascii="Times New Roman" w:hAnsi="Times New Roman"/>
          <w:sz w:val="22"/>
          <w:szCs w:val="22"/>
        </w:rPr>
        <w:t>r.</w:t>
      </w:r>
      <w:r w:rsidR="003D2164" w:rsidRPr="00267982">
        <w:rPr>
          <w:rFonts w:ascii="Times New Roman" w:hAnsi="Times New Roman"/>
          <w:sz w:val="22"/>
          <w:szCs w:val="22"/>
        </w:rPr>
        <w:t xml:space="preserve"> w sprawie Wieloletniej Prognozy Finansowej Gminy Bukowiec</w:t>
      </w:r>
      <w:r w:rsidR="00987F86" w:rsidRPr="00267982">
        <w:rPr>
          <w:rFonts w:ascii="Times New Roman" w:hAnsi="Times New Roman"/>
          <w:sz w:val="22"/>
          <w:szCs w:val="22"/>
        </w:rPr>
        <w:t xml:space="preserve"> na lata 20</w:t>
      </w:r>
      <w:r w:rsidR="00254850">
        <w:rPr>
          <w:rFonts w:ascii="Times New Roman" w:hAnsi="Times New Roman"/>
          <w:sz w:val="22"/>
          <w:szCs w:val="22"/>
        </w:rPr>
        <w:t>20</w:t>
      </w:r>
      <w:r w:rsidR="00987F86" w:rsidRPr="00267982">
        <w:rPr>
          <w:rFonts w:ascii="Times New Roman" w:hAnsi="Times New Roman"/>
          <w:sz w:val="22"/>
          <w:szCs w:val="22"/>
        </w:rPr>
        <w:t>-20</w:t>
      </w:r>
      <w:r w:rsidR="00254850">
        <w:rPr>
          <w:rFonts w:ascii="Times New Roman" w:hAnsi="Times New Roman"/>
          <w:sz w:val="22"/>
          <w:szCs w:val="22"/>
        </w:rPr>
        <w:t>35</w:t>
      </w:r>
      <w:r w:rsidRPr="00267982">
        <w:rPr>
          <w:rFonts w:ascii="Times New Roman" w:hAnsi="Times New Roman"/>
          <w:sz w:val="22"/>
          <w:szCs w:val="22"/>
        </w:rPr>
        <w:t xml:space="preserve"> i jej</w:t>
      </w:r>
      <w:r w:rsidR="003D2164" w:rsidRPr="00267982">
        <w:rPr>
          <w:rFonts w:ascii="Times New Roman" w:hAnsi="Times New Roman"/>
          <w:sz w:val="22"/>
          <w:szCs w:val="22"/>
        </w:rPr>
        <w:t xml:space="preserve"> zmian</w:t>
      </w:r>
      <w:r w:rsidRPr="00267982">
        <w:rPr>
          <w:rFonts w:ascii="Times New Roman" w:hAnsi="Times New Roman"/>
          <w:sz w:val="22"/>
          <w:szCs w:val="22"/>
        </w:rPr>
        <w:t>a</w:t>
      </w:r>
      <w:r w:rsidR="003D2164" w:rsidRPr="00267982">
        <w:rPr>
          <w:rFonts w:ascii="Times New Roman" w:hAnsi="Times New Roman"/>
          <w:sz w:val="22"/>
          <w:szCs w:val="22"/>
        </w:rPr>
        <w:t>,</w:t>
      </w:r>
    </w:p>
    <w:p w14:paraId="5F901D2A" w14:textId="77777777" w:rsidR="003D2164" w:rsidRPr="002444A7" w:rsidRDefault="002444A7" w:rsidP="00C956AE">
      <w:pPr>
        <w:numPr>
          <w:ilvl w:val="0"/>
          <w:numId w:val="10"/>
        </w:num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bCs/>
          <w:sz w:val="22"/>
          <w:szCs w:val="22"/>
        </w:rPr>
      </w:pPr>
      <w:r w:rsidRPr="002444A7">
        <w:rPr>
          <w:rFonts w:ascii="Times New Roman" w:hAnsi="Times New Roman"/>
          <w:sz w:val="22"/>
          <w:szCs w:val="22"/>
        </w:rPr>
        <w:t>Uchwała Nr 1</w:t>
      </w:r>
      <w:r>
        <w:rPr>
          <w:rFonts w:ascii="Times New Roman" w:hAnsi="Times New Roman"/>
          <w:sz w:val="22"/>
          <w:szCs w:val="22"/>
        </w:rPr>
        <w:t>0</w:t>
      </w:r>
      <w:r w:rsidRPr="002444A7">
        <w:rPr>
          <w:rFonts w:ascii="Times New Roman" w:hAnsi="Times New Roman"/>
          <w:sz w:val="22"/>
          <w:szCs w:val="22"/>
        </w:rPr>
        <w:t>/K/2020 Składu Orzekającego Nr 3 Regionalnej Izby Obrachunkowej w Bydgoszczy z dnia 10 czerwca 2020 r. w sprawie: opinii o możliwości spłaty kredytu planowanego do zaciągnięcia przez Gminę Bukowiec w 2020 r.</w:t>
      </w:r>
      <w:r w:rsidR="001D3385" w:rsidRPr="002444A7">
        <w:rPr>
          <w:rFonts w:ascii="Times New Roman" w:hAnsi="Times New Roman"/>
          <w:bCs/>
          <w:sz w:val="22"/>
          <w:szCs w:val="22"/>
        </w:rPr>
        <w:t>,</w:t>
      </w:r>
    </w:p>
    <w:p w14:paraId="36BBC5B3" w14:textId="680AE6B5" w:rsidR="002444A7" w:rsidRPr="002444A7" w:rsidRDefault="002444A7" w:rsidP="002444A7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2444A7">
        <w:rPr>
          <w:rFonts w:ascii="Times New Roman" w:hAnsi="Times New Roman"/>
          <w:sz w:val="22"/>
          <w:szCs w:val="22"/>
        </w:rPr>
        <w:lastRenderedPageBreak/>
        <w:t>Uchwała Nr 11/K/2020 Składu Orzekającego Nr 3 Regionalnej Izby Obrachunkowej w Bydgoszczy z dnia 10 czerwca 2020 r. w sprawie: opinii o możliwości spłaty kredytu planowanego do zaciągnięcia przez Gminę Bukowiec w 2020 r.,</w:t>
      </w:r>
    </w:p>
    <w:p w14:paraId="5C9C3E04" w14:textId="532C949B" w:rsidR="0033575D" w:rsidRPr="00267982" w:rsidRDefault="0033575D" w:rsidP="0033575D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 xml:space="preserve">Uchwałę nr </w:t>
      </w:r>
      <w:r w:rsidR="00684DF6">
        <w:rPr>
          <w:rFonts w:ascii="Times New Roman" w:hAnsi="Times New Roman"/>
          <w:sz w:val="22"/>
          <w:szCs w:val="22"/>
        </w:rPr>
        <w:t>1</w:t>
      </w:r>
      <w:r w:rsidRPr="00267982">
        <w:rPr>
          <w:rFonts w:ascii="Times New Roman" w:hAnsi="Times New Roman"/>
          <w:sz w:val="22"/>
          <w:szCs w:val="22"/>
        </w:rPr>
        <w:t>/D/20</w:t>
      </w:r>
      <w:r w:rsidR="001A6BF4">
        <w:rPr>
          <w:rFonts w:ascii="Times New Roman" w:hAnsi="Times New Roman"/>
          <w:sz w:val="22"/>
          <w:szCs w:val="22"/>
        </w:rPr>
        <w:t>20</w:t>
      </w:r>
      <w:r w:rsidRPr="00267982">
        <w:rPr>
          <w:rFonts w:ascii="Times New Roman" w:hAnsi="Times New Roman"/>
          <w:sz w:val="22"/>
          <w:szCs w:val="22"/>
        </w:rPr>
        <w:t xml:space="preserve"> Składu Orzekającego nr 2 Regionalnej Izby Obrachunkowej w Bydgoszczy  w sprawie opinii o możliwości sfinansowania deficytu przedstawionego w uchwale budżetowej Gminy Bukowiec na 20</w:t>
      </w:r>
      <w:r w:rsidR="00B81822">
        <w:rPr>
          <w:rFonts w:ascii="Times New Roman" w:hAnsi="Times New Roman"/>
          <w:sz w:val="22"/>
          <w:szCs w:val="22"/>
        </w:rPr>
        <w:t>20</w:t>
      </w:r>
      <w:r w:rsidRPr="00267982">
        <w:rPr>
          <w:rFonts w:ascii="Times New Roman" w:hAnsi="Times New Roman"/>
          <w:sz w:val="22"/>
          <w:szCs w:val="22"/>
        </w:rPr>
        <w:t xml:space="preserve"> r.</w:t>
      </w:r>
      <w:r w:rsidR="001D3385">
        <w:rPr>
          <w:rFonts w:ascii="Times New Roman" w:hAnsi="Times New Roman"/>
          <w:sz w:val="22"/>
          <w:szCs w:val="22"/>
        </w:rPr>
        <w:t>,</w:t>
      </w:r>
    </w:p>
    <w:p w14:paraId="7103FF0F" w14:textId="77777777" w:rsidR="00684DF6" w:rsidRDefault="003D2164" w:rsidP="001D3385">
      <w:pPr>
        <w:numPr>
          <w:ilvl w:val="0"/>
          <w:numId w:val="10"/>
        </w:numPr>
        <w:shd w:val="clear" w:color="auto" w:fill="FFFFFF"/>
        <w:tabs>
          <w:tab w:val="left" w:leader="dot" w:pos="6130"/>
        </w:tabs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 xml:space="preserve">Uchwałę </w:t>
      </w:r>
      <w:r w:rsidR="0033575D" w:rsidRPr="00267982">
        <w:rPr>
          <w:rFonts w:ascii="Times New Roman" w:hAnsi="Times New Roman"/>
          <w:sz w:val="22"/>
          <w:szCs w:val="22"/>
        </w:rPr>
        <w:t xml:space="preserve">nr </w:t>
      </w:r>
      <w:r w:rsidR="005F61D8">
        <w:rPr>
          <w:rFonts w:ascii="Times New Roman" w:hAnsi="Times New Roman"/>
          <w:sz w:val="22"/>
          <w:szCs w:val="22"/>
        </w:rPr>
        <w:t>5</w:t>
      </w:r>
      <w:r w:rsidR="0033575D" w:rsidRPr="00267982">
        <w:rPr>
          <w:rFonts w:ascii="Times New Roman" w:hAnsi="Times New Roman"/>
          <w:sz w:val="22"/>
          <w:szCs w:val="22"/>
        </w:rPr>
        <w:t>/S/20</w:t>
      </w:r>
      <w:r w:rsidR="005F61D8">
        <w:rPr>
          <w:rFonts w:ascii="Times New Roman" w:hAnsi="Times New Roman"/>
          <w:sz w:val="22"/>
          <w:szCs w:val="22"/>
        </w:rPr>
        <w:t>20</w:t>
      </w:r>
      <w:r w:rsidR="0033575D" w:rsidRPr="00267982">
        <w:rPr>
          <w:rFonts w:ascii="Times New Roman" w:hAnsi="Times New Roman"/>
          <w:sz w:val="22"/>
          <w:szCs w:val="22"/>
        </w:rPr>
        <w:t xml:space="preserve"> Składu Orzekającego nr 2 Regionalnej Izby Obrachunkowej w Bydgoszczy </w:t>
      </w:r>
      <w:r w:rsidRPr="00267982">
        <w:rPr>
          <w:rFonts w:ascii="Times New Roman" w:hAnsi="Times New Roman"/>
          <w:sz w:val="22"/>
          <w:szCs w:val="22"/>
        </w:rPr>
        <w:t xml:space="preserve"> w sprawie wyrażenia opinii o przedłożonym sprawozdaniu z wykonania b</w:t>
      </w:r>
      <w:r w:rsidR="00684DF6">
        <w:rPr>
          <w:rFonts w:ascii="Times New Roman" w:hAnsi="Times New Roman"/>
          <w:sz w:val="22"/>
          <w:szCs w:val="22"/>
        </w:rPr>
        <w:t>udżetu Gminy Bukowiec za rok 201</w:t>
      </w:r>
      <w:r w:rsidR="005F61D8">
        <w:rPr>
          <w:rFonts w:ascii="Times New Roman" w:hAnsi="Times New Roman"/>
          <w:sz w:val="22"/>
          <w:szCs w:val="22"/>
        </w:rPr>
        <w:t>9</w:t>
      </w:r>
      <w:r w:rsidR="001D3385">
        <w:rPr>
          <w:rFonts w:ascii="Times New Roman" w:hAnsi="Times New Roman"/>
          <w:sz w:val="22"/>
          <w:szCs w:val="22"/>
        </w:rPr>
        <w:t>,</w:t>
      </w:r>
    </w:p>
    <w:p w14:paraId="415CD9F6" w14:textId="77777777" w:rsidR="00A24141" w:rsidRPr="00267982" w:rsidRDefault="00A24141" w:rsidP="002B6319">
      <w:pPr>
        <w:numPr>
          <w:ilvl w:val="0"/>
          <w:numId w:val="10"/>
        </w:numPr>
        <w:tabs>
          <w:tab w:val="left" w:pos="688"/>
        </w:tabs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 xml:space="preserve">sprawozdanie Rb – NDS o nadwyżce i deficycie za </w:t>
      </w:r>
      <w:r w:rsidR="001E6EEF" w:rsidRPr="00267982">
        <w:rPr>
          <w:rFonts w:ascii="Times New Roman" w:hAnsi="Times New Roman"/>
          <w:sz w:val="22"/>
          <w:szCs w:val="22"/>
        </w:rPr>
        <w:t>201</w:t>
      </w:r>
      <w:r w:rsidR="00B81822">
        <w:rPr>
          <w:rFonts w:ascii="Times New Roman" w:hAnsi="Times New Roman"/>
          <w:sz w:val="22"/>
          <w:szCs w:val="22"/>
        </w:rPr>
        <w:t>9</w:t>
      </w:r>
      <w:r w:rsidR="001E6EEF" w:rsidRPr="00267982">
        <w:rPr>
          <w:rFonts w:ascii="Times New Roman" w:hAnsi="Times New Roman"/>
          <w:sz w:val="22"/>
          <w:szCs w:val="22"/>
        </w:rPr>
        <w:t xml:space="preserve"> rok oraz I</w:t>
      </w:r>
      <w:r w:rsidR="001D3385">
        <w:rPr>
          <w:rFonts w:ascii="Times New Roman" w:hAnsi="Times New Roman"/>
          <w:sz w:val="22"/>
          <w:szCs w:val="22"/>
        </w:rPr>
        <w:t>I</w:t>
      </w:r>
      <w:r w:rsidR="001E6EEF" w:rsidRPr="00267982">
        <w:rPr>
          <w:rFonts w:ascii="Times New Roman" w:hAnsi="Times New Roman"/>
          <w:sz w:val="22"/>
          <w:szCs w:val="22"/>
        </w:rPr>
        <w:t xml:space="preserve"> kw 20</w:t>
      </w:r>
      <w:r w:rsidR="00B81822">
        <w:rPr>
          <w:rFonts w:ascii="Times New Roman" w:hAnsi="Times New Roman"/>
          <w:sz w:val="22"/>
          <w:szCs w:val="22"/>
        </w:rPr>
        <w:t>20</w:t>
      </w:r>
      <w:r w:rsidRPr="00267982">
        <w:rPr>
          <w:rFonts w:ascii="Times New Roman" w:hAnsi="Times New Roman"/>
          <w:sz w:val="22"/>
          <w:szCs w:val="22"/>
        </w:rPr>
        <w:t xml:space="preserve"> roku,</w:t>
      </w:r>
    </w:p>
    <w:p w14:paraId="2222816B" w14:textId="77777777" w:rsidR="00A24141" w:rsidRPr="00267982" w:rsidRDefault="00A24141" w:rsidP="002B6319">
      <w:pPr>
        <w:numPr>
          <w:ilvl w:val="0"/>
          <w:numId w:val="10"/>
        </w:numPr>
        <w:tabs>
          <w:tab w:val="left" w:pos="688"/>
        </w:tabs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 xml:space="preserve">sprawozdanie Rb </w:t>
      </w:r>
      <w:r w:rsidR="001E6EEF" w:rsidRPr="00267982">
        <w:rPr>
          <w:rFonts w:ascii="Times New Roman" w:hAnsi="Times New Roman"/>
          <w:sz w:val="22"/>
          <w:szCs w:val="22"/>
        </w:rPr>
        <w:t>– Z o zobowiązaniach za rok 201</w:t>
      </w:r>
      <w:r w:rsidR="00B81822">
        <w:rPr>
          <w:rFonts w:ascii="Times New Roman" w:hAnsi="Times New Roman"/>
          <w:sz w:val="22"/>
          <w:szCs w:val="22"/>
        </w:rPr>
        <w:t>9</w:t>
      </w:r>
      <w:r w:rsidR="006B2434" w:rsidRPr="00267982">
        <w:rPr>
          <w:rFonts w:ascii="Times New Roman" w:hAnsi="Times New Roman"/>
          <w:sz w:val="22"/>
          <w:szCs w:val="22"/>
        </w:rPr>
        <w:t xml:space="preserve"> rok</w:t>
      </w:r>
      <w:r w:rsidR="001E6EEF" w:rsidRPr="00267982">
        <w:rPr>
          <w:rFonts w:ascii="Times New Roman" w:hAnsi="Times New Roman"/>
          <w:sz w:val="22"/>
          <w:szCs w:val="22"/>
        </w:rPr>
        <w:t xml:space="preserve"> oraz I</w:t>
      </w:r>
      <w:r w:rsidR="001D3385">
        <w:rPr>
          <w:rFonts w:ascii="Times New Roman" w:hAnsi="Times New Roman"/>
          <w:sz w:val="22"/>
          <w:szCs w:val="22"/>
        </w:rPr>
        <w:t>I</w:t>
      </w:r>
      <w:r w:rsidR="001E6EEF" w:rsidRPr="00267982">
        <w:rPr>
          <w:rFonts w:ascii="Times New Roman" w:hAnsi="Times New Roman"/>
          <w:sz w:val="22"/>
          <w:szCs w:val="22"/>
        </w:rPr>
        <w:t xml:space="preserve"> kw 20</w:t>
      </w:r>
      <w:r w:rsidR="00B81822">
        <w:rPr>
          <w:rFonts w:ascii="Times New Roman" w:hAnsi="Times New Roman"/>
          <w:sz w:val="22"/>
          <w:szCs w:val="22"/>
        </w:rPr>
        <w:t>20</w:t>
      </w:r>
      <w:r w:rsidRPr="00267982">
        <w:rPr>
          <w:rFonts w:ascii="Times New Roman" w:hAnsi="Times New Roman"/>
          <w:sz w:val="22"/>
          <w:szCs w:val="22"/>
        </w:rPr>
        <w:t xml:space="preserve"> roku,</w:t>
      </w:r>
    </w:p>
    <w:p w14:paraId="20CBB18D" w14:textId="77777777" w:rsidR="00A24141" w:rsidRPr="00267982" w:rsidRDefault="00A24141" w:rsidP="002B6319">
      <w:pPr>
        <w:numPr>
          <w:ilvl w:val="0"/>
          <w:numId w:val="10"/>
        </w:numPr>
        <w:tabs>
          <w:tab w:val="left" w:pos="688"/>
        </w:tabs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>sprawozdanie R</w:t>
      </w:r>
      <w:r w:rsidR="001E6EEF" w:rsidRPr="00267982">
        <w:rPr>
          <w:rFonts w:ascii="Times New Roman" w:hAnsi="Times New Roman"/>
          <w:sz w:val="22"/>
          <w:szCs w:val="22"/>
        </w:rPr>
        <w:t xml:space="preserve">b –N o należnościach za rok </w:t>
      </w:r>
      <w:r w:rsidR="00B81822" w:rsidRPr="00267982">
        <w:rPr>
          <w:rFonts w:ascii="Times New Roman" w:hAnsi="Times New Roman"/>
          <w:sz w:val="22"/>
          <w:szCs w:val="22"/>
        </w:rPr>
        <w:t>rok 201</w:t>
      </w:r>
      <w:r w:rsidR="00B81822">
        <w:rPr>
          <w:rFonts w:ascii="Times New Roman" w:hAnsi="Times New Roman"/>
          <w:sz w:val="22"/>
          <w:szCs w:val="22"/>
        </w:rPr>
        <w:t>9</w:t>
      </w:r>
      <w:r w:rsidR="00B81822" w:rsidRPr="00267982">
        <w:rPr>
          <w:rFonts w:ascii="Times New Roman" w:hAnsi="Times New Roman"/>
          <w:sz w:val="22"/>
          <w:szCs w:val="22"/>
        </w:rPr>
        <w:t xml:space="preserve"> rok oraz I</w:t>
      </w:r>
      <w:r w:rsidR="00B81822">
        <w:rPr>
          <w:rFonts w:ascii="Times New Roman" w:hAnsi="Times New Roman"/>
          <w:sz w:val="22"/>
          <w:szCs w:val="22"/>
        </w:rPr>
        <w:t>I</w:t>
      </w:r>
      <w:r w:rsidR="00B81822" w:rsidRPr="00267982">
        <w:rPr>
          <w:rFonts w:ascii="Times New Roman" w:hAnsi="Times New Roman"/>
          <w:sz w:val="22"/>
          <w:szCs w:val="22"/>
        </w:rPr>
        <w:t xml:space="preserve"> kw 20</w:t>
      </w:r>
      <w:r w:rsidR="00B81822">
        <w:rPr>
          <w:rFonts w:ascii="Times New Roman" w:hAnsi="Times New Roman"/>
          <w:sz w:val="22"/>
          <w:szCs w:val="22"/>
        </w:rPr>
        <w:t>20</w:t>
      </w:r>
      <w:r w:rsidR="00B81822" w:rsidRPr="00267982">
        <w:rPr>
          <w:rFonts w:ascii="Times New Roman" w:hAnsi="Times New Roman"/>
          <w:sz w:val="22"/>
          <w:szCs w:val="22"/>
        </w:rPr>
        <w:t xml:space="preserve"> roku</w:t>
      </w:r>
      <w:r w:rsidRPr="00267982">
        <w:rPr>
          <w:rFonts w:ascii="Times New Roman" w:hAnsi="Times New Roman"/>
          <w:sz w:val="22"/>
          <w:szCs w:val="22"/>
        </w:rPr>
        <w:t>,</w:t>
      </w:r>
    </w:p>
    <w:p w14:paraId="4167333B" w14:textId="77777777" w:rsidR="00AD3F32" w:rsidRPr="00267982" w:rsidRDefault="00A24141" w:rsidP="00D874D1">
      <w:pPr>
        <w:numPr>
          <w:ilvl w:val="0"/>
          <w:numId w:val="10"/>
        </w:numPr>
        <w:tabs>
          <w:tab w:val="left" w:pos="688"/>
        </w:tabs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>sprawozdanie Rb-2</w:t>
      </w:r>
      <w:r w:rsidR="0033575D" w:rsidRPr="00267982">
        <w:rPr>
          <w:rFonts w:ascii="Times New Roman" w:hAnsi="Times New Roman"/>
          <w:sz w:val="22"/>
          <w:szCs w:val="22"/>
        </w:rPr>
        <w:t>7</w:t>
      </w:r>
      <w:r w:rsidRPr="00267982">
        <w:rPr>
          <w:rFonts w:ascii="Times New Roman" w:hAnsi="Times New Roman"/>
          <w:sz w:val="22"/>
          <w:szCs w:val="22"/>
        </w:rPr>
        <w:t>s z wykonania pl</w:t>
      </w:r>
      <w:r w:rsidR="001E6EEF" w:rsidRPr="00267982">
        <w:rPr>
          <w:rFonts w:ascii="Times New Roman" w:hAnsi="Times New Roman"/>
          <w:sz w:val="22"/>
          <w:szCs w:val="22"/>
        </w:rPr>
        <w:t xml:space="preserve">anu </w:t>
      </w:r>
      <w:r w:rsidR="0033575D" w:rsidRPr="00267982">
        <w:rPr>
          <w:rFonts w:ascii="Times New Roman" w:hAnsi="Times New Roman"/>
          <w:sz w:val="22"/>
          <w:szCs w:val="22"/>
        </w:rPr>
        <w:t>dochodów</w:t>
      </w:r>
      <w:r w:rsidR="006B2434" w:rsidRPr="00267982">
        <w:rPr>
          <w:rFonts w:ascii="Times New Roman" w:hAnsi="Times New Roman"/>
          <w:sz w:val="22"/>
          <w:szCs w:val="22"/>
        </w:rPr>
        <w:t xml:space="preserve"> budżetowych za </w:t>
      </w:r>
      <w:r w:rsidR="00B81822" w:rsidRPr="00267982">
        <w:rPr>
          <w:rFonts w:ascii="Times New Roman" w:hAnsi="Times New Roman"/>
          <w:sz w:val="22"/>
          <w:szCs w:val="22"/>
        </w:rPr>
        <w:t>rok 201</w:t>
      </w:r>
      <w:r w:rsidR="00B81822">
        <w:rPr>
          <w:rFonts w:ascii="Times New Roman" w:hAnsi="Times New Roman"/>
          <w:sz w:val="22"/>
          <w:szCs w:val="22"/>
        </w:rPr>
        <w:t>9</w:t>
      </w:r>
      <w:r w:rsidR="00B81822" w:rsidRPr="00267982">
        <w:rPr>
          <w:rFonts w:ascii="Times New Roman" w:hAnsi="Times New Roman"/>
          <w:sz w:val="22"/>
          <w:szCs w:val="22"/>
        </w:rPr>
        <w:t xml:space="preserve"> rok oraz I</w:t>
      </w:r>
      <w:r w:rsidR="00B81822">
        <w:rPr>
          <w:rFonts w:ascii="Times New Roman" w:hAnsi="Times New Roman"/>
          <w:sz w:val="22"/>
          <w:szCs w:val="22"/>
        </w:rPr>
        <w:t>I</w:t>
      </w:r>
      <w:r w:rsidR="00B81822" w:rsidRPr="00267982">
        <w:rPr>
          <w:rFonts w:ascii="Times New Roman" w:hAnsi="Times New Roman"/>
          <w:sz w:val="22"/>
          <w:szCs w:val="22"/>
        </w:rPr>
        <w:t xml:space="preserve"> kw 20</w:t>
      </w:r>
      <w:r w:rsidR="00B81822">
        <w:rPr>
          <w:rFonts w:ascii="Times New Roman" w:hAnsi="Times New Roman"/>
          <w:sz w:val="22"/>
          <w:szCs w:val="22"/>
        </w:rPr>
        <w:t>20</w:t>
      </w:r>
      <w:r w:rsidR="00675AF9" w:rsidRPr="00267982">
        <w:rPr>
          <w:rFonts w:ascii="Times New Roman" w:hAnsi="Times New Roman"/>
          <w:sz w:val="22"/>
          <w:szCs w:val="22"/>
        </w:rPr>
        <w:t xml:space="preserve"> roku</w:t>
      </w:r>
      <w:r w:rsidR="0033575D" w:rsidRPr="00267982">
        <w:rPr>
          <w:rFonts w:ascii="Times New Roman" w:hAnsi="Times New Roman"/>
          <w:sz w:val="22"/>
          <w:szCs w:val="22"/>
        </w:rPr>
        <w:t>,</w:t>
      </w:r>
    </w:p>
    <w:p w14:paraId="2F254370" w14:textId="77777777" w:rsidR="0033575D" w:rsidRPr="00267982" w:rsidRDefault="0033575D" w:rsidP="00D874D1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 xml:space="preserve">sprawozdanie Rb-28s z wykonania planu wydatków budżetowych za </w:t>
      </w:r>
      <w:r w:rsidR="00B81822" w:rsidRPr="00267982">
        <w:rPr>
          <w:rFonts w:ascii="Times New Roman" w:hAnsi="Times New Roman"/>
          <w:sz w:val="22"/>
          <w:szCs w:val="22"/>
        </w:rPr>
        <w:t>rok 201</w:t>
      </w:r>
      <w:r w:rsidR="00B81822">
        <w:rPr>
          <w:rFonts w:ascii="Times New Roman" w:hAnsi="Times New Roman"/>
          <w:sz w:val="22"/>
          <w:szCs w:val="22"/>
        </w:rPr>
        <w:t>9</w:t>
      </w:r>
      <w:r w:rsidR="00B81822" w:rsidRPr="00267982">
        <w:rPr>
          <w:rFonts w:ascii="Times New Roman" w:hAnsi="Times New Roman"/>
          <w:sz w:val="22"/>
          <w:szCs w:val="22"/>
        </w:rPr>
        <w:t xml:space="preserve"> rok oraz I</w:t>
      </w:r>
      <w:r w:rsidR="00B81822">
        <w:rPr>
          <w:rFonts w:ascii="Times New Roman" w:hAnsi="Times New Roman"/>
          <w:sz w:val="22"/>
          <w:szCs w:val="22"/>
        </w:rPr>
        <w:t>I</w:t>
      </w:r>
      <w:r w:rsidR="00B81822" w:rsidRPr="00267982">
        <w:rPr>
          <w:rFonts w:ascii="Times New Roman" w:hAnsi="Times New Roman"/>
          <w:sz w:val="22"/>
          <w:szCs w:val="22"/>
        </w:rPr>
        <w:t xml:space="preserve"> kw 20</w:t>
      </w:r>
      <w:r w:rsidR="00B81822">
        <w:rPr>
          <w:rFonts w:ascii="Times New Roman" w:hAnsi="Times New Roman"/>
          <w:sz w:val="22"/>
          <w:szCs w:val="22"/>
        </w:rPr>
        <w:t>20</w:t>
      </w:r>
      <w:r w:rsidR="00B81822" w:rsidRPr="00267982">
        <w:rPr>
          <w:rFonts w:ascii="Times New Roman" w:hAnsi="Times New Roman"/>
          <w:sz w:val="22"/>
          <w:szCs w:val="22"/>
        </w:rPr>
        <w:t xml:space="preserve"> roku</w:t>
      </w:r>
      <w:r w:rsidRPr="00267982">
        <w:rPr>
          <w:rFonts w:ascii="Times New Roman" w:hAnsi="Times New Roman"/>
          <w:sz w:val="22"/>
          <w:szCs w:val="22"/>
        </w:rPr>
        <w:t>,</w:t>
      </w:r>
    </w:p>
    <w:p w14:paraId="4398F3D5" w14:textId="77777777" w:rsidR="007B07BB" w:rsidRPr="007B07BB" w:rsidRDefault="007B07BB" w:rsidP="007B07BB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bookmarkStart w:id="1" w:name="_Hlk46737987"/>
      <w:r w:rsidRPr="007B07BB">
        <w:rPr>
          <w:rFonts w:ascii="Times New Roman" w:hAnsi="Times New Roman"/>
          <w:sz w:val="22"/>
          <w:szCs w:val="22"/>
        </w:rPr>
        <w:t>Uchwałę RG nr XVI/109/20 w sprawie zaciągnięcia i zabezpieczenia kredytu długoterminowego z przeznaczeniem na zadanie inwestycyjne „Termomodernizacja budynku przedszkola w Przysiersku”,</w:t>
      </w:r>
    </w:p>
    <w:p w14:paraId="5DCF0B8B" w14:textId="77777777" w:rsidR="00D874D1" w:rsidRPr="007B07BB" w:rsidRDefault="00D874D1" w:rsidP="00400527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 xml:space="preserve">Uchwałę RG nr </w:t>
      </w:r>
      <w:r w:rsidR="00400527">
        <w:rPr>
          <w:rFonts w:ascii="Times New Roman" w:hAnsi="Times New Roman"/>
          <w:sz w:val="22"/>
          <w:szCs w:val="22"/>
        </w:rPr>
        <w:t>X</w:t>
      </w:r>
      <w:r w:rsidR="007B07BB">
        <w:rPr>
          <w:rFonts w:ascii="Times New Roman" w:hAnsi="Times New Roman"/>
          <w:sz w:val="22"/>
          <w:szCs w:val="22"/>
        </w:rPr>
        <w:t>VI</w:t>
      </w:r>
      <w:r w:rsidR="0029185D">
        <w:rPr>
          <w:rFonts w:ascii="Times New Roman" w:hAnsi="Times New Roman"/>
          <w:sz w:val="22"/>
          <w:szCs w:val="22"/>
        </w:rPr>
        <w:t>/</w:t>
      </w:r>
      <w:r w:rsidR="007B07BB">
        <w:rPr>
          <w:rFonts w:ascii="Times New Roman" w:hAnsi="Times New Roman"/>
          <w:sz w:val="22"/>
          <w:szCs w:val="22"/>
        </w:rPr>
        <w:t>110</w:t>
      </w:r>
      <w:r w:rsidR="0029185D">
        <w:rPr>
          <w:rFonts w:ascii="Times New Roman" w:hAnsi="Times New Roman"/>
          <w:sz w:val="22"/>
          <w:szCs w:val="22"/>
        </w:rPr>
        <w:t>/</w:t>
      </w:r>
      <w:r w:rsidR="007B07BB">
        <w:rPr>
          <w:rFonts w:ascii="Times New Roman" w:hAnsi="Times New Roman"/>
          <w:sz w:val="22"/>
          <w:szCs w:val="22"/>
        </w:rPr>
        <w:t>20</w:t>
      </w:r>
      <w:r w:rsidRPr="00267982">
        <w:rPr>
          <w:rFonts w:ascii="Times New Roman" w:hAnsi="Times New Roman"/>
          <w:sz w:val="22"/>
          <w:szCs w:val="22"/>
        </w:rPr>
        <w:t xml:space="preserve"> </w:t>
      </w:r>
      <w:r w:rsidR="007B07BB" w:rsidRPr="007B07BB">
        <w:rPr>
          <w:rFonts w:ascii="Times New Roman" w:hAnsi="Times New Roman"/>
          <w:sz w:val="22"/>
          <w:szCs w:val="22"/>
        </w:rPr>
        <w:t>w sprawie zaciągnięcia i zabezpieczenia kredytu długoterminowego z przeznaczeniem na zadanie inwestycyjne „Budowa drogi gminnej nr 030915C Gawroniec-Poledno”</w:t>
      </w:r>
      <w:r w:rsidR="0029185D" w:rsidRPr="007B07BB">
        <w:rPr>
          <w:rFonts w:ascii="Times New Roman" w:hAnsi="Times New Roman"/>
          <w:sz w:val="22"/>
          <w:szCs w:val="22"/>
        </w:rPr>
        <w:t>,</w:t>
      </w:r>
    </w:p>
    <w:bookmarkEnd w:id="1"/>
    <w:p w14:paraId="6AFAB32D" w14:textId="77777777" w:rsidR="00AD3F32" w:rsidRPr="00267982" w:rsidRDefault="0033575D" w:rsidP="00D874D1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 xml:space="preserve">Uchwała nr </w:t>
      </w:r>
      <w:r w:rsidR="00254850">
        <w:rPr>
          <w:rFonts w:ascii="Times New Roman" w:hAnsi="Times New Roman"/>
          <w:sz w:val="22"/>
          <w:szCs w:val="22"/>
        </w:rPr>
        <w:t>X</w:t>
      </w:r>
      <w:r w:rsidR="00684DF6">
        <w:rPr>
          <w:rFonts w:ascii="Times New Roman" w:hAnsi="Times New Roman"/>
          <w:sz w:val="22"/>
          <w:szCs w:val="22"/>
        </w:rPr>
        <w:t>V</w:t>
      </w:r>
      <w:r w:rsidRPr="00267982">
        <w:rPr>
          <w:rFonts w:ascii="Times New Roman" w:hAnsi="Times New Roman"/>
          <w:sz w:val="22"/>
          <w:szCs w:val="22"/>
        </w:rPr>
        <w:t>I/</w:t>
      </w:r>
      <w:r w:rsidR="00254850">
        <w:rPr>
          <w:rFonts w:ascii="Times New Roman" w:hAnsi="Times New Roman"/>
          <w:sz w:val="22"/>
          <w:szCs w:val="22"/>
        </w:rPr>
        <w:t>106</w:t>
      </w:r>
      <w:r w:rsidRPr="00267982">
        <w:rPr>
          <w:rFonts w:ascii="Times New Roman" w:hAnsi="Times New Roman"/>
          <w:sz w:val="22"/>
          <w:szCs w:val="22"/>
        </w:rPr>
        <w:t>/</w:t>
      </w:r>
      <w:r w:rsidR="00254850">
        <w:rPr>
          <w:rFonts w:ascii="Times New Roman" w:hAnsi="Times New Roman"/>
          <w:sz w:val="22"/>
          <w:szCs w:val="22"/>
        </w:rPr>
        <w:t>20</w:t>
      </w:r>
      <w:r w:rsidRPr="00267982">
        <w:rPr>
          <w:rFonts w:ascii="Times New Roman" w:hAnsi="Times New Roman"/>
          <w:sz w:val="22"/>
          <w:szCs w:val="22"/>
        </w:rPr>
        <w:t xml:space="preserve"> z dnia </w:t>
      </w:r>
      <w:r w:rsidR="00254850">
        <w:rPr>
          <w:rFonts w:ascii="Times New Roman" w:hAnsi="Times New Roman"/>
          <w:sz w:val="22"/>
          <w:szCs w:val="22"/>
        </w:rPr>
        <w:t>29</w:t>
      </w:r>
      <w:r w:rsidR="00684DF6">
        <w:rPr>
          <w:rFonts w:ascii="Times New Roman" w:hAnsi="Times New Roman"/>
          <w:sz w:val="22"/>
          <w:szCs w:val="22"/>
        </w:rPr>
        <w:t xml:space="preserve"> maja</w:t>
      </w:r>
      <w:r w:rsidRPr="00267982">
        <w:rPr>
          <w:rFonts w:ascii="Times New Roman" w:hAnsi="Times New Roman"/>
          <w:sz w:val="22"/>
          <w:szCs w:val="22"/>
        </w:rPr>
        <w:t xml:space="preserve"> 20</w:t>
      </w:r>
      <w:r w:rsidR="00254850">
        <w:rPr>
          <w:rFonts w:ascii="Times New Roman" w:hAnsi="Times New Roman"/>
          <w:sz w:val="22"/>
          <w:szCs w:val="22"/>
        </w:rPr>
        <w:t>20</w:t>
      </w:r>
      <w:r w:rsidRPr="00267982">
        <w:rPr>
          <w:rFonts w:ascii="Times New Roman" w:hAnsi="Times New Roman"/>
          <w:sz w:val="22"/>
          <w:szCs w:val="22"/>
        </w:rPr>
        <w:t xml:space="preserve"> r. w sprawie udzielenia absolutorium Wójtowi Gminy za wykonanie budżetu Gminy za 201</w:t>
      </w:r>
      <w:r w:rsidR="00254850">
        <w:rPr>
          <w:rFonts w:ascii="Times New Roman" w:hAnsi="Times New Roman"/>
          <w:sz w:val="22"/>
          <w:szCs w:val="22"/>
        </w:rPr>
        <w:t>9</w:t>
      </w:r>
      <w:r w:rsidRPr="00267982">
        <w:rPr>
          <w:rFonts w:ascii="Times New Roman" w:hAnsi="Times New Roman"/>
          <w:sz w:val="22"/>
          <w:szCs w:val="22"/>
        </w:rPr>
        <w:t xml:space="preserve"> rok</w:t>
      </w:r>
      <w:r w:rsidR="00987F86" w:rsidRPr="00267982">
        <w:rPr>
          <w:rFonts w:ascii="Times New Roman" w:hAnsi="Times New Roman"/>
          <w:sz w:val="22"/>
          <w:szCs w:val="22"/>
        </w:rPr>
        <w:t>.</w:t>
      </w:r>
    </w:p>
    <w:p w14:paraId="2EB8C3D4" w14:textId="77777777" w:rsidR="003208E9" w:rsidRPr="0033575D" w:rsidRDefault="003208E9" w:rsidP="003208E9">
      <w:pPr>
        <w:ind w:left="480"/>
        <w:rPr>
          <w:rFonts w:ascii="Times New Roman" w:hAnsi="Times New Roman"/>
          <w:sz w:val="22"/>
          <w:szCs w:val="22"/>
        </w:rPr>
      </w:pPr>
    </w:p>
    <w:p w14:paraId="013D66E0" w14:textId="77777777" w:rsidR="00892187" w:rsidRPr="00E4108F" w:rsidRDefault="00892187" w:rsidP="003208E9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4108F">
        <w:rPr>
          <w:rFonts w:ascii="Times New Roman" w:hAnsi="Times New Roman"/>
          <w:b/>
          <w:color w:val="000000"/>
          <w:sz w:val="22"/>
          <w:szCs w:val="22"/>
        </w:rPr>
        <w:t xml:space="preserve">III. Warunki udziału w postępowaniu oraz opis sposobu dokonywania oceny spełniania tych         </w:t>
      </w:r>
      <w:r w:rsidR="006B2434" w:rsidRPr="00E4108F">
        <w:rPr>
          <w:rFonts w:ascii="Times New Roman" w:hAnsi="Times New Roman"/>
          <w:b/>
          <w:color w:val="000000"/>
          <w:sz w:val="22"/>
          <w:szCs w:val="22"/>
        </w:rPr>
        <w:t>warunków</w:t>
      </w:r>
      <w:r w:rsidRPr="00E4108F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2BA03E19" w14:textId="77777777" w:rsidR="009838BB" w:rsidRPr="00E4108F" w:rsidRDefault="00892187" w:rsidP="003208E9">
      <w:pPr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1.    </w:t>
      </w:r>
      <w:r w:rsidR="009838BB" w:rsidRPr="00E4108F">
        <w:rPr>
          <w:rFonts w:ascii="Times New Roman" w:hAnsi="Times New Roman"/>
          <w:color w:val="000000"/>
          <w:sz w:val="22"/>
          <w:szCs w:val="22"/>
        </w:rPr>
        <w:t>O udzielenie zamówienia mogą ubiegać się wykonawcy, kt</w:t>
      </w:r>
      <w:r w:rsidR="0068223C" w:rsidRPr="00E4108F">
        <w:rPr>
          <w:rFonts w:ascii="Times New Roman" w:hAnsi="Times New Roman"/>
          <w:color w:val="000000"/>
          <w:sz w:val="22"/>
          <w:szCs w:val="22"/>
        </w:rPr>
        <w:t xml:space="preserve">órzy nie podlegają wykluczeniu </w:t>
      </w:r>
      <w:r w:rsidR="009838BB" w:rsidRPr="00E4108F">
        <w:rPr>
          <w:rFonts w:ascii="Times New Roman" w:hAnsi="Times New Roman"/>
          <w:color w:val="000000"/>
          <w:sz w:val="22"/>
          <w:szCs w:val="22"/>
        </w:rPr>
        <w:t xml:space="preserve"> na podstawie art. 24 ustawy prawo zamówień publicznych oraz spełniający warunki określone w art. 22 ww. ustawy. </w:t>
      </w:r>
    </w:p>
    <w:p w14:paraId="3D7B0AB1" w14:textId="77777777" w:rsidR="009838BB" w:rsidRPr="00E4108F" w:rsidRDefault="009838BB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2. W przypadku wspólnego ubiegania się o </w:t>
      </w:r>
      <w:r w:rsidR="003E4E8F">
        <w:rPr>
          <w:rFonts w:ascii="Times New Roman" w:hAnsi="Times New Roman"/>
          <w:color w:val="000000"/>
          <w:sz w:val="22"/>
          <w:szCs w:val="22"/>
        </w:rPr>
        <w:t>udzielenie zamówienia (art. 23 up</w:t>
      </w:r>
      <w:r w:rsidRPr="00E4108F">
        <w:rPr>
          <w:rFonts w:ascii="Times New Roman" w:hAnsi="Times New Roman"/>
          <w:color w:val="000000"/>
          <w:sz w:val="22"/>
          <w:szCs w:val="22"/>
        </w:rPr>
        <w:t xml:space="preserve">zp), Wykonawcy muszą: </w:t>
      </w:r>
    </w:p>
    <w:p w14:paraId="345603D4" w14:textId="77777777" w:rsidR="009838BB" w:rsidRPr="00E4108F" w:rsidRDefault="009838BB" w:rsidP="00622C00">
      <w:pPr>
        <w:tabs>
          <w:tab w:val="left" w:pos="80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a) ustanowić pełnomocnika, </w:t>
      </w:r>
    </w:p>
    <w:p w14:paraId="62DD9DCD" w14:textId="77777777" w:rsidR="009838BB" w:rsidRPr="00E4108F" w:rsidRDefault="009838BB" w:rsidP="00622C00">
      <w:pPr>
        <w:tabs>
          <w:tab w:val="left" w:pos="80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b) każdy z Wykonawców oddzielnie musi udokumentować,</w:t>
      </w:r>
      <w:r w:rsidR="00622C00">
        <w:rPr>
          <w:rFonts w:ascii="Times New Roman" w:hAnsi="Times New Roman"/>
          <w:color w:val="000000"/>
          <w:sz w:val="22"/>
          <w:szCs w:val="22"/>
        </w:rPr>
        <w:t xml:space="preserve"> że nie podlega wykluczeniu na </w:t>
      </w:r>
      <w:r w:rsidR="00AD3F32">
        <w:rPr>
          <w:rFonts w:ascii="Times New Roman" w:hAnsi="Times New Roman"/>
          <w:color w:val="000000"/>
          <w:sz w:val="22"/>
          <w:szCs w:val="22"/>
        </w:rPr>
        <w:t xml:space="preserve"> podstawie art. 24 up</w:t>
      </w:r>
      <w:r w:rsidRPr="00E4108F">
        <w:rPr>
          <w:rFonts w:ascii="Times New Roman" w:hAnsi="Times New Roman"/>
          <w:color w:val="000000"/>
          <w:sz w:val="22"/>
          <w:szCs w:val="22"/>
        </w:rPr>
        <w:t xml:space="preserve">zp, </w:t>
      </w:r>
    </w:p>
    <w:p w14:paraId="6AFBADBE" w14:textId="77777777" w:rsidR="009838BB" w:rsidRPr="00E4108F" w:rsidRDefault="009838BB" w:rsidP="00622C00">
      <w:pPr>
        <w:tabs>
          <w:tab w:val="left" w:pos="80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c) wspólnicy spółki cywilnej są traktowani jak Wykonawcy składający ofertą wspólną.</w:t>
      </w:r>
    </w:p>
    <w:p w14:paraId="54453DEB" w14:textId="77777777" w:rsidR="009838BB" w:rsidRPr="00E4108F" w:rsidRDefault="009838BB" w:rsidP="00E4108F">
      <w:pPr>
        <w:tabs>
          <w:tab w:val="left" w:pos="800"/>
        </w:tabs>
        <w:ind w:firstLine="20"/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3.   Wykluczeniu z postępowania podlegają Wykonawcy w przy</w:t>
      </w:r>
      <w:r w:rsidR="003E4E8F">
        <w:rPr>
          <w:rFonts w:ascii="Times New Roman" w:hAnsi="Times New Roman"/>
          <w:color w:val="000000"/>
          <w:sz w:val="22"/>
          <w:szCs w:val="22"/>
        </w:rPr>
        <w:t>padkach określonych w art. 24  up</w:t>
      </w:r>
      <w:r w:rsidRPr="00E4108F">
        <w:rPr>
          <w:rFonts w:ascii="Times New Roman" w:hAnsi="Times New Roman"/>
          <w:color w:val="000000"/>
          <w:sz w:val="22"/>
          <w:szCs w:val="22"/>
        </w:rPr>
        <w:t>zp.</w:t>
      </w:r>
    </w:p>
    <w:p w14:paraId="7F654FC9" w14:textId="77777777" w:rsidR="009838BB" w:rsidRPr="00E4108F" w:rsidRDefault="009838BB" w:rsidP="00622C00">
      <w:pPr>
        <w:tabs>
          <w:tab w:val="left" w:pos="80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4.  Ocena spełnienia warunków wymaganych od Wykonawcy zostanie dokonana w oparciu</w:t>
      </w:r>
      <w:r w:rsidR="0068223C" w:rsidRPr="00E4108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4108F">
        <w:rPr>
          <w:rFonts w:ascii="Times New Roman" w:hAnsi="Times New Roman"/>
          <w:color w:val="000000"/>
          <w:sz w:val="22"/>
          <w:szCs w:val="22"/>
        </w:rPr>
        <w:t xml:space="preserve"> o informacje zawarte w dokumentach i oświadczeniach, o których mowa w SIWZ, dołączonych do oferty. Z treści załączonych dokumentów i oświadczeń w sposób  jednoznaczny musi wynikać, iż Wykonawca spełnia wymienione warunki. Ocena spełniania warunków udziału w postępowaniu nastąpi w formule „spełnia” -„ nie spełnia”. </w:t>
      </w:r>
    </w:p>
    <w:p w14:paraId="6CB2D60A" w14:textId="77777777" w:rsidR="006B2434" w:rsidRPr="00E4108F" w:rsidRDefault="00892187" w:rsidP="00E4108F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     </w:t>
      </w:r>
    </w:p>
    <w:p w14:paraId="23CA3FEF" w14:textId="77777777" w:rsidR="00892187" w:rsidRPr="00E4108F" w:rsidRDefault="00892187" w:rsidP="00E4108F">
      <w:pPr>
        <w:autoSpaceDE w:val="0"/>
        <w:jc w:val="both"/>
        <w:rPr>
          <w:rFonts w:ascii="Times New Roman" w:hAnsi="Times New Roman"/>
          <w:b/>
          <w:sz w:val="22"/>
          <w:szCs w:val="22"/>
        </w:rPr>
      </w:pPr>
      <w:r w:rsidRPr="00E4108F">
        <w:rPr>
          <w:rFonts w:ascii="Times New Roman" w:hAnsi="Times New Roman"/>
          <w:b/>
          <w:sz w:val="22"/>
          <w:szCs w:val="22"/>
        </w:rPr>
        <w:t>IV. Wykaz oświadczeń lub dokumentów, jakie mają dostarczyć Wykonawcy w celu potwierdzenia spełniania warunków udziału w postępowaniu.</w:t>
      </w:r>
    </w:p>
    <w:p w14:paraId="210388DF" w14:textId="77777777" w:rsidR="009838BB" w:rsidRPr="00E4108F" w:rsidRDefault="006B2434" w:rsidP="00E4108F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1.</w:t>
      </w:r>
      <w:r w:rsidR="009838BB" w:rsidRPr="00E4108F">
        <w:rPr>
          <w:rFonts w:ascii="Times New Roman" w:hAnsi="Times New Roman"/>
          <w:sz w:val="22"/>
          <w:szCs w:val="22"/>
        </w:rPr>
        <w:t xml:space="preserve"> W zakresie wykazania spełniania przez wykonawcę warunków, o których mowa w art. 22 ust. 1 ustawy, należy przedłożyć: </w:t>
      </w:r>
    </w:p>
    <w:p w14:paraId="1FA68CB5" w14:textId="77777777" w:rsidR="009838BB" w:rsidRPr="00E4108F" w:rsidRDefault="009838BB" w:rsidP="00622C00">
      <w:pPr>
        <w:numPr>
          <w:ilvl w:val="0"/>
          <w:numId w:val="3"/>
        </w:numPr>
        <w:tabs>
          <w:tab w:val="clear" w:pos="780"/>
          <w:tab w:val="num" w:pos="142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oświadczenie o spełnieniu warunków udziału w postępowaniu - załącznik nr 2 do SIWZ, </w:t>
      </w:r>
    </w:p>
    <w:p w14:paraId="5370D059" w14:textId="77777777" w:rsidR="009838BB" w:rsidRPr="00E4108F" w:rsidRDefault="009838BB" w:rsidP="00E4108F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2. W zakresie potwierdzenia niepodlegania wykluczeniu na podstawie art. 24 ustawy, należy przedłożyć: </w:t>
      </w:r>
    </w:p>
    <w:p w14:paraId="29F5C2F2" w14:textId="77777777" w:rsidR="009838BB" w:rsidRPr="00E4108F" w:rsidRDefault="009838BB" w:rsidP="00C956AE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oświadczenie o braku podstaw do wykluczenia - załącznik nr 3 do SIWZ, </w:t>
      </w:r>
    </w:p>
    <w:p w14:paraId="544484DF" w14:textId="77777777" w:rsidR="00892187" w:rsidRDefault="009838BB" w:rsidP="00674692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 aktualny odpis z właściwego rejestru, lub z centralnej ewiden</w:t>
      </w:r>
      <w:r w:rsidR="0068223C" w:rsidRPr="00E4108F">
        <w:rPr>
          <w:rFonts w:ascii="Times New Roman" w:hAnsi="Times New Roman"/>
          <w:sz w:val="22"/>
          <w:szCs w:val="22"/>
        </w:rPr>
        <w:t xml:space="preserve">cji i informacji o działalności </w:t>
      </w:r>
      <w:r w:rsidRPr="00E4108F">
        <w:rPr>
          <w:rFonts w:ascii="Times New Roman" w:hAnsi="Times New Roman"/>
          <w:sz w:val="22"/>
          <w:szCs w:val="22"/>
        </w:rPr>
        <w:t xml:space="preserve">gospodarczej, jeżeli odrębne przepisy wymagają wpisu do rejestru lub ewidencji, w celu wykazania braku podstaw do wykluczenia w oparciu o art. 24 ust. </w:t>
      </w:r>
      <w:r w:rsidR="00674692">
        <w:rPr>
          <w:rFonts w:ascii="Times New Roman" w:hAnsi="Times New Roman"/>
          <w:sz w:val="22"/>
          <w:szCs w:val="22"/>
        </w:rPr>
        <w:t>5</w:t>
      </w:r>
      <w:r w:rsidRPr="00E4108F">
        <w:rPr>
          <w:rFonts w:ascii="Times New Roman" w:hAnsi="Times New Roman"/>
          <w:sz w:val="22"/>
          <w:szCs w:val="22"/>
        </w:rPr>
        <w:t xml:space="preserve"> pkt </w:t>
      </w:r>
      <w:r w:rsidR="00674692">
        <w:rPr>
          <w:rFonts w:ascii="Times New Roman" w:hAnsi="Times New Roman"/>
          <w:sz w:val="22"/>
          <w:szCs w:val="22"/>
        </w:rPr>
        <w:t>1</w:t>
      </w:r>
      <w:r w:rsidRPr="00E4108F">
        <w:rPr>
          <w:rFonts w:ascii="Times New Roman" w:hAnsi="Times New Roman"/>
          <w:sz w:val="22"/>
          <w:szCs w:val="22"/>
        </w:rPr>
        <w:t xml:space="preserve"> ustawy, wystawiony nie wcześniej niż 6 miesięcy przed </w:t>
      </w:r>
      <w:r w:rsidR="00674692">
        <w:rPr>
          <w:rFonts w:ascii="Times New Roman" w:hAnsi="Times New Roman"/>
          <w:sz w:val="22"/>
          <w:szCs w:val="22"/>
        </w:rPr>
        <w:t>upływem terminu składania ofert,</w:t>
      </w:r>
    </w:p>
    <w:p w14:paraId="63AA3960" w14:textId="77777777" w:rsidR="00674692" w:rsidRPr="00674692" w:rsidRDefault="00674692" w:rsidP="00674692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sz w:val="22"/>
          <w:szCs w:val="22"/>
        </w:rPr>
      </w:pPr>
      <w:r w:rsidRPr="00674692">
        <w:rPr>
          <w:rFonts w:ascii="Times New Roman" w:hAnsi="Times New Roman"/>
          <w:sz w:val="22"/>
          <w:szCs w:val="22"/>
        </w:rPr>
        <w:t>Zezwolenie Komisji Nadzoru Finansowego lub inny dokument potwierdzający uprawnienia do działalności bankowej.</w:t>
      </w:r>
    </w:p>
    <w:p w14:paraId="1467F3F7" w14:textId="77777777" w:rsidR="00892187" w:rsidRPr="00E4108F" w:rsidRDefault="00892187" w:rsidP="00622C00">
      <w:pPr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lastRenderedPageBreak/>
        <w:t>3. Inne dokumenty wymagane przez Zamawiającego:</w:t>
      </w:r>
    </w:p>
    <w:p w14:paraId="73070745" w14:textId="77777777" w:rsidR="00892187" w:rsidRPr="00E4108F" w:rsidRDefault="00892187" w:rsidP="00622C00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a) wypełniona „Karta przewodnia oferty – formularz ofertowy”, stanowiący załącznik nr 1</w:t>
      </w:r>
      <w:r w:rsidR="00C6219D" w:rsidRPr="00E4108F">
        <w:rPr>
          <w:rFonts w:ascii="Times New Roman" w:hAnsi="Times New Roman"/>
          <w:sz w:val="22"/>
          <w:szCs w:val="22"/>
        </w:rPr>
        <w:t xml:space="preserve"> do niniejszej specyfikacji.</w:t>
      </w:r>
    </w:p>
    <w:p w14:paraId="6FAED946" w14:textId="77777777" w:rsidR="000B4543" w:rsidRPr="00E4108F" w:rsidRDefault="000B4543" w:rsidP="00622C00">
      <w:pPr>
        <w:jc w:val="both"/>
        <w:rPr>
          <w:rFonts w:ascii="Times New Roman" w:hAnsi="Times New Roman"/>
          <w:b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b) </w:t>
      </w:r>
      <w:r w:rsidR="00372014" w:rsidRPr="00E4108F">
        <w:rPr>
          <w:rFonts w:ascii="Times New Roman" w:hAnsi="Times New Roman"/>
          <w:sz w:val="22"/>
          <w:szCs w:val="22"/>
        </w:rPr>
        <w:t xml:space="preserve">Oświadczenie </w:t>
      </w:r>
      <w:r w:rsidR="00AD3F32">
        <w:rPr>
          <w:rFonts w:ascii="Times New Roman" w:hAnsi="Times New Roman"/>
          <w:sz w:val="22"/>
          <w:szCs w:val="22"/>
        </w:rPr>
        <w:t>Wykonawcy</w:t>
      </w:r>
      <w:r w:rsidR="00372014" w:rsidRPr="00E4108F">
        <w:rPr>
          <w:rFonts w:ascii="Times New Roman" w:hAnsi="Times New Roman"/>
          <w:sz w:val="22"/>
          <w:szCs w:val="22"/>
        </w:rPr>
        <w:t xml:space="preserve"> </w:t>
      </w:r>
      <w:r w:rsidR="00173D59">
        <w:rPr>
          <w:rFonts w:ascii="Times New Roman" w:hAnsi="Times New Roman"/>
          <w:sz w:val="22"/>
          <w:szCs w:val="22"/>
        </w:rPr>
        <w:t>dotyczące</w:t>
      </w:r>
      <w:r w:rsidR="00372014" w:rsidRPr="00E4108F">
        <w:rPr>
          <w:rFonts w:ascii="Times New Roman" w:hAnsi="Times New Roman"/>
          <w:sz w:val="22"/>
          <w:szCs w:val="22"/>
        </w:rPr>
        <w:t xml:space="preserve"> grupy kapitałowej</w:t>
      </w:r>
      <w:r w:rsidR="006520E4" w:rsidRPr="00E4108F">
        <w:rPr>
          <w:rFonts w:ascii="Times New Roman" w:hAnsi="Times New Roman"/>
          <w:sz w:val="22"/>
          <w:szCs w:val="22"/>
        </w:rPr>
        <w:t xml:space="preserve"> </w:t>
      </w:r>
      <w:r w:rsidR="00372014" w:rsidRPr="00E4108F">
        <w:rPr>
          <w:rFonts w:ascii="Times New Roman" w:hAnsi="Times New Roman"/>
          <w:sz w:val="22"/>
          <w:szCs w:val="22"/>
        </w:rPr>
        <w:t xml:space="preserve">– </w:t>
      </w:r>
      <w:r w:rsidR="006520E4" w:rsidRPr="00E4108F">
        <w:rPr>
          <w:rFonts w:ascii="Times New Roman" w:hAnsi="Times New Roman"/>
          <w:b/>
          <w:sz w:val="22"/>
          <w:szCs w:val="22"/>
        </w:rPr>
        <w:t xml:space="preserve">należy złożyć w terminie 3 dni od dnia zamieszczenia przez Zamawiającego na stronie internetowej informacji </w:t>
      </w:r>
      <w:r w:rsidR="00AD3F32">
        <w:rPr>
          <w:rFonts w:ascii="Times New Roman" w:hAnsi="Times New Roman"/>
          <w:b/>
          <w:sz w:val="22"/>
          <w:szCs w:val="22"/>
        </w:rPr>
        <w:t>o której mowa w art. 86 ust. 5 up</w:t>
      </w:r>
      <w:r w:rsidR="006520E4" w:rsidRPr="00E4108F">
        <w:rPr>
          <w:rFonts w:ascii="Times New Roman" w:hAnsi="Times New Roman"/>
          <w:b/>
          <w:sz w:val="22"/>
          <w:szCs w:val="22"/>
        </w:rPr>
        <w:t>zp</w:t>
      </w:r>
      <w:r w:rsidR="00986359" w:rsidRPr="00E4108F">
        <w:rPr>
          <w:rFonts w:ascii="Times New Roman" w:hAnsi="Times New Roman"/>
          <w:b/>
          <w:sz w:val="22"/>
          <w:szCs w:val="22"/>
        </w:rPr>
        <w:t xml:space="preserve"> – załącznik </w:t>
      </w:r>
      <w:r w:rsidR="00E81136">
        <w:rPr>
          <w:rFonts w:ascii="Times New Roman" w:hAnsi="Times New Roman"/>
          <w:b/>
          <w:sz w:val="22"/>
          <w:szCs w:val="22"/>
        </w:rPr>
        <w:t>4</w:t>
      </w:r>
      <w:r w:rsidR="00986359" w:rsidRPr="00E4108F">
        <w:rPr>
          <w:rFonts w:ascii="Times New Roman" w:hAnsi="Times New Roman"/>
          <w:b/>
          <w:sz w:val="22"/>
          <w:szCs w:val="22"/>
        </w:rPr>
        <w:t xml:space="preserve"> </w:t>
      </w:r>
      <w:r w:rsidR="006520E4" w:rsidRPr="00E4108F">
        <w:rPr>
          <w:rFonts w:ascii="Times New Roman" w:hAnsi="Times New Roman"/>
          <w:b/>
          <w:sz w:val="22"/>
          <w:szCs w:val="22"/>
        </w:rPr>
        <w:t>do SIWZ.</w:t>
      </w:r>
    </w:p>
    <w:p w14:paraId="21D25256" w14:textId="77777777" w:rsidR="00892187" w:rsidRPr="00E4108F" w:rsidRDefault="00892187" w:rsidP="004C5BA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CAD631E" w14:textId="77777777" w:rsidR="00892187" w:rsidRPr="00E4108F" w:rsidRDefault="00892187" w:rsidP="004C5BAD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E4108F">
        <w:rPr>
          <w:rFonts w:ascii="Times New Roman" w:hAnsi="Times New Roman"/>
          <w:b/>
          <w:bCs/>
          <w:sz w:val="22"/>
          <w:szCs w:val="22"/>
        </w:rPr>
        <w:t xml:space="preserve">UWAGA </w:t>
      </w:r>
      <w:r w:rsidR="00674692">
        <w:rPr>
          <w:rFonts w:ascii="Times New Roman" w:hAnsi="Times New Roman"/>
          <w:b/>
          <w:bCs/>
          <w:sz w:val="22"/>
          <w:szCs w:val="22"/>
        </w:rPr>
        <w:t>1</w:t>
      </w:r>
      <w:r w:rsidRPr="00E4108F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14:paraId="42C04061" w14:textId="77777777" w:rsidR="00892187" w:rsidRPr="00E4108F" w:rsidRDefault="00892187" w:rsidP="004C5BAD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Wszystkie ww. dokumenty winny być złożone w oryginale lub kopii poświadczonej za zgodność z oryginałem przez osobę (-y) uprawnioną (-e) do składania oświadczeń woli w imieniu Wykonawcy. </w:t>
      </w:r>
    </w:p>
    <w:p w14:paraId="647291D8" w14:textId="77777777" w:rsidR="004C5BAD" w:rsidRPr="002B6319" w:rsidRDefault="00892187" w:rsidP="00E4108F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Upoważnienie osób podpisujących ofertę do jej podpisania musi bezpośrednio wynikać                           z dokumentów dołączonych do oferty. Oznacza to, że jeżeli upoważnienie takie nie wynika wprost z dokumentu stwierdzającego status prawny Wykonawcy (odpisu z właściwego rejestru), to do oferty należy dołączyć stosowne pełnomocnictwo w formie oryginału lub kseroko</w:t>
      </w:r>
      <w:r w:rsidR="004C5BAD">
        <w:rPr>
          <w:rFonts w:ascii="Times New Roman" w:hAnsi="Times New Roman"/>
          <w:sz w:val="22"/>
          <w:szCs w:val="22"/>
        </w:rPr>
        <w:t xml:space="preserve">pii potwierdzonej notarialnie. </w:t>
      </w:r>
      <w:r w:rsidRPr="00E4108F">
        <w:rPr>
          <w:rFonts w:ascii="Times New Roman" w:hAnsi="Times New Roman"/>
          <w:sz w:val="22"/>
          <w:szCs w:val="22"/>
        </w:rPr>
        <w:t xml:space="preserve"> Dokumenty sporządzone w języku obcym muszą być złożon</w:t>
      </w:r>
      <w:r w:rsidR="004C5BAD">
        <w:rPr>
          <w:rFonts w:ascii="Times New Roman" w:hAnsi="Times New Roman"/>
          <w:sz w:val="22"/>
          <w:szCs w:val="22"/>
        </w:rPr>
        <w:t xml:space="preserve">e wraz z tłumaczeniem na język </w:t>
      </w:r>
      <w:r w:rsidR="00D16007" w:rsidRPr="00E4108F">
        <w:rPr>
          <w:rFonts w:ascii="Times New Roman" w:hAnsi="Times New Roman"/>
          <w:sz w:val="22"/>
          <w:szCs w:val="22"/>
        </w:rPr>
        <w:t xml:space="preserve"> polski. </w:t>
      </w:r>
      <w:r w:rsidRPr="00E4108F">
        <w:rPr>
          <w:rFonts w:ascii="Times New Roman" w:hAnsi="Times New Roman"/>
          <w:b/>
          <w:bCs/>
          <w:sz w:val="22"/>
          <w:szCs w:val="22"/>
        </w:rPr>
        <w:t xml:space="preserve">     </w:t>
      </w:r>
    </w:p>
    <w:p w14:paraId="1A51E5AF" w14:textId="77777777" w:rsidR="004C5BAD" w:rsidRDefault="004C5BAD" w:rsidP="00E4108F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2E538B9" w14:textId="77777777" w:rsidR="00892187" w:rsidRPr="00E4108F" w:rsidRDefault="00892187" w:rsidP="00E4108F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E4108F">
        <w:rPr>
          <w:rFonts w:ascii="Times New Roman" w:hAnsi="Times New Roman"/>
          <w:b/>
          <w:bCs/>
          <w:sz w:val="22"/>
          <w:szCs w:val="22"/>
        </w:rPr>
        <w:t xml:space="preserve">UWAGA </w:t>
      </w:r>
      <w:r w:rsidR="007325E2">
        <w:rPr>
          <w:rFonts w:ascii="Times New Roman" w:hAnsi="Times New Roman"/>
          <w:b/>
          <w:bCs/>
          <w:sz w:val="22"/>
          <w:szCs w:val="22"/>
        </w:rPr>
        <w:t>2</w:t>
      </w:r>
      <w:r w:rsidRPr="00E4108F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14:paraId="3EBDFC5B" w14:textId="77777777" w:rsidR="002B6319" w:rsidRDefault="00892187" w:rsidP="002B6319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1) Jeżeli Wykonawca ma siedzibę lub miejsce zamieszkania poza terytorium Rzeczypospolitej Polskiej, zamiast dokumentów, o których mowa w punktach IV.2.b, niniejszej specyfikacji, składa dokument lub dokumenty wystawione w kraju, w którym ma siedzibę lub miejsce zamieszkania, p</w:t>
      </w:r>
      <w:r w:rsidR="002B6319">
        <w:rPr>
          <w:rFonts w:ascii="Times New Roman" w:hAnsi="Times New Roman"/>
          <w:sz w:val="22"/>
          <w:szCs w:val="22"/>
        </w:rPr>
        <w:t xml:space="preserve">otwierdzające odpowiednio, że: </w:t>
      </w:r>
    </w:p>
    <w:p w14:paraId="1986FF29" w14:textId="77777777" w:rsidR="00892187" w:rsidRPr="00E4108F" w:rsidRDefault="00892187" w:rsidP="002B6319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a) nie otwarto jego likwidacji ani nie ogłoszono upadłości, </w:t>
      </w:r>
    </w:p>
    <w:p w14:paraId="6AF78209" w14:textId="77777777" w:rsidR="00892187" w:rsidRPr="00E4108F" w:rsidRDefault="00892187" w:rsidP="002B6319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2) Dokument, o którym mowa w UWADZE </w:t>
      </w:r>
      <w:r w:rsidR="009850A3">
        <w:rPr>
          <w:rFonts w:ascii="Times New Roman" w:hAnsi="Times New Roman"/>
          <w:sz w:val="22"/>
          <w:szCs w:val="22"/>
        </w:rPr>
        <w:t>2</w:t>
      </w:r>
      <w:r w:rsidRPr="00E4108F">
        <w:rPr>
          <w:rFonts w:ascii="Times New Roman" w:hAnsi="Times New Roman"/>
          <w:sz w:val="22"/>
          <w:szCs w:val="22"/>
        </w:rPr>
        <w:t xml:space="preserve"> w punkcie 1a, powinien być wystawiony nie wcześniej niż 6 miesięcy przed upływem terminu składania ofert. </w:t>
      </w:r>
    </w:p>
    <w:p w14:paraId="344491AD" w14:textId="77777777" w:rsidR="00892187" w:rsidRPr="00E4108F" w:rsidRDefault="00892187" w:rsidP="002B6319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3) Jeżeli w miejscu zamieszkania osoby lub w kraju, </w:t>
      </w:r>
      <w:r w:rsidR="0068223C" w:rsidRPr="00E4108F">
        <w:rPr>
          <w:rFonts w:ascii="Times New Roman" w:hAnsi="Times New Roman"/>
          <w:sz w:val="22"/>
          <w:szCs w:val="22"/>
        </w:rPr>
        <w:t xml:space="preserve">w którym Wykonawca ma siedzibę </w:t>
      </w:r>
      <w:r w:rsidRPr="00E4108F">
        <w:rPr>
          <w:rFonts w:ascii="Times New Roman" w:hAnsi="Times New Roman"/>
          <w:sz w:val="22"/>
          <w:szCs w:val="22"/>
        </w:rPr>
        <w:t xml:space="preserve">lub miejsce zamieszkania, nie wydaje się dokumentów, o których mowa w UWADZE </w:t>
      </w:r>
      <w:r w:rsidR="009850A3">
        <w:rPr>
          <w:rFonts w:ascii="Times New Roman" w:hAnsi="Times New Roman"/>
          <w:sz w:val="22"/>
          <w:szCs w:val="22"/>
        </w:rPr>
        <w:t>2</w:t>
      </w:r>
      <w:r w:rsidRPr="00E4108F">
        <w:rPr>
          <w:rFonts w:ascii="Times New Roman" w:hAnsi="Times New Roman"/>
          <w:sz w:val="22"/>
          <w:szCs w:val="22"/>
        </w:rPr>
        <w:t xml:space="preserve"> w punkcie </w:t>
      </w:r>
      <w:r w:rsidR="009850A3">
        <w:rPr>
          <w:rFonts w:ascii="Times New Roman" w:hAnsi="Times New Roman"/>
          <w:sz w:val="22"/>
          <w:szCs w:val="22"/>
        </w:rPr>
        <w:t>1a</w:t>
      </w:r>
      <w:r w:rsidR="004C2364" w:rsidRPr="00E4108F">
        <w:rPr>
          <w:rFonts w:ascii="Times New Roman" w:hAnsi="Times New Roman"/>
          <w:sz w:val="22"/>
          <w:szCs w:val="22"/>
        </w:rPr>
        <w:t xml:space="preserve">) </w:t>
      </w:r>
      <w:r w:rsidRPr="00E4108F">
        <w:rPr>
          <w:rFonts w:ascii="Times New Roman" w:hAnsi="Times New Roman"/>
          <w:sz w:val="22"/>
          <w:szCs w:val="22"/>
        </w:rPr>
        <w:t xml:space="preserve">zastępuje się je dokumentem </w:t>
      </w:r>
      <w:r w:rsidR="004C2364" w:rsidRPr="00E4108F">
        <w:rPr>
          <w:rFonts w:ascii="Times New Roman" w:hAnsi="Times New Roman"/>
          <w:sz w:val="22"/>
          <w:szCs w:val="22"/>
        </w:rPr>
        <w:t>zawierającym oświadczenie w którym określa się także osoby uprawnione do reprezentacji wykonawcy, złożone przed właściwym organem sądowym, administracyjnym albo organem samorządu zawodowego lub gospodarczego odpowiednio kraju miejs</w:t>
      </w:r>
      <w:r w:rsidR="00665750" w:rsidRPr="00E4108F">
        <w:rPr>
          <w:rFonts w:ascii="Times New Roman" w:hAnsi="Times New Roman"/>
          <w:sz w:val="22"/>
          <w:szCs w:val="22"/>
        </w:rPr>
        <w:t>ca zamieszkania osob</w:t>
      </w:r>
      <w:r w:rsidR="004C2364" w:rsidRPr="00E4108F">
        <w:rPr>
          <w:rFonts w:ascii="Times New Roman" w:hAnsi="Times New Roman"/>
          <w:sz w:val="22"/>
          <w:szCs w:val="22"/>
        </w:rPr>
        <w:t xml:space="preserve">y lub kraju, w którym wykonawca ma siedzibę lub miejsce zamieszkania, lub przed notariuszem. </w:t>
      </w:r>
      <w:r w:rsidRPr="00E4108F">
        <w:rPr>
          <w:rFonts w:ascii="Times New Roman" w:hAnsi="Times New Roman"/>
          <w:sz w:val="22"/>
          <w:szCs w:val="22"/>
        </w:rPr>
        <w:t xml:space="preserve">zamieszkania. Przepis UWAGI </w:t>
      </w:r>
      <w:r w:rsidR="009850A3">
        <w:rPr>
          <w:rFonts w:ascii="Times New Roman" w:hAnsi="Times New Roman"/>
          <w:sz w:val="22"/>
          <w:szCs w:val="22"/>
        </w:rPr>
        <w:t>2</w:t>
      </w:r>
      <w:r w:rsidRPr="00E4108F">
        <w:rPr>
          <w:rFonts w:ascii="Times New Roman" w:hAnsi="Times New Roman"/>
          <w:sz w:val="22"/>
          <w:szCs w:val="22"/>
        </w:rPr>
        <w:t xml:space="preserve"> stosuje się odpowiednio. </w:t>
      </w:r>
    </w:p>
    <w:p w14:paraId="45955DCF" w14:textId="77777777" w:rsidR="00892187" w:rsidRPr="00E4108F" w:rsidRDefault="00892187" w:rsidP="00E4108F">
      <w:pPr>
        <w:jc w:val="both"/>
        <w:rPr>
          <w:rFonts w:ascii="Times New Roman" w:hAnsi="Times New Roman"/>
          <w:sz w:val="22"/>
          <w:szCs w:val="22"/>
        </w:rPr>
      </w:pPr>
    </w:p>
    <w:p w14:paraId="0E3C9E60" w14:textId="77777777" w:rsidR="00892187" w:rsidRPr="00E4108F" w:rsidRDefault="00892187" w:rsidP="009850A3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b/>
          <w:bCs/>
          <w:sz w:val="22"/>
          <w:szCs w:val="22"/>
        </w:rPr>
        <w:t xml:space="preserve">UWAGA </w:t>
      </w:r>
      <w:r w:rsidR="009850A3">
        <w:rPr>
          <w:rFonts w:ascii="Times New Roman" w:hAnsi="Times New Roman"/>
          <w:b/>
          <w:bCs/>
          <w:sz w:val="22"/>
          <w:szCs w:val="22"/>
        </w:rPr>
        <w:t>3</w:t>
      </w:r>
      <w:r w:rsidRPr="00E4108F">
        <w:rPr>
          <w:rFonts w:ascii="Times New Roman" w:hAnsi="Times New Roman"/>
          <w:b/>
          <w:bCs/>
          <w:sz w:val="22"/>
          <w:szCs w:val="22"/>
        </w:rPr>
        <w:t>:</w:t>
      </w:r>
      <w:r w:rsidRPr="00E4108F">
        <w:rPr>
          <w:rFonts w:ascii="Times New Roman" w:hAnsi="Times New Roman"/>
          <w:sz w:val="22"/>
          <w:szCs w:val="22"/>
        </w:rPr>
        <w:t xml:space="preserve"> </w:t>
      </w:r>
    </w:p>
    <w:p w14:paraId="469489FD" w14:textId="77777777" w:rsidR="00892187" w:rsidRPr="00E4108F" w:rsidRDefault="00892187" w:rsidP="004C5BAD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W przypadku składania oferty wspólnej przez kilku przedsiębiorców, każdy ze wspólników musi złożyć dokumenty wymienione w punkcie IV.2 specyfikacji. W przypadku składania kopii tych dokumentów, kopie te winny być poświadczone za zgodność z oryginałem przez wspólników. Pozostałe dokumenty będą traktowane jako wspólne. Wspólnicy muszą ustanowić pełnomocnika do reprezentowania ich w postępowaniu o udzielenie zamówienia albo do reprezentowania w postępowaniu i zawarcia umowy. Do oferty należy dołączyć stosowne pełnomocnictwo, podpisane przez osoby upoważnione do składania oświadczeń woli każdego ze wspólników. </w:t>
      </w:r>
    </w:p>
    <w:p w14:paraId="4B7E82D4" w14:textId="77777777" w:rsidR="00892187" w:rsidRPr="00E4108F" w:rsidRDefault="00892187" w:rsidP="004C5BAD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Wspólnicy ponoszą solidarną odpowiedzialność za niewykonanie lub nienależyte wykonanie zamówienia, określoną w art. 366 Kodeksu cywilnego. </w:t>
      </w:r>
    </w:p>
    <w:p w14:paraId="4F6DE9A3" w14:textId="77777777" w:rsidR="004C5BAD" w:rsidRDefault="004C5BAD" w:rsidP="004C5BA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6A8FE43" w14:textId="77777777" w:rsidR="00892187" w:rsidRPr="00E4108F" w:rsidRDefault="00892187" w:rsidP="004C5BAD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E4108F">
        <w:rPr>
          <w:rFonts w:ascii="Times New Roman" w:hAnsi="Times New Roman"/>
          <w:b/>
          <w:bCs/>
          <w:sz w:val="22"/>
          <w:szCs w:val="22"/>
        </w:rPr>
        <w:t xml:space="preserve">UWAGA </w:t>
      </w:r>
      <w:r w:rsidR="009850A3">
        <w:rPr>
          <w:rFonts w:ascii="Times New Roman" w:hAnsi="Times New Roman"/>
          <w:b/>
          <w:bCs/>
          <w:sz w:val="22"/>
          <w:szCs w:val="22"/>
        </w:rPr>
        <w:t>4</w:t>
      </w:r>
      <w:r w:rsidRPr="00E4108F">
        <w:rPr>
          <w:rFonts w:ascii="Times New Roman" w:hAnsi="Times New Roman"/>
          <w:b/>
          <w:bCs/>
          <w:sz w:val="22"/>
          <w:szCs w:val="22"/>
        </w:rPr>
        <w:t>:</w:t>
      </w:r>
    </w:p>
    <w:p w14:paraId="5C2F2755" w14:textId="77777777" w:rsidR="00D35C4A" w:rsidRPr="00E4108F" w:rsidRDefault="00892187" w:rsidP="00E8113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Zamawiający wezwie wykonawców, którzy w określonym te</w:t>
      </w:r>
      <w:r w:rsidR="00E81136">
        <w:rPr>
          <w:rFonts w:ascii="Times New Roman" w:hAnsi="Times New Roman"/>
          <w:sz w:val="22"/>
          <w:szCs w:val="22"/>
        </w:rPr>
        <w:t xml:space="preserve">rminie nie złożą oświadczeń lub </w:t>
      </w:r>
      <w:r w:rsidRPr="00E4108F">
        <w:rPr>
          <w:rFonts w:ascii="Times New Roman" w:hAnsi="Times New Roman"/>
          <w:sz w:val="22"/>
          <w:szCs w:val="22"/>
        </w:rPr>
        <w:t>dokumentów, o których mowa w art. 25 ust. 1 ustawy, lub, którzy złożyli dokumenty, o których mowa w art. 25 ust. 1 ww. ustawy zawierające błędy, do ich uzupełnienia w wyznaczonym terminie, chyba, że mimo ich uzupełnienia oferta Wykonawcy podlega odrzuceniu lub konieczne był</w:t>
      </w:r>
      <w:r w:rsidR="00B12A81" w:rsidRPr="00E4108F">
        <w:rPr>
          <w:rFonts w:ascii="Times New Roman" w:hAnsi="Times New Roman"/>
          <w:sz w:val="22"/>
          <w:szCs w:val="22"/>
        </w:rPr>
        <w:t>oby unieważnienie postępowania.</w:t>
      </w:r>
      <w:r w:rsidR="00C4657D" w:rsidRPr="00E4108F">
        <w:rPr>
          <w:rFonts w:ascii="Times New Roman" w:hAnsi="Times New Roman"/>
          <w:b/>
          <w:bCs/>
          <w:sz w:val="22"/>
          <w:szCs w:val="22"/>
        </w:rPr>
        <w:br/>
      </w:r>
    </w:p>
    <w:p w14:paraId="1804BD4D" w14:textId="77777777" w:rsidR="00E81136" w:rsidRDefault="00892187" w:rsidP="00E81136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b/>
          <w:bCs/>
          <w:sz w:val="22"/>
          <w:szCs w:val="22"/>
        </w:rPr>
        <w:t xml:space="preserve">UWAGA </w:t>
      </w:r>
      <w:r w:rsidR="007325E2">
        <w:rPr>
          <w:rFonts w:ascii="Times New Roman" w:hAnsi="Times New Roman"/>
          <w:b/>
          <w:bCs/>
          <w:sz w:val="22"/>
          <w:szCs w:val="22"/>
        </w:rPr>
        <w:t>5</w:t>
      </w:r>
      <w:r w:rsidRPr="00E4108F">
        <w:rPr>
          <w:rFonts w:ascii="Times New Roman" w:hAnsi="Times New Roman"/>
          <w:b/>
          <w:bCs/>
          <w:sz w:val="22"/>
          <w:szCs w:val="22"/>
        </w:rPr>
        <w:t>:</w:t>
      </w:r>
    </w:p>
    <w:p w14:paraId="08DEE926" w14:textId="77777777" w:rsidR="00B12A81" w:rsidRDefault="00B12A81" w:rsidP="00E81136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Zamawiający żąda wskazania w ofercie przez wykonawcę części zamówienia, której wykonanie zamierza powierzyć podwykonawcy, </w:t>
      </w:r>
      <w:r w:rsidR="00775A1E" w:rsidRPr="00E4108F">
        <w:rPr>
          <w:rFonts w:ascii="Times New Roman" w:hAnsi="Times New Roman"/>
          <w:sz w:val="22"/>
          <w:szCs w:val="22"/>
        </w:rPr>
        <w:t xml:space="preserve">oraz </w:t>
      </w:r>
      <w:r w:rsidRPr="00E4108F">
        <w:rPr>
          <w:rFonts w:ascii="Times New Roman" w:hAnsi="Times New Roman"/>
          <w:sz w:val="22"/>
          <w:szCs w:val="22"/>
        </w:rPr>
        <w:t>podania przez wykonawcę nazw (firm) podwykonawców, na których zasoby wykonawca powołuje się na zasa</w:t>
      </w:r>
      <w:r w:rsidR="008018FE" w:rsidRPr="00E4108F">
        <w:rPr>
          <w:rFonts w:ascii="Times New Roman" w:hAnsi="Times New Roman"/>
          <w:sz w:val="22"/>
          <w:szCs w:val="22"/>
        </w:rPr>
        <w:t>dach określonych w art. 25a ust. 3</w:t>
      </w:r>
      <w:r w:rsidRPr="00E4108F">
        <w:rPr>
          <w:rFonts w:ascii="Times New Roman" w:hAnsi="Times New Roman"/>
          <w:sz w:val="22"/>
          <w:szCs w:val="22"/>
        </w:rPr>
        <w:t>, w celu wykazania spełniania warunków udziału w postępowaniu, o których mowa w art. 22</w:t>
      </w:r>
      <w:r w:rsidR="003E4E8F">
        <w:rPr>
          <w:rFonts w:ascii="Times New Roman" w:hAnsi="Times New Roman"/>
          <w:sz w:val="22"/>
          <w:szCs w:val="22"/>
        </w:rPr>
        <w:t>-22d up</w:t>
      </w:r>
      <w:r w:rsidR="008018FE" w:rsidRPr="00E4108F">
        <w:rPr>
          <w:rFonts w:ascii="Times New Roman" w:hAnsi="Times New Roman"/>
          <w:sz w:val="22"/>
          <w:szCs w:val="22"/>
        </w:rPr>
        <w:t>zp</w:t>
      </w:r>
      <w:r w:rsidRPr="00E4108F">
        <w:rPr>
          <w:rFonts w:ascii="Times New Roman" w:hAnsi="Times New Roman"/>
          <w:sz w:val="22"/>
          <w:szCs w:val="22"/>
        </w:rPr>
        <w:t>.</w:t>
      </w:r>
    </w:p>
    <w:p w14:paraId="6AA316CB" w14:textId="77777777" w:rsidR="00E81136" w:rsidRPr="00E4108F" w:rsidRDefault="00E81136" w:rsidP="00E81136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0DAE483C" w14:textId="77777777" w:rsidR="00892187" w:rsidRPr="003208E9" w:rsidRDefault="008018FE" w:rsidP="003208E9">
      <w:pPr>
        <w:shd w:val="clear" w:color="auto" w:fill="FFFFFF"/>
        <w:spacing w:after="150"/>
        <w:jc w:val="both"/>
        <w:rPr>
          <w:rFonts w:ascii="Times New Roman" w:hAnsi="Times New Roman"/>
          <w:b/>
          <w:sz w:val="22"/>
          <w:szCs w:val="22"/>
        </w:rPr>
      </w:pPr>
      <w:r w:rsidRPr="00E4108F">
        <w:rPr>
          <w:rFonts w:ascii="Times New Roman" w:hAnsi="Times New Roman"/>
          <w:b/>
          <w:sz w:val="22"/>
          <w:szCs w:val="22"/>
        </w:rPr>
        <w:t xml:space="preserve">Jednocześnie,  w przypadku gdy Wykonawca wskazuje w ofercie podwykonawcę, lecz nie powołuje się na jego </w:t>
      </w:r>
      <w:r w:rsidR="00217CE2" w:rsidRPr="00E4108F">
        <w:rPr>
          <w:rFonts w:ascii="Times New Roman" w:hAnsi="Times New Roman"/>
          <w:b/>
          <w:sz w:val="22"/>
          <w:szCs w:val="22"/>
        </w:rPr>
        <w:t>zasoby i warunki udziału w postę</w:t>
      </w:r>
      <w:r w:rsidRPr="00E4108F">
        <w:rPr>
          <w:rFonts w:ascii="Times New Roman" w:hAnsi="Times New Roman"/>
          <w:b/>
          <w:sz w:val="22"/>
          <w:szCs w:val="22"/>
        </w:rPr>
        <w:t>powaniu spełnia samodzielnie</w:t>
      </w:r>
      <w:r w:rsidR="00217CE2" w:rsidRPr="00E4108F">
        <w:rPr>
          <w:rFonts w:ascii="Times New Roman" w:hAnsi="Times New Roman"/>
          <w:b/>
          <w:sz w:val="22"/>
          <w:szCs w:val="22"/>
        </w:rPr>
        <w:t>,</w:t>
      </w:r>
      <w:r w:rsidRPr="00E4108F">
        <w:rPr>
          <w:rFonts w:ascii="Times New Roman" w:hAnsi="Times New Roman"/>
          <w:b/>
          <w:sz w:val="22"/>
          <w:szCs w:val="22"/>
        </w:rPr>
        <w:t xml:space="preserve"> to Zamawiający mimo to żąda przedstawienia dokumentów potwierdzających że podwykonawca nie podlega wy</w:t>
      </w:r>
      <w:r w:rsidR="001F0F47">
        <w:rPr>
          <w:rFonts w:ascii="Times New Roman" w:hAnsi="Times New Roman"/>
          <w:b/>
          <w:sz w:val="22"/>
          <w:szCs w:val="22"/>
        </w:rPr>
        <w:t>kluczeniu na podstawie art. 24 up</w:t>
      </w:r>
      <w:r w:rsidRPr="00E4108F">
        <w:rPr>
          <w:rFonts w:ascii="Times New Roman" w:hAnsi="Times New Roman"/>
          <w:b/>
          <w:sz w:val="22"/>
          <w:szCs w:val="22"/>
        </w:rPr>
        <w:t>zp t</w:t>
      </w:r>
      <w:r w:rsidR="003208E9">
        <w:rPr>
          <w:rFonts w:ascii="Times New Roman" w:hAnsi="Times New Roman"/>
          <w:b/>
          <w:sz w:val="22"/>
          <w:szCs w:val="22"/>
        </w:rPr>
        <w:t xml:space="preserve">akich samych jak od Wykonawcy. </w:t>
      </w:r>
    </w:p>
    <w:p w14:paraId="7215DB25" w14:textId="77777777" w:rsidR="00892187" w:rsidRPr="003E4E8F" w:rsidRDefault="00892187" w:rsidP="003E4E8F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E4108F">
        <w:rPr>
          <w:rFonts w:ascii="Times New Roman" w:hAnsi="Times New Roman"/>
          <w:b/>
          <w:bCs/>
          <w:sz w:val="22"/>
          <w:szCs w:val="22"/>
        </w:rPr>
        <w:t xml:space="preserve"> V.  Informacje o sposobie porozumiewania się Za</w:t>
      </w:r>
      <w:r w:rsidR="004C5BAD">
        <w:rPr>
          <w:rFonts w:ascii="Times New Roman" w:hAnsi="Times New Roman"/>
          <w:b/>
          <w:bCs/>
          <w:sz w:val="22"/>
          <w:szCs w:val="22"/>
        </w:rPr>
        <w:t xml:space="preserve">mawiającego z Wykonawcami oraz </w:t>
      </w:r>
      <w:r w:rsidRPr="00E4108F">
        <w:rPr>
          <w:rFonts w:ascii="Times New Roman" w:hAnsi="Times New Roman"/>
          <w:b/>
          <w:bCs/>
          <w:sz w:val="22"/>
          <w:szCs w:val="22"/>
        </w:rPr>
        <w:t xml:space="preserve"> przekazywania oświadczeń lub dokumentów, ws</w:t>
      </w:r>
      <w:r w:rsidR="004C5BAD">
        <w:rPr>
          <w:rFonts w:ascii="Times New Roman" w:hAnsi="Times New Roman"/>
          <w:b/>
          <w:bCs/>
          <w:sz w:val="22"/>
          <w:szCs w:val="22"/>
        </w:rPr>
        <w:t xml:space="preserve">kazanie osób uprawnionych do   </w:t>
      </w:r>
      <w:r w:rsidRPr="00E4108F">
        <w:rPr>
          <w:rFonts w:ascii="Times New Roman" w:hAnsi="Times New Roman"/>
          <w:b/>
          <w:bCs/>
          <w:sz w:val="22"/>
          <w:szCs w:val="22"/>
        </w:rPr>
        <w:t xml:space="preserve"> porozumiewania się z Wykonawca</w:t>
      </w:r>
      <w:r w:rsidR="003E4E8F">
        <w:rPr>
          <w:rFonts w:ascii="Times New Roman" w:hAnsi="Times New Roman"/>
          <w:b/>
          <w:bCs/>
          <w:sz w:val="22"/>
          <w:szCs w:val="22"/>
        </w:rPr>
        <w:t>mi.</w:t>
      </w:r>
    </w:p>
    <w:p w14:paraId="4B8500DE" w14:textId="77777777" w:rsidR="00220F60" w:rsidRPr="00E4108F" w:rsidRDefault="00E81136" w:rsidP="003E4E8F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92187" w:rsidRPr="00E4108F">
        <w:rPr>
          <w:rFonts w:ascii="Times New Roman" w:hAnsi="Times New Roman"/>
          <w:sz w:val="22"/>
          <w:szCs w:val="22"/>
        </w:rPr>
        <w:t xml:space="preserve">1. </w:t>
      </w:r>
      <w:r w:rsidR="00220F60" w:rsidRPr="00E4108F">
        <w:rPr>
          <w:rFonts w:ascii="Times New Roman" w:eastAsia="Calibri" w:hAnsi="Times New Roman"/>
          <w:sz w:val="22"/>
          <w:szCs w:val="22"/>
          <w:lang w:eastAsia="pl-PL"/>
        </w:rPr>
        <w:t>Postępowanie o udzielenie zamówienia, z zastrzeżeniem wyjątków określonych w ustawie, prowadzi się z zachowaniem formy pisemnej. Zamawiający dopuszcza formę faksu i elektroniczną. Adres email i numer faksu został</w:t>
      </w:r>
      <w:r w:rsidR="00235008">
        <w:rPr>
          <w:rFonts w:ascii="Times New Roman" w:eastAsia="Calibri" w:hAnsi="Times New Roman"/>
          <w:sz w:val="22"/>
          <w:szCs w:val="22"/>
          <w:lang w:eastAsia="pl-PL"/>
        </w:rPr>
        <w:t>y</w:t>
      </w:r>
      <w:r w:rsidR="00220F60" w:rsidRPr="00E4108F">
        <w:rPr>
          <w:rFonts w:ascii="Times New Roman" w:eastAsia="Calibri" w:hAnsi="Times New Roman"/>
          <w:sz w:val="22"/>
          <w:szCs w:val="22"/>
          <w:lang w:eastAsia="pl-PL"/>
        </w:rPr>
        <w:t xml:space="preserve"> podane w sekcji 1 niniejszej specyfikacji. Oferty i dokumenty w tym uzupełniane w trybie art. 26 ust. 3 i 3a ustawy składa się w formie pisemnej, a w przypadku składania kopii dokumentów muszą one być potwierdzone za zgodność z oryginałem przez umocowanego przedstawiciela wykonawcy. Tym samym składanie oferty i dokumentów w tym uzupełnianych w trybie art. 26 ust. 3 i 3 a za pośrednictwem faksu i e-maila uznaje się za nieskuteczne, jeżeli w wyznaczonym terminie nie wpłyną dokumenty w formie pisemnej.</w:t>
      </w:r>
    </w:p>
    <w:p w14:paraId="487F2A2D" w14:textId="77777777" w:rsidR="00892187" w:rsidRPr="00E4108F" w:rsidRDefault="00220F60" w:rsidP="003E4E8F">
      <w:pPr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E4108F">
        <w:rPr>
          <w:rFonts w:ascii="Times New Roman" w:eastAsia="Calibri" w:hAnsi="Times New Roman"/>
          <w:sz w:val="22"/>
          <w:szCs w:val="22"/>
          <w:lang w:eastAsia="pl-PL"/>
        </w:rPr>
        <w:t>2. Postępowanie o udzielenie zamówienia prowadzi się w języku polskim.</w:t>
      </w:r>
      <w:r w:rsidRPr="00E4108F">
        <w:rPr>
          <w:rFonts w:ascii="Times New Roman" w:eastAsia="Calibri" w:hAnsi="Times New Roman"/>
          <w:sz w:val="22"/>
          <w:szCs w:val="22"/>
          <w:lang w:eastAsia="pl-PL"/>
        </w:rPr>
        <w:tab/>
      </w:r>
    </w:p>
    <w:p w14:paraId="5181DEE8" w14:textId="77777777" w:rsidR="00892187" w:rsidRPr="00E4108F" w:rsidRDefault="00220F60" w:rsidP="004C5BAD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3</w:t>
      </w:r>
      <w:r w:rsidR="00892187" w:rsidRPr="00E4108F">
        <w:rPr>
          <w:rFonts w:ascii="Times New Roman" w:hAnsi="Times New Roman"/>
          <w:sz w:val="22"/>
          <w:szCs w:val="22"/>
        </w:rPr>
        <w:t xml:space="preserve">. Wykonawca może zwrócić się do Zamawiającego o wyjaśnienie treści SIWZ. Zamawiający jest obowiązany udzielić wyjaśnień niezwłocznie, jednak nie później niż na 2 dni przed upływem terminu składania ofert pod warunkiem, że wniosek o wyjaśnienie treści SIWZ wpłynął do Zamawiającego nie później niż do końca dnia, w którym upływa połowa wyznaczonego terminu składania ofert. </w:t>
      </w:r>
    </w:p>
    <w:p w14:paraId="7E514CF5" w14:textId="77777777" w:rsidR="00892187" w:rsidRPr="00E4108F" w:rsidRDefault="00892187" w:rsidP="004C5BAD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 </w:t>
      </w:r>
      <w:r w:rsidR="00220F60" w:rsidRPr="00E4108F">
        <w:rPr>
          <w:rFonts w:ascii="Times New Roman" w:hAnsi="Times New Roman"/>
          <w:sz w:val="22"/>
          <w:szCs w:val="22"/>
        </w:rPr>
        <w:t>4</w:t>
      </w:r>
      <w:r w:rsidRPr="00E4108F">
        <w:rPr>
          <w:rFonts w:ascii="Times New Roman" w:hAnsi="Times New Roman"/>
          <w:sz w:val="22"/>
          <w:szCs w:val="22"/>
        </w:rPr>
        <w:t>. Treść zapytań wraz z wyjaśnieniami Zamawiający</w:t>
      </w:r>
      <w:r w:rsidR="00220F60" w:rsidRPr="00E4108F">
        <w:rPr>
          <w:rFonts w:ascii="Times New Roman" w:hAnsi="Times New Roman"/>
          <w:sz w:val="22"/>
          <w:szCs w:val="22"/>
        </w:rPr>
        <w:t xml:space="preserve"> przekazuje Wykonawcom, którym </w:t>
      </w:r>
      <w:r w:rsidRPr="00E4108F">
        <w:rPr>
          <w:rFonts w:ascii="Times New Roman" w:hAnsi="Times New Roman"/>
          <w:sz w:val="22"/>
          <w:szCs w:val="22"/>
        </w:rPr>
        <w:t>przekazał SIWZ, bez ujawniania źródła zapytania, a jeżeli spe</w:t>
      </w:r>
      <w:r w:rsidR="00220F60" w:rsidRPr="00E4108F">
        <w:rPr>
          <w:rFonts w:ascii="Times New Roman" w:hAnsi="Times New Roman"/>
          <w:sz w:val="22"/>
          <w:szCs w:val="22"/>
        </w:rPr>
        <w:t xml:space="preserve">cyfikacja jest udostępniana na </w:t>
      </w:r>
      <w:r w:rsidRPr="00E4108F">
        <w:rPr>
          <w:rFonts w:ascii="Times New Roman" w:hAnsi="Times New Roman"/>
          <w:sz w:val="22"/>
          <w:szCs w:val="22"/>
        </w:rPr>
        <w:t xml:space="preserve">stronie internetowej, zamieszcza na tej stronie. </w:t>
      </w:r>
    </w:p>
    <w:p w14:paraId="10025BAD" w14:textId="77777777" w:rsidR="00892187" w:rsidRPr="00E4108F" w:rsidRDefault="00220F60" w:rsidP="004C5BAD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5</w:t>
      </w:r>
      <w:r w:rsidR="00892187" w:rsidRPr="00E4108F">
        <w:rPr>
          <w:rFonts w:ascii="Times New Roman" w:hAnsi="Times New Roman"/>
          <w:sz w:val="22"/>
          <w:szCs w:val="22"/>
        </w:rPr>
        <w:t xml:space="preserve">. Jeżeli zapytanie wpłynie do Zamawiającego po upływie terminu określonego w pkt. 2 Zamawiający nie będzie miał obowiązku udzielenia wyjaśnień. </w:t>
      </w:r>
    </w:p>
    <w:p w14:paraId="4583BB50" w14:textId="77777777" w:rsidR="00892187" w:rsidRPr="00E4108F" w:rsidRDefault="00220F60" w:rsidP="004C5BAD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6</w:t>
      </w:r>
      <w:r w:rsidR="00892187" w:rsidRPr="00E4108F">
        <w:rPr>
          <w:rFonts w:ascii="Times New Roman" w:hAnsi="Times New Roman"/>
          <w:sz w:val="22"/>
          <w:szCs w:val="22"/>
        </w:rPr>
        <w:t>. W szczególnie uzasadnionych przypadkach Zamawiaj</w:t>
      </w:r>
      <w:r w:rsidRPr="00E4108F">
        <w:rPr>
          <w:rFonts w:ascii="Times New Roman" w:hAnsi="Times New Roman"/>
          <w:sz w:val="22"/>
          <w:szCs w:val="22"/>
        </w:rPr>
        <w:t xml:space="preserve">ący może w każdym czasie przed </w:t>
      </w:r>
      <w:r w:rsidR="00892187" w:rsidRPr="00E4108F">
        <w:rPr>
          <w:rFonts w:ascii="Times New Roman" w:hAnsi="Times New Roman"/>
          <w:sz w:val="22"/>
          <w:szCs w:val="22"/>
        </w:rPr>
        <w:t>upływem terminu do składania ofert, zmodyfikować treść specyfikacji istotnych warunk</w:t>
      </w:r>
      <w:r w:rsidRPr="00E4108F">
        <w:rPr>
          <w:rFonts w:ascii="Times New Roman" w:hAnsi="Times New Roman"/>
          <w:sz w:val="22"/>
          <w:szCs w:val="22"/>
        </w:rPr>
        <w:t xml:space="preserve">ów </w:t>
      </w:r>
      <w:r w:rsidR="00892187" w:rsidRPr="00E4108F">
        <w:rPr>
          <w:rFonts w:ascii="Times New Roman" w:hAnsi="Times New Roman"/>
          <w:sz w:val="22"/>
          <w:szCs w:val="22"/>
        </w:rPr>
        <w:t xml:space="preserve">zamówienia zgodnie z zasadami ustawowymi. </w:t>
      </w:r>
    </w:p>
    <w:p w14:paraId="69B5C021" w14:textId="77777777" w:rsidR="00892187" w:rsidRPr="00E4108F" w:rsidRDefault="00220F60" w:rsidP="00E81136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7</w:t>
      </w:r>
      <w:r w:rsidR="00892187" w:rsidRPr="00E4108F">
        <w:rPr>
          <w:rFonts w:ascii="Times New Roman" w:hAnsi="Times New Roman"/>
          <w:sz w:val="22"/>
          <w:szCs w:val="22"/>
        </w:rPr>
        <w:t xml:space="preserve">. Osoby uprawnione do porozumiewania się z Wykonawcami: </w:t>
      </w:r>
    </w:p>
    <w:p w14:paraId="7C98AA8B" w14:textId="77777777" w:rsidR="00892187" w:rsidRDefault="00E81136" w:rsidP="00E4108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026B7">
        <w:rPr>
          <w:rFonts w:ascii="Times New Roman" w:hAnsi="Times New Roman"/>
          <w:sz w:val="22"/>
          <w:szCs w:val="22"/>
          <w:lang w:eastAsia="pl-PL"/>
        </w:rPr>
        <w:t>Honorata Surma - Kochańska</w:t>
      </w:r>
      <w:r w:rsidR="00220F60" w:rsidRPr="00E4108F">
        <w:rPr>
          <w:rFonts w:ascii="Times New Roman" w:hAnsi="Times New Roman"/>
          <w:sz w:val="22"/>
          <w:szCs w:val="22"/>
          <w:lang w:eastAsia="pl-PL"/>
        </w:rPr>
        <w:t xml:space="preserve"> –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0026B7">
        <w:rPr>
          <w:rFonts w:ascii="Times New Roman" w:hAnsi="Times New Roman"/>
          <w:sz w:val="22"/>
          <w:szCs w:val="22"/>
          <w:lang w:eastAsia="pl-PL"/>
        </w:rPr>
        <w:t>Skarbnik</w:t>
      </w:r>
      <w:r w:rsidR="00220F60" w:rsidRPr="00E4108F">
        <w:rPr>
          <w:rFonts w:ascii="Times New Roman" w:hAnsi="Times New Roman"/>
          <w:sz w:val="22"/>
          <w:szCs w:val="22"/>
          <w:lang w:eastAsia="pl-PL"/>
        </w:rPr>
        <w:t xml:space="preserve"> tel. 52 330931</w:t>
      </w:r>
      <w:r w:rsidR="000026B7">
        <w:rPr>
          <w:rFonts w:ascii="Times New Roman" w:hAnsi="Times New Roman"/>
          <w:sz w:val="22"/>
          <w:szCs w:val="22"/>
          <w:lang w:eastAsia="pl-PL"/>
        </w:rPr>
        <w:t>8</w:t>
      </w:r>
      <w:r w:rsidR="00892187" w:rsidRPr="00E4108F">
        <w:rPr>
          <w:rFonts w:ascii="Times New Roman" w:hAnsi="Times New Roman"/>
          <w:sz w:val="22"/>
          <w:szCs w:val="22"/>
        </w:rPr>
        <w:t xml:space="preserve"> w godzinach pracy  tj. od godz. 7:30 do 15:30 (od poniedziałku</w:t>
      </w:r>
      <w:r w:rsidR="00220F60" w:rsidRPr="00E4108F">
        <w:rPr>
          <w:rFonts w:ascii="Times New Roman" w:hAnsi="Times New Roman"/>
          <w:sz w:val="22"/>
          <w:szCs w:val="22"/>
        </w:rPr>
        <w:t xml:space="preserve"> do piątku)</w:t>
      </w:r>
      <w:r w:rsidR="000A27A9" w:rsidRPr="00E4108F">
        <w:rPr>
          <w:rFonts w:ascii="Times New Roman" w:hAnsi="Times New Roman"/>
          <w:sz w:val="22"/>
          <w:szCs w:val="22"/>
        </w:rPr>
        <w:t xml:space="preserve">. </w:t>
      </w:r>
    </w:p>
    <w:p w14:paraId="07D3A0AB" w14:textId="77777777" w:rsidR="003208E9" w:rsidRPr="00E4108F" w:rsidRDefault="003208E9" w:rsidP="00E4108F">
      <w:pPr>
        <w:jc w:val="both"/>
        <w:rPr>
          <w:rFonts w:ascii="Times New Roman" w:hAnsi="Times New Roman"/>
          <w:sz w:val="22"/>
          <w:szCs w:val="22"/>
          <w:lang w:eastAsia="pl-PL"/>
        </w:rPr>
      </w:pPr>
    </w:p>
    <w:p w14:paraId="5CC7717F" w14:textId="77777777" w:rsidR="00892187" w:rsidRDefault="00892187" w:rsidP="003208E9">
      <w:pPr>
        <w:pStyle w:val="Nagwek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VI. Wymagania dotyczące wadium</w:t>
      </w:r>
      <w:r w:rsidRPr="00E4108F">
        <w:rPr>
          <w:rFonts w:ascii="Times New Roman" w:hAnsi="Times New Roman"/>
          <w:color w:val="000000"/>
          <w:sz w:val="22"/>
          <w:szCs w:val="22"/>
        </w:rPr>
        <w:br/>
      </w:r>
      <w:r w:rsidRPr="00E4108F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7E162D" w:rsidRPr="00E4108F">
        <w:rPr>
          <w:rFonts w:ascii="Times New Roman" w:hAnsi="Times New Roman"/>
          <w:b w:val="0"/>
          <w:color w:val="000000"/>
          <w:sz w:val="22"/>
          <w:szCs w:val="22"/>
        </w:rPr>
        <w:t xml:space="preserve">Zamawiający nie wymaga wniesienia wadium. </w:t>
      </w:r>
    </w:p>
    <w:p w14:paraId="6A5A09DF" w14:textId="77777777" w:rsidR="003208E9" w:rsidRPr="003208E9" w:rsidRDefault="003208E9" w:rsidP="003208E9"/>
    <w:p w14:paraId="1B39B011" w14:textId="77777777" w:rsidR="00892187" w:rsidRPr="00E4108F" w:rsidRDefault="00892187" w:rsidP="003208E9">
      <w:pPr>
        <w:pStyle w:val="Nagwek1"/>
        <w:spacing w:before="0" w:after="0"/>
        <w:ind w:left="0" w:firstLine="0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VII. Termin związania ofertą </w:t>
      </w:r>
    </w:p>
    <w:p w14:paraId="0F243FEA" w14:textId="77777777" w:rsidR="00892187" w:rsidRPr="00E4108F" w:rsidRDefault="004C5BAD" w:rsidP="003208E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 w:rsidR="00892187" w:rsidRPr="00E4108F">
        <w:rPr>
          <w:rFonts w:ascii="Times New Roman" w:hAnsi="Times New Roman"/>
          <w:color w:val="000000"/>
          <w:sz w:val="22"/>
          <w:szCs w:val="22"/>
        </w:rPr>
        <w:t>Termin związania ofertą wynosi 30 dni i rozpoczyna się wraz z upływem terminu składania ofert.</w:t>
      </w:r>
    </w:p>
    <w:p w14:paraId="7CB4AF46" w14:textId="77777777" w:rsidR="00892187" w:rsidRPr="00E4108F" w:rsidRDefault="004C5BAD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2. </w:t>
      </w:r>
      <w:r w:rsidR="00892187" w:rsidRPr="00E4108F">
        <w:rPr>
          <w:rFonts w:ascii="Times New Roman" w:hAnsi="Times New Roman"/>
          <w:color w:val="000000"/>
          <w:sz w:val="22"/>
          <w:szCs w:val="22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terminu o oznaczony okres, nie dłuższy jednak niż 60 dni.</w:t>
      </w:r>
    </w:p>
    <w:p w14:paraId="3AB50445" w14:textId="77777777" w:rsidR="00892187" w:rsidRPr="00E4108F" w:rsidRDefault="00892187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D719E03" w14:textId="77777777" w:rsidR="00892187" w:rsidRPr="004C5BAD" w:rsidRDefault="00892187" w:rsidP="00E4108F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4108F">
        <w:rPr>
          <w:rFonts w:ascii="Times New Roman" w:hAnsi="Times New Roman"/>
          <w:b/>
          <w:bCs/>
          <w:color w:val="000000"/>
          <w:sz w:val="22"/>
          <w:szCs w:val="22"/>
        </w:rPr>
        <w:t>VIII. Op</w:t>
      </w:r>
      <w:r w:rsidR="004C5BAD">
        <w:rPr>
          <w:rFonts w:ascii="Times New Roman" w:hAnsi="Times New Roman"/>
          <w:b/>
          <w:bCs/>
          <w:color w:val="000000"/>
          <w:sz w:val="22"/>
          <w:szCs w:val="22"/>
        </w:rPr>
        <w:t>is sposobu przygotowania ofert.</w:t>
      </w:r>
    </w:p>
    <w:p w14:paraId="1AC7B5DB" w14:textId="77777777" w:rsidR="00892187" w:rsidRPr="00E4108F" w:rsidRDefault="00892187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1. Oferta musi być podpisana przez upoważnionych przedstawicieli Wykonawcy wymienionych w aktualnych dokumentach rejestracyjnych firmy lub osoby posiadające pisemne pełnomocnictwo. W przypadku złożenia oferty przez osobę posiadającą pisemne pełnomocnictwo, do oferty należy dołączyć stosowne pełnomocnictwo.</w:t>
      </w:r>
    </w:p>
    <w:p w14:paraId="7A984116" w14:textId="77777777" w:rsidR="00892187" w:rsidRPr="00E4108F" w:rsidRDefault="00892187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2. Oferta składana przez Wykonawców występujących wspólnie musi być złożona i podpisana przez pełnomocnika ustanowionego do reprezentowania ich w postępowaniu o udzielenie zamówienia albo reprezentowania w postępowaniu i zawarcia umowy w sprawie zamówienia. </w:t>
      </w:r>
    </w:p>
    <w:p w14:paraId="3E05E17A" w14:textId="77777777" w:rsidR="00892187" w:rsidRPr="00E4108F" w:rsidRDefault="00892187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3. Pełnomocnictwo, o którym mowa w ust. 1 i 2, powinno być złożone w ofercie w formie oryginału lub kopii poświadczonej za zgodność z oryginałem przez notariusza. </w:t>
      </w:r>
    </w:p>
    <w:p w14:paraId="02A7E229" w14:textId="77777777" w:rsidR="00892187" w:rsidRPr="00E4108F" w:rsidRDefault="00892187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4. Oferta powinna być sporządzona w języku polskim, na formularzu oferty stanowiącym załącznik nr 1 do SIWZ i powinna zawierać wymagane dokumenty. </w:t>
      </w:r>
    </w:p>
    <w:p w14:paraId="7D9BF464" w14:textId="77777777" w:rsidR="004C5BAD" w:rsidRDefault="00892187" w:rsidP="00C956A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lastRenderedPageBreak/>
        <w:t>Oferta powinna być napisana na maszynie, komputerze lub czytelnie pismem odręcznym. Dokumenty które są złożone w formie kopii, należy potwierdzić za zgodność z oryginałem przez osobę upoważnioną do złożenia oferty.</w:t>
      </w:r>
    </w:p>
    <w:p w14:paraId="62FB94B1" w14:textId="77777777" w:rsidR="00892187" w:rsidRPr="004C5BAD" w:rsidRDefault="00892187" w:rsidP="00C956A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4C5BAD">
        <w:rPr>
          <w:rFonts w:ascii="Times New Roman" w:hAnsi="Times New Roman"/>
          <w:color w:val="000000"/>
          <w:sz w:val="22"/>
          <w:szCs w:val="22"/>
        </w:rPr>
        <w:t xml:space="preserve"> Zaleca się, aby wszystkie strony oferty były ponumerowane i spięte w sposób trwały. </w:t>
      </w:r>
    </w:p>
    <w:p w14:paraId="68843E83" w14:textId="77777777" w:rsidR="00892187" w:rsidRPr="00E4108F" w:rsidRDefault="00892187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7. Wszystkie strony oferty, na których zostaną dokonane popr</w:t>
      </w:r>
      <w:r w:rsidR="00220F60" w:rsidRPr="00E4108F">
        <w:rPr>
          <w:rFonts w:ascii="Times New Roman" w:hAnsi="Times New Roman"/>
          <w:color w:val="000000"/>
          <w:sz w:val="22"/>
          <w:szCs w:val="22"/>
        </w:rPr>
        <w:t xml:space="preserve">awki lub korekty błędów, muszą </w:t>
      </w:r>
      <w:r w:rsidRPr="00E4108F">
        <w:rPr>
          <w:rFonts w:ascii="Times New Roman" w:hAnsi="Times New Roman"/>
          <w:color w:val="000000"/>
          <w:sz w:val="22"/>
          <w:szCs w:val="22"/>
        </w:rPr>
        <w:t>być parafowane przy miejscu naniesienia tych poprawek (korekt</w:t>
      </w:r>
      <w:r w:rsidR="00220F60" w:rsidRPr="00E4108F">
        <w:rPr>
          <w:rFonts w:ascii="Times New Roman" w:hAnsi="Times New Roman"/>
          <w:color w:val="000000"/>
          <w:sz w:val="22"/>
          <w:szCs w:val="22"/>
        </w:rPr>
        <w:t xml:space="preserve">) przez osoby podpisujące </w:t>
      </w:r>
      <w:r w:rsidRPr="00E4108F">
        <w:rPr>
          <w:rFonts w:ascii="Times New Roman" w:hAnsi="Times New Roman"/>
          <w:color w:val="000000"/>
          <w:sz w:val="22"/>
          <w:szCs w:val="22"/>
        </w:rPr>
        <w:t xml:space="preserve">ofertę. </w:t>
      </w:r>
    </w:p>
    <w:p w14:paraId="345F1D3A" w14:textId="77777777" w:rsidR="00892187" w:rsidRPr="00E4108F" w:rsidRDefault="004C5BAD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</w:t>
      </w:r>
      <w:r w:rsidR="00892187" w:rsidRPr="00E4108F">
        <w:rPr>
          <w:rFonts w:ascii="Times New Roman" w:hAnsi="Times New Roman"/>
          <w:color w:val="000000"/>
          <w:sz w:val="22"/>
          <w:szCs w:val="22"/>
        </w:rPr>
        <w:t xml:space="preserve">. Treść oferty musi odpowiadać treści SIWZ. </w:t>
      </w:r>
    </w:p>
    <w:p w14:paraId="3FF11AA7" w14:textId="77777777" w:rsidR="00892187" w:rsidRPr="00E4108F" w:rsidRDefault="004C5BAD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9</w:t>
      </w:r>
      <w:r w:rsidR="00892187" w:rsidRPr="00E4108F">
        <w:rPr>
          <w:rFonts w:ascii="Times New Roman" w:hAnsi="Times New Roman"/>
          <w:color w:val="000000"/>
          <w:sz w:val="22"/>
          <w:szCs w:val="22"/>
        </w:rPr>
        <w:t xml:space="preserve">. Dokumenty sporządzone w języku obcym są składane wraz z tłumaczeniem na język polski. </w:t>
      </w:r>
    </w:p>
    <w:p w14:paraId="1F9857AE" w14:textId="77777777" w:rsidR="00892187" w:rsidRPr="00E4108F" w:rsidRDefault="004C5BAD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10</w:t>
      </w:r>
      <w:r w:rsidR="00892187" w:rsidRPr="00E4108F">
        <w:rPr>
          <w:rFonts w:ascii="Times New Roman" w:hAnsi="Times New Roman"/>
          <w:color w:val="000000"/>
          <w:sz w:val="22"/>
          <w:szCs w:val="22"/>
        </w:rPr>
        <w:t>. W przypadku stwierdzenia, że przedstawione kopie dokumentów są nieczytelne lub budzą</w:t>
      </w:r>
      <w:r w:rsidR="00220F60" w:rsidRPr="00E4108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92187" w:rsidRPr="00E4108F">
        <w:rPr>
          <w:rFonts w:ascii="Times New Roman" w:hAnsi="Times New Roman"/>
          <w:color w:val="000000"/>
          <w:sz w:val="22"/>
          <w:szCs w:val="22"/>
        </w:rPr>
        <w:t xml:space="preserve"> wątpliwości co do ich prawdziwości, Zamawiający będzie żądać od Wykonawcy przedstawienia oryginałów. </w:t>
      </w:r>
    </w:p>
    <w:p w14:paraId="32686DFA" w14:textId="77777777" w:rsidR="00892187" w:rsidRPr="00E4108F" w:rsidRDefault="004C5BAD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11</w:t>
      </w:r>
      <w:r w:rsidR="00892187" w:rsidRPr="00E4108F">
        <w:rPr>
          <w:rFonts w:ascii="Times New Roman" w:hAnsi="Times New Roman"/>
          <w:color w:val="000000"/>
          <w:sz w:val="22"/>
          <w:szCs w:val="22"/>
        </w:rPr>
        <w:t xml:space="preserve">. Postępowanie o udzielenie zamówienia jest jawne. Zamawiający informuje, </w:t>
      </w:r>
      <w:r w:rsidR="00220F60" w:rsidRPr="00E4108F">
        <w:rPr>
          <w:rFonts w:ascii="Times New Roman" w:hAnsi="Times New Roman"/>
          <w:color w:val="000000"/>
          <w:sz w:val="22"/>
          <w:szCs w:val="22"/>
        </w:rPr>
        <w:t xml:space="preserve">że zgodnie </w:t>
      </w:r>
      <w:r w:rsidR="00892187" w:rsidRPr="00E4108F">
        <w:rPr>
          <w:rFonts w:ascii="Times New Roman" w:hAnsi="Times New Roman"/>
          <w:color w:val="000000"/>
          <w:sz w:val="22"/>
          <w:szCs w:val="22"/>
        </w:rPr>
        <w:t>z art. 96 ust. 3 Pzp, wszystkie oferty składane w trakcie postę</w:t>
      </w:r>
      <w:r w:rsidR="00220F60" w:rsidRPr="00E4108F">
        <w:rPr>
          <w:rFonts w:ascii="Times New Roman" w:hAnsi="Times New Roman"/>
          <w:color w:val="000000"/>
          <w:sz w:val="22"/>
          <w:szCs w:val="22"/>
        </w:rPr>
        <w:t xml:space="preserve">powania o zamówienie publiczne </w:t>
      </w:r>
      <w:r w:rsidR="00892187" w:rsidRPr="00E4108F">
        <w:rPr>
          <w:rFonts w:ascii="Times New Roman" w:hAnsi="Times New Roman"/>
          <w:color w:val="000000"/>
          <w:sz w:val="22"/>
          <w:szCs w:val="22"/>
        </w:rPr>
        <w:t xml:space="preserve">są jawne od chwili ich otwarcia. </w:t>
      </w:r>
    </w:p>
    <w:p w14:paraId="6B4FD966" w14:textId="77777777" w:rsidR="00892187" w:rsidRPr="00E4108F" w:rsidRDefault="004C5BAD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12</w:t>
      </w:r>
      <w:r w:rsidR="00892187" w:rsidRPr="00E4108F">
        <w:rPr>
          <w:rFonts w:ascii="Times New Roman" w:hAnsi="Times New Roman"/>
          <w:color w:val="000000"/>
          <w:sz w:val="22"/>
          <w:szCs w:val="22"/>
        </w:rPr>
        <w:t>. Nie ujawnia się informacji stanowiących tajemnicę przedsiębiorstwa w rozumieniu przepisów o zwalczaniu nieuczciwej konkurencji, jeżeli Wykonawca, nie później niż w terminie składania ofert, zastrzegł że nie mogą być one udostępniane. Wykonawca nie może zastrzec informacji, o których mowa w art. 86 ust. 4 Pzp.</w:t>
      </w:r>
    </w:p>
    <w:p w14:paraId="71540621" w14:textId="77777777" w:rsidR="00220F60" w:rsidRPr="00E4108F" w:rsidRDefault="00220F60" w:rsidP="00E4108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F7C055E" w14:textId="77777777" w:rsidR="00892187" w:rsidRPr="003208E9" w:rsidRDefault="00892187" w:rsidP="00E4108F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4108F">
        <w:rPr>
          <w:rFonts w:ascii="Times New Roman" w:hAnsi="Times New Roman"/>
          <w:b/>
          <w:bCs/>
          <w:color w:val="000000"/>
          <w:sz w:val="22"/>
          <w:szCs w:val="22"/>
        </w:rPr>
        <w:t>IX. Miejsce oraz ter</w:t>
      </w:r>
      <w:r w:rsidR="003208E9">
        <w:rPr>
          <w:rFonts w:ascii="Times New Roman" w:hAnsi="Times New Roman"/>
          <w:b/>
          <w:bCs/>
          <w:color w:val="000000"/>
          <w:sz w:val="22"/>
          <w:szCs w:val="22"/>
        </w:rPr>
        <w:t>min składania i otwarcia ofert.</w:t>
      </w:r>
    </w:p>
    <w:p w14:paraId="13E6B7D9" w14:textId="77777777" w:rsidR="00892187" w:rsidRPr="00E81136" w:rsidRDefault="00E81136" w:rsidP="00E4108F">
      <w:pPr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/>
          <w:color w:val="000000"/>
          <w:sz w:val="22"/>
          <w:szCs w:val="22"/>
          <w:u w:val="single"/>
        </w:rPr>
        <w:t xml:space="preserve">Składanie ofert: </w:t>
      </w:r>
    </w:p>
    <w:p w14:paraId="1527CB5D" w14:textId="77777777" w:rsidR="00892187" w:rsidRPr="00E4108F" w:rsidRDefault="00892187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1. Oferty należy składać w sposób zapewniający ich nien</w:t>
      </w:r>
      <w:r w:rsidR="00220F60" w:rsidRPr="00E4108F">
        <w:rPr>
          <w:rFonts w:ascii="Times New Roman" w:hAnsi="Times New Roman"/>
          <w:color w:val="000000"/>
          <w:sz w:val="22"/>
          <w:szCs w:val="22"/>
        </w:rPr>
        <w:t xml:space="preserve">aruszalność, w nieprzejrzystej </w:t>
      </w:r>
      <w:r w:rsidRPr="00E4108F">
        <w:rPr>
          <w:rFonts w:ascii="Times New Roman" w:hAnsi="Times New Roman"/>
          <w:color w:val="000000"/>
          <w:sz w:val="22"/>
          <w:szCs w:val="22"/>
        </w:rPr>
        <w:t xml:space="preserve">i zamkniętej kopercie lub opakowaniu. </w:t>
      </w:r>
    </w:p>
    <w:p w14:paraId="32B165DC" w14:textId="77777777" w:rsidR="00892187" w:rsidRPr="00E4108F" w:rsidRDefault="00892187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2. Koperta (opakowanie) powinna być zaadresowana do Zamawiającego na adres: </w:t>
      </w:r>
    </w:p>
    <w:p w14:paraId="5A9D6FCE" w14:textId="77777777" w:rsidR="00892187" w:rsidRPr="00E4108F" w:rsidRDefault="00892187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Gmina </w:t>
      </w:r>
      <w:r w:rsidR="00220F60" w:rsidRPr="00E4108F">
        <w:rPr>
          <w:rFonts w:ascii="Times New Roman" w:hAnsi="Times New Roman"/>
          <w:color w:val="000000"/>
          <w:sz w:val="22"/>
          <w:szCs w:val="22"/>
        </w:rPr>
        <w:t>Bukowiec</w:t>
      </w:r>
      <w:r w:rsidR="0068223C" w:rsidRPr="00E4108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4108F">
        <w:rPr>
          <w:rFonts w:ascii="Times New Roman" w:hAnsi="Times New Roman"/>
          <w:color w:val="000000"/>
          <w:sz w:val="22"/>
          <w:szCs w:val="22"/>
        </w:rPr>
        <w:t>86-</w:t>
      </w:r>
      <w:r w:rsidR="00220F60" w:rsidRPr="00E4108F">
        <w:rPr>
          <w:rFonts w:ascii="Times New Roman" w:hAnsi="Times New Roman"/>
          <w:color w:val="000000"/>
          <w:sz w:val="22"/>
          <w:szCs w:val="22"/>
        </w:rPr>
        <w:t>122</w:t>
      </w:r>
      <w:r w:rsidRPr="00E4108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0F60" w:rsidRPr="00E4108F">
        <w:rPr>
          <w:rFonts w:ascii="Times New Roman" w:hAnsi="Times New Roman"/>
          <w:color w:val="000000"/>
          <w:sz w:val="22"/>
          <w:szCs w:val="22"/>
        </w:rPr>
        <w:t>Bukowiec</w:t>
      </w:r>
      <w:r w:rsidRPr="00E4108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8223C" w:rsidRPr="00E4108F">
        <w:rPr>
          <w:rFonts w:ascii="Times New Roman" w:hAnsi="Times New Roman"/>
          <w:sz w:val="22"/>
          <w:szCs w:val="22"/>
        </w:rPr>
        <w:t>ul. Dr Fl. Ceynowy 14.</w:t>
      </w:r>
    </w:p>
    <w:p w14:paraId="64D7053B" w14:textId="77777777" w:rsidR="00892187" w:rsidRPr="00E4108F" w:rsidRDefault="00892187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3. Na kopercie (opakowaniu) należy również umieścić nazwę i adres Wykonawcy. </w:t>
      </w:r>
    </w:p>
    <w:p w14:paraId="27F088A5" w14:textId="77777777" w:rsidR="006B1B92" w:rsidRPr="00E4108F" w:rsidRDefault="00892187" w:rsidP="00E81136">
      <w:pPr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4. Kopertę (opakowanie) należy oznakować następująco: „Oferta przetargowa na zadanie pn.: </w:t>
      </w:r>
    </w:p>
    <w:p w14:paraId="51B6DE1C" w14:textId="77777777" w:rsidR="000026B7" w:rsidRDefault="000026B7" w:rsidP="00E81136">
      <w:pPr>
        <w:pStyle w:val="Normalny1"/>
        <w:spacing w:line="240" w:lineRule="auto"/>
        <w:jc w:val="center"/>
        <w:rPr>
          <w:b/>
          <w:bCs/>
          <w:kern w:val="0"/>
          <w:sz w:val="22"/>
          <w:szCs w:val="22"/>
        </w:rPr>
      </w:pPr>
      <w:r w:rsidRPr="000026B7">
        <w:rPr>
          <w:b/>
          <w:bCs/>
          <w:kern w:val="0"/>
          <w:sz w:val="22"/>
          <w:szCs w:val="22"/>
        </w:rPr>
        <w:t xml:space="preserve">Udzielenie i obsługę długoterminowego kredytu w wysokości </w:t>
      </w:r>
      <w:r w:rsidR="002D7E57">
        <w:rPr>
          <w:b/>
          <w:bCs/>
          <w:kern w:val="0"/>
          <w:sz w:val="22"/>
          <w:szCs w:val="22"/>
        </w:rPr>
        <w:t>955</w:t>
      </w:r>
      <w:r w:rsidRPr="000026B7">
        <w:rPr>
          <w:b/>
          <w:bCs/>
          <w:kern w:val="0"/>
          <w:sz w:val="22"/>
          <w:szCs w:val="22"/>
        </w:rPr>
        <w:t>.000,00 PLN na sfinansowanie planowanego deficytu gminy Bukowiec na 20</w:t>
      </w:r>
      <w:r w:rsidR="002D7E57">
        <w:rPr>
          <w:b/>
          <w:bCs/>
          <w:kern w:val="0"/>
          <w:sz w:val="22"/>
          <w:szCs w:val="22"/>
        </w:rPr>
        <w:t>20</w:t>
      </w:r>
      <w:r w:rsidRPr="000026B7">
        <w:rPr>
          <w:b/>
          <w:bCs/>
          <w:kern w:val="0"/>
          <w:sz w:val="22"/>
          <w:szCs w:val="22"/>
        </w:rPr>
        <w:t xml:space="preserve"> r. </w:t>
      </w:r>
    </w:p>
    <w:p w14:paraId="6F73AC8A" w14:textId="77777777" w:rsidR="00892187" w:rsidRPr="00267982" w:rsidRDefault="00121E2C" w:rsidP="00E81136">
      <w:pPr>
        <w:pStyle w:val="Normalny1"/>
        <w:spacing w:line="240" w:lineRule="auto"/>
        <w:jc w:val="center"/>
        <w:rPr>
          <w:b/>
          <w:bCs/>
          <w:sz w:val="22"/>
          <w:szCs w:val="22"/>
        </w:rPr>
      </w:pPr>
      <w:r w:rsidRPr="001F0F47">
        <w:rPr>
          <w:sz w:val="22"/>
          <w:szCs w:val="22"/>
        </w:rPr>
        <w:t xml:space="preserve">Nie otwierać przed </w:t>
      </w:r>
      <w:r w:rsidR="00892187" w:rsidRPr="001F0F47">
        <w:rPr>
          <w:sz w:val="22"/>
          <w:szCs w:val="22"/>
        </w:rPr>
        <w:t xml:space="preserve">dniem </w:t>
      </w:r>
      <w:r w:rsidR="002D7E57">
        <w:rPr>
          <w:b/>
          <w:bCs/>
          <w:sz w:val="22"/>
          <w:szCs w:val="22"/>
        </w:rPr>
        <w:t>12</w:t>
      </w:r>
      <w:r w:rsidR="00234340" w:rsidRPr="00267982">
        <w:rPr>
          <w:b/>
          <w:bCs/>
          <w:sz w:val="22"/>
          <w:szCs w:val="22"/>
        </w:rPr>
        <w:t>-</w:t>
      </w:r>
      <w:r w:rsidR="002D7E57">
        <w:rPr>
          <w:b/>
          <w:bCs/>
          <w:sz w:val="22"/>
          <w:szCs w:val="22"/>
        </w:rPr>
        <w:t>08</w:t>
      </w:r>
      <w:r w:rsidR="00027354" w:rsidRPr="00267982">
        <w:rPr>
          <w:b/>
          <w:bCs/>
          <w:sz w:val="22"/>
          <w:szCs w:val="22"/>
        </w:rPr>
        <w:t>-20</w:t>
      </w:r>
      <w:r w:rsidR="002D7E57">
        <w:rPr>
          <w:b/>
          <w:bCs/>
          <w:sz w:val="22"/>
          <w:szCs w:val="22"/>
        </w:rPr>
        <w:t>20</w:t>
      </w:r>
      <w:r w:rsidR="00B2549C" w:rsidRPr="00267982">
        <w:rPr>
          <w:b/>
          <w:bCs/>
          <w:sz w:val="22"/>
          <w:szCs w:val="22"/>
        </w:rPr>
        <w:t xml:space="preserve"> </w:t>
      </w:r>
      <w:r w:rsidR="00892187" w:rsidRPr="00267982">
        <w:rPr>
          <w:sz w:val="22"/>
          <w:szCs w:val="22"/>
        </w:rPr>
        <w:t xml:space="preserve">r. godz. </w:t>
      </w:r>
      <w:r w:rsidR="006B1B92" w:rsidRPr="00267982">
        <w:rPr>
          <w:b/>
          <w:bCs/>
          <w:sz w:val="22"/>
          <w:szCs w:val="22"/>
        </w:rPr>
        <w:t>10:15</w:t>
      </w:r>
      <w:r w:rsidR="00892187" w:rsidRPr="00267982">
        <w:rPr>
          <w:sz w:val="22"/>
          <w:szCs w:val="22"/>
        </w:rPr>
        <w:t>.</w:t>
      </w:r>
    </w:p>
    <w:p w14:paraId="43AF1834" w14:textId="77777777" w:rsidR="00892187" w:rsidRPr="00267982" w:rsidRDefault="00892187" w:rsidP="00E81136">
      <w:pPr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 xml:space="preserve">5. Oferty należy składać w siedzibie Zamawiającego w </w:t>
      </w:r>
      <w:r w:rsidR="0068223C" w:rsidRPr="00267982">
        <w:rPr>
          <w:rFonts w:ascii="Times New Roman" w:hAnsi="Times New Roman"/>
          <w:sz w:val="22"/>
          <w:szCs w:val="22"/>
        </w:rPr>
        <w:t>Bukowcu</w:t>
      </w:r>
      <w:r w:rsidRPr="00267982">
        <w:rPr>
          <w:rFonts w:ascii="Times New Roman" w:hAnsi="Times New Roman"/>
          <w:sz w:val="22"/>
          <w:szCs w:val="22"/>
        </w:rPr>
        <w:t xml:space="preserve"> ul. </w:t>
      </w:r>
      <w:r w:rsidR="0068223C" w:rsidRPr="00267982">
        <w:rPr>
          <w:rFonts w:ascii="Times New Roman" w:hAnsi="Times New Roman"/>
          <w:sz w:val="22"/>
          <w:szCs w:val="22"/>
        </w:rPr>
        <w:t xml:space="preserve">Dr Fl. Ceynowy 14 </w:t>
      </w:r>
      <w:r w:rsidRPr="00267982">
        <w:rPr>
          <w:rFonts w:ascii="Times New Roman" w:hAnsi="Times New Roman"/>
          <w:sz w:val="22"/>
          <w:szCs w:val="22"/>
        </w:rPr>
        <w:t xml:space="preserve">w sekretariacie Urzędu Gminy w </w:t>
      </w:r>
      <w:r w:rsidR="0068223C" w:rsidRPr="00267982">
        <w:rPr>
          <w:rFonts w:ascii="Times New Roman" w:hAnsi="Times New Roman"/>
          <w:sz w:val="22"/>
          <w:szCs w:val="22"/>
        </w:rPr>
        <w:t>Bukowcu</w:t>
      </w:r>
      <w:r w:rsidRPr="00267982">
        <w:rPr>
          <w:rFonts w:ascii="Times New Roman" w:hAnsi="Times New Roman"/>
          <w:sz w:val="22"/>
          <w:szCs w:val="22"/>
        </w:rPr>
        <w:t xml:space="preserve">, do dnia </w:t>
      </w:r>
      <w:r w:rsidR="002D7E57">
        <w:rPr>
          <w:rFonts w:ascii="Times New Roman" w:hAnsi="Times New Roman"/>
          <w:b/>
          <w:bCs/>
          <w:sz w:val="22"/>
          <w:szCs w:val="22"/>
        </w:rPr>
        <w:t>12</w:t>
      </w:r>
      <w:r w:rsidR="007E162D" w:rsidRPr="00267982">
        <w:rPr>
          <w:rFonts w:ascii="Times New Roman" w:hAnsi="Times New Roman"/>
          <w:b/>
          <w:bCs/>
          <w:sz w:val="22"/>
          <w:szCs w:val="22"/>
        </w:rPr>
        <w:t>-</w:t>
      </w:r>
      <w:r w:rsidR="002D7E57">
        <w:rPr>
          <w:rFonts w:ascii="Times New Roman" w:hAnsi="Times New Roman"/>
          <w:b/>
          <w:bCs/>
          <w:sz w:val="22"/>
          <w:szCs w:val="22"/>
        </w:rPr>
        <w:t>08</w:t>
      </w:r>
      <w:r w:rsidR="00027354" w:rsidRPr="00267982">
        <w:rPr>
          <w:rFonts w:ascii="Times New Roman" w:hAnsi="Times New Roman"/>
          <w:b/>
          <w:bCs/>
          <w:sz w:val="22"/>
          <w:szCs w:val="22"/>
        </w:rPr>
        <w:t>-20</w:t>
      </w:r>
      <w:r w:rsidR="002D7E57">
        <w:rPr>
          <w:rFonts w:ascii="Times New Roman" w:hAnsi="Times New Roman"/>
          <w:b/>
          <w:bCs/>
          <w:sz w:val="22"/>
          <w:szCs w:val="22"/>
        </w:rPr>
        <w:t>20</w:t>
      </w:r>
      <w:r w:rsidR="00027354" w:rsidRPr="0026798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8376F" w:rsidRPr="00267982">
        <w:rPr>
          <w:rFonts w:ascii="Times New Roman" w:hAnsi="Times New Roman"/>
          <w:b/>
          <w:bCs/>
          <w:sz w:val="22"/>
          <w:szCs w:val="22"/>
        </w:rPr>
        <w:t>r. do godz. 10</w:t>
      </w:r>
      <w:r w:rsidRPr="00267982">
        <w:rPr>
          <w:rFonts w:ascii="Times New Roman" w:hAnsi="Times New Roman"/>
          <w:b/>
          <w:bCs/>
          <w:sz w:val="22"/>
          <w:szCs w:val="22"/>
        </w:rPr>
        <w:t xml:space="preserve">:00. </w:t>
      </w:r>
    </w:p>
    <w:p w14:paraId="2F40564A" w14:textId="77777777" w:rsidR="00892187" w:rsidRPr="00267982" w:rsidRDefault="00892187" w:rsidP="00E81136">
      <w:pPr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 xml:space="preserve">6. Wycofanie lub zmiana oferty może być dokonana przez Wykonawcę przed upływem terminu do składania ofert (art. 84 Pzp). </w:t>
      </w:r>
    </w:p>
    <w:p w14:paraId="523B0EBA" w14:textId="77777777" w:rsidR="00892187" w:rsidRPr="00267982" w:rsidRDefault="00892187" w:rsidP="00E4108F">
      <w:pPr>
        <w:ind w:left="288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EB0D81A" w14:textId="77777777" w:rsidR="00892187" w:rsidRPr="00267982" w:rsidRDefault="006B1B92" w:rsidP="00E81136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67982">
        <w:rPr>
          <w:rFonts w:ascii="Times New Roman" w:hAnsi="Times New Roman"/>
          <w:b/>
          <w:bCs/>
          <w:sz w:val="22"/>
          <w:szCs w:val="22"/>
          <w:u w:val="single"/>
        </w:rPr>
        <w:t xml:space="preserve">Otwarcie ofert: </w:t>
      </w:r>
    </w:p>
    <w:p w14:paraId="215F31D1" w14:textId="77777777" w:rsidR="00892187" w:rsidRPr="00267982" w:rsidRDefault="00892187" w:rsidP="00E81136">
      <w:pPr>
        <w:jc w:val="both"/>
        <w:rPr>
          <w:rFonts w:ascii="Times New Roman" w:hAnsi="Times New Roman"/>
          <w:sz w:val="22"/>
          <w:szCs w:val="22"/>
        </w:rPr>
      </w:pPr>
      <w:r w:rsidRPr="00267982">
        <w:rPr>
          <w:rFonts w:ascii="Times New Roman" w:hAnsi="Times New Roman"/>
          <w:sz w:val="22"/>
          <w:szCs w:val="22"/>
        </w:rPr>
        <w:t xml:space="preserve">7. Otwarcie ofert nastąpi w dniu </w:t>
      </w:r>
      <w:r w:rsidR="002D7E57">
        <w:rPr>
          <w:rFonts w:ascii="Times New Roman" w:hAnsi="Times New Roman"/>
          <w:b/>
          <w:bCs/>
          <w:sz w:val="22"/>
          <w:szCs w:val="22"/>
        </w:rPr>
        <w:t>12</w:t>
      </w:r>
      <w:r w:rsidR="007E162D" w:rsidRPr="00267982">
        <w:rPr>
          <w:rFonts w:ascii="Times New Roman" w:hAnsi="Times New Roman"/>
          <w:b/>
          <w:bCs/>
          <w:sz w:val="22"/>
          <w:szCs w:val="22"/>
        </w:rPr>
        <w:t>-</w:t>
      </w:r>
      <w:r w:rsidR="002D7E57">
        <w:rPr>
          <w:rFonts w:ascii="Times New Roman" w:hAnsi="Times New Roman"/>
          <w:b/>
          <w:bCs/>
          <w:sz w:val="22"/>
          <w:szCs w:val="22"/>
        </w:rPr>
        <w:t>08</w:t>
      </w:r>
      <w:r w:rsidR="00027354" w:rsidRPr="00267982">
        <w:rPr>
          <w:rFonts w:ascii="Times New Roman" w:hAnsi="Times New Roman"/>
          <w:b/>
          <w:bCs/>
          <w:sz w:val="22"/>
          <w:szCs w:val="22"/>
        </w:rPr>
        <w:t>-20</w:t>
      </w:r>
      <w:r w:rsidR="002D7E57">
        <w:rPr>
          <w:rFonts w:ascii="Times New Roman" w:hAnsi="Times New Roman"/>
          <w:b/>
          <w:bCs/>
          <w:sz w:val="22"/>
          <w:szCs w:val="22"/>
        </w:rPr>
        <w:t>20</w:t>
      </w:r>
      <w:r w:rsidR="00027354" w:rsidRPr="0026798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67982">
        <w:rPr>
          <w:rFonts w:ascii="Times New Roman" w:hAnsi="Times New Roman"/>
          <w:sz w:val="22"/>
          <w:szCs w:val="22"/>
        </w:rPr>
        <w:t xml:space="preserve">r. godz. </w:t>
      </w:r>
      <w:r w:rsidR="0098376F" w:rsidRPr="00267982">
        <w:rPr>
          <w:rFonts w:ascii="Times New Roman" w:hAnsi="Times New Roman"/>
          <w:b/>
          <w:bCs/>
          <w:sz w:val="22"/>
          <w:szCs w:val="22"/>
        </w:rPr>
        <w:t>10</w:t>
      </w:r>
      <w:r w:rsidRPr="00267982">
        <w:rPr>
          <w:rFonts w:ascii="Times New Roman" w:hAnsi="Times New Roman"/>
          <w:b/>
          <w:bCs/>
          <w:sz w:val="22"/>
          <w:szCs w:val="22"/>
        </w:rPr>
        <w:t>:15</w:t>
      </w:r>
      <w:r w:rsidRPr="00267982">
        <w:rPr>
          <w:rFonts w:ascii="Times New Roman" w:hAnsi="Times New Roman"/>
          <w:sz w:val="22"/>
          <w:szCs w:val="22"/>
        </w:rPr>
        <w:t xml:space="preserve"> w siedzibie Zamawiającego w sali </w:t>
      </w:r>
      <w:r w:rsidR="0068223C" w:rsidRPr="00267982">
        <w:rPr>
          <w:rFonts w:ascii="Times New Roman" w:hAnsi="Times New Roman"/>
          <w:sz w:val="22"/>
          <w:szCs w:val="22"/>
        </w:rPr>
        <w:t>nr 1</w:t>
      </w:r>
      <w:r w:rsidRPr="00267982">
        <w:rPr>
          <w:rFonts w:ascii="Times New Roman" w:hAnsi="Times New Roman"/>
          <w:sz w:val="22"/>
          <w:szCs w:val="22"/>
        </w:rPr>
        <w:t xml:space="preserve">  ul. </w:t>
      </w:r>
      <w:r w:rsidR="0068223C" w:rsidRPr="00267982">
        <w:rPr>
          <w:rFonts w:ascii="Times New Roman" w:hAnsi="Times New Roman"/>
          <w:sz w:val="22"/>
          <w:szCs w:val="22"/>
        </w:rPr>
        <w:t>Dr Fl. Ceynowy 14 w Bukowcu</w:t>
      </w:r>
      <w:r w:rsidRPr="00267982">
        <w:rPr>
          <w:rFonts w:ascii="Times New Roman" w:hAnsi="Times New Roman"/>
          <w:sz w:val="22"/>
          <w:szCs w:val="22"/>
        </w:rPr>
        <w:t>.</w:t>
      </w:r>
    </w:p>
    <w:p w14:paraId="5C06E6A1" w14:textId="77777777" w:rsidR="00892187" w:rsidRPr="001F0F47" w:rsidRDefault="00892187" w:rsidP="00E81136">
      <w:pPr>
        <w:jc w:val="both"/>
        <w:rPr>
          <w:rFonts w:ascii="Times New Roman" w:hAnsi="Times New Roman"/>
          <w:sz w:val="22"/>
          <w:szCs w:val="22"/>
        </w:rPr>
      </w:pPr>
      <w:r w:rsidRPr="001F0F47">
        <w:rPr>
          <w:rFonts w:ascii="Times New Roman" w:hAnsi="Times New Roman"/>
          <w:sz w:val="22"/>
          <w:szCs w:val="22"/>
        </w:rPr>
        <w:t xml:space="preserve">8. Otwarcie ofert jest jawne. </w:t>
      </w:r>
    </w:p>
    <w:p w14:paraId="0FCAA82D" w14:textId="77777777" w:rsidR="00892187" w:rsidRPr="00E4108F" w:rsidRDefault="00892187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9. Bezpośrednio przed otwarciem ofert Zamawiający przekaże zebranym Wykonawcom informację o wysokości kwoty, jaką zamierza przeznaczyć na sfinansowanie zamówienia. </w:t>
      </w:r>
    </w:p>
    <w:p w14:paraId="6CA27939" w14:textId="77777777" w:rsidR="00892187" w:rsidRPr="00E4108F" w:rsidRDefault="00892187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10. Podczas otwarcia ofert zostaną podane następujące informacje: nazwa i siedziba Wykonawcy, którego oferta jest otwierana, cena, a także termin wykonania zamówienia.</w:t>
      </w:r>
    </w:p>
    <w:p w14:paraId="3011665C" w14:textId="77777777" w:rsidR="00892187" w:rsidRPr="00E4108F" w:rsidRDefault="00892187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 xml:space="preserve">11. Informacje, o których mowa w pkt. 10, przekazuje się niezwłocznie Wykonawcom, którzy nie byli obecni przy otwarciu ofert, na ich wniosek. </w:t>
      </w:r>
    </w:p>
    <w:p w14:paraId="2690AB91" w14:textId="77777777" w:rsidR="00ED704F" w:rsidRDefault="00892187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12. Ofertę złożoną po terminie Zamawiający</w:t>
      </w:r>
      <w:r w:rsidR="005931D6" w:rsidRPr="00E4108F">
        <w:rPr>
          <w:rFonts w:ascii="Times New Roman" w:hAnsi="Times New Roman"/>
          <w:color w:val="000000"/>
          <w:sz w:val="22"/>
          <w:szCs w:val="22"/>
        </w:rPr>
        <w:t xml:space="preserve"> niezwłocznie zwraca Wykonawcy.</w:t>
      </w:r>
    </w:p>
    <w:p w14:paraId="1712B2D8" w14:textId="77777777" w:rsidR="003208E9" w:rsidRPr="00E4108F" w:rsidRDefault="003208E9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363C1CA" w14:textId="77777777" w:rsidR="00892187" w:rsidRPr="00E4108F" w:rsidRDefault="00892187" w:rsidP="003208E9">
      <w:pPr>
        <w:rPr>
          <w:rFonts w:ascii="Times New Roman" w:hAnsi="Times New Roman"/>
          <w:b/>
          <w:color w:val="000000"/>
          <w:sz w:val="22"/>
          <w:szCs w:val="22"/>
        </w:rPr>
      </w:pPr>
      <w:r w:rsidRPr="00E4108F">
        <w:rPr>
          <w:rFonts w:ascii="Times New Roman" w:hAnsi="Times New Roman"/>
          <w:b/>
          <w:color w:val="000000"/>
          <w:sz w:val="22"/>
          <w:szCs w:val="22"/>
        </w:rPr>
        <w:t>X. Sposób obliczenia ceny oferty</w:t>
      </w:r>
    </w:p>
    <w:p w14:paraId="650E3A7F" w14:textId="77777777" w:rsidR="00976545" w:rsidRDefault="00892187" w:rsidP="003208E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Cenę należy podać w złotych polskich z zaokrągleniem do dwóch miejsc po przecinku.</w:t>
      </w:r>
    </w:p>
    <w:p w14:paraId="6DE70B5A" w14:textId="77777777" w:rsidR="003208E9" w:rsidRPr="00E4108F" w:rsidRDefault="003208E9" w:rsidP="003208E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3AB6724" w14:textId="77777777" w:rsidR="00892187" w:rsidRPr="00E4108F" w:rsidRDefault="00892187" w:rsidP="003208E9">
      <w:pPr>
        <w:ind w:left="2829" w:right="-142" w:hanging="2829"/>
        <w:rPr>
          <w:rFonts w:ascii="Times New Roman" w:hAnsi="Times New Roman"/>
          <w:b/>
          <w:bCs/>
          <w:sz w:val="22"/>
          <w:szCs w:val="22"/>
        </w:rPr>
      </w:pPr>
      <w:r w:rsidRPr="00E4108F">
        <w:rPr>
          <w:rFonts w:ascii="Times New Roman" w:hAnsi="Times New Roman"/>
          <w:b/>
          <w:bCs/>
          <w:sz w:val="22"/>
          <w:szCs w:val="22"/>
        </w:rPr>
        <w:t>XI. Kryteria oceny ofert, ich wagi oraz sposób oceny</w:t>
      </w:r>
    </w:p>
    <w:p w14:paraId="71A0BC32" w14:textId="77777777" w:rsidR="0098376F" w:rsidRPr="00E4108F" w:rsidRDefault="0068223C" w:rsidP="003208E9">
      <w:pPr>
        <w:pStyle w:val="Domylnie"/>
        <w:ind w:left="284" w:hanging="284"/>
        <w:rPr>
          <w:bCs/>
          <w:sz w:val="22"/>
          <w:szCs w:val="22"/>
        </w:rPr>
      </w:pPr>
      <w:r w:rsidRPr="00E4108F">
        <w:rPr>
          <w:bCs/>
          <w:sz w:val="22"/>
          <w:szCs w:val="22"/>
        </w:rPr>
        <w:t xml:space="preserve">1. </w:t>
      </w:r>
      <w:r w:rsidR="0098376F" w:rsidRPr="00E4108F">
        <w:rPr>
          <w:bCs/>
          <w:sz w:val="22"/>
          <w:szCs w:val="22"/>
        </w:rPr>
        <w:t>Kryteriami oceny ofert są:</w:t>
      </w:r>
    </w:p>
    <w:p w14:paraId="3E60CE7D" w14:textId="77777777" w:rsidR="0098376F" w:rsidRPr="00E4108F" w:rsidRDefault="0068223C" w:rsidP="00E4108F">
      <w:pPr>
        <w:pStyle w:val="Domylnie"/>
        <w:ind w:left="284" w:hanging="284"/>
        <w:rPr>
          <w:bCs/>
          <w:sz w:val="22"/>
          <w:szCs w:val="22"/>
        </w:rPr>
      </w:pPr>
      <w:r w:rsidRPr="00E4108F">
        <w:rPr>
          <w:bCs/>
          <w:sz w:val="22"/>
          <w:szCs w:val="22"/>
        </w:rPr>
        <w:t>1.1.</w:t>
      </w:r>
      <w:r w:rsidR="0098376F" w:rsidRPr="00E4108F">
        <w:rPr>
          <w:bCs/>
          <w:sz w:val="22"/>
          <w:szCs w:val="22"/>
        </w:rPr>
        <w:t xml:space="preserve"> kryterium „cena” – C: znaczenie – </w:t>
      </w:r>
      <w:r w:rsidR="00234340" w:rsidRPr="00E4108F">
        <w:rPr>
          <w:bCs/>
          <w:sz w:val="22"/>
          <w:szCs w:val="22"/>
        </w:rPr>
        <w:t>60</w:t>
      </w:r>
      <w:r w:rsidR="0098376F" w:rsidRPr="00E4108F">
        <w:rPr>
          <w:bCs/>
          <w:sz w:val="22"/>
          <w:szCs w:val="22"/>
        </w:rPr>
        <w:t xml:space="preserve"> %. </w:t>
      </w:r>
    </w:p>
    <w:p w14:paraId="22DE62DC" w14:textId="77777777" w:rsidR="0098376F" w:rsidRPr="00E4108F" w:rsidRDefault="0068223C" w:rsidP="00E4108F">
      <w:pPr>
        <w:pStyle w:val="Domylnie"/>
        <w:spacing w:after="120"/>
        <w:ind w:left="284" w:hanging="284"/>
        <w:rPr>
          <w:sz w:val="22"/>
          <w:szCs w:val="22"/>
        </w:rPr>
      </w:pPr>
      <w:r w:rsidRPr="00E4108F">
        <w:rPr>
          <w:bCs/>
          <w:sz w:val="22"/>
          <w:szCs w:val="22"/>
        </w:rPr>
        <w:t>1.2.</w:t>
      </w:r>
      <w:r w:rsidR="007E162D" w:rsidRPr="00E4108F">
        <w:rPr>
          <w:bCs/>
          <w:sz w:val="22"/>
          <w:szCs w:val="22"/>
        </w:rPr>
        <w:t xml:space="preserve"> kryterium „wypłata transzy kredytu od dnia złożenia dyspozycji wypłaty” - W: znaczenie – </w:t>
      </w:r>
      <w:r w:rsidR="00574CA2" w:rsidRPr="00E4108F">
        <w:rPr>
          <w:bCs/>
          <w:sz w:val="22"/>
          <w:szCs w:val="22"/>
        </w:rPr>
        <w:t xml:space="preserve">40 </w:t>
      </w:r>
      <w:r w:rsidR="007E162D" w:rsidRPr="00E4108F">
        <w:rPr>
          <w:bCs/>
          <w:sz w:val="22"/>
          <w:szCs w:val="22"/>
        </w:rPr>
        <w:t xml:space="preserve">%. </w:t>
      </w:r>
    </w:p>
    <w:p w14:paraId="48835668" w14:textId="77777777" w:rsidR="0098376F" w:rsidRPr="00E4108F" w:rsidRDefault="0098376F" w:rsidP="00E4108F">
      <w:pPr>
        <w:pStyle w:val="Domylnie"/>
        <w:ind w:left="284" w:hanging="284"/>
        <w:rPr>
          <w:b/>
          <w:bCs/>
          <w:sz w:val="22"/>
          <w:szCs w:val="22"/>
        </w:rPr>
      </w:pPr>
      <w:r w:rsidRPr="00E4108F">
        <w:rPr>
          <w:b/>
          <w:bCs/>
          <w:sz w:val="22"/>
          <w:szCs w:val="22"/>
        </w:rPr>
        <w:t xml:space="preserve">2. </w:t>
      </w:r>
      <w:r w:rsidRPr="00E4108F">
        <w:rPr>
          <w:bCs/>
          <w:sz w:val="22"/>
          <w:szCs w:val="22"/>
        </w:rPr>
        <w:t>Ocena ofert będzie dokonywana według następujących zasad:</w:t>
      </w:r>
    </w:p>
    <w:p w14:paraId="7196AE5E" w14:textId="77777777" w:rsidR="0098376F" w:rsidRPr="00E4108F" w:rsidRDefault="0068223C" w:rsidP="00E81136">
      <w:pPr>
        <w:pStyle w:val="Domylnie"/>
        <w:spacing w:before="120"/>
        <w:rPr>
          <w:b/>
          <w:bCs/>
          <w:sz w:val="22"/>
          <w:szCs w:val="22"/>
        </w:rPr>
      </w:pPr>
      <w:r w:rsidRPr="00E4108F">
        <w:rPr>
          <w:b/>
          <w:bCs/>
          <w:sz w:val="22"/>
          <w:szCs w:val="22"/>
        </w:rPr>
        <w:lastRenderedPageBreak/>
        <w:t>2.1.</w:t>
      </w:r>
      <w:r w:rsidR="0098376F" w:rsidRPr="00E4108F">
        <w:rPr>
          <w:b/>
          <w:bCs/>
          <w:sz w:val="22"/>
          <w:szCs w:val="22"/>
        </w:rPr>
        <w:t xml:space="preserve"> Kryterium „cena”- wskaźnik C – wg poniższego wzoru:</w:t>
      </w:r>
    </w:p>
    <w:p w14:paraId="3CAC3D24" w14:textId="77777777" w:rsidR="0098376F" w:rsidRPr="00E4108F" w:rsidRDefault="0098376F" w:rsidP="00E4108F">
      <w:pPr>
        <w:pStyle w:val="Domylnie"/>
        <w:tabs>
          <w:tab w:val="left" w:pos="567"/>
        </w:tabs>
        <w:ind w:left="567"/>
        <w:rPr>
          <w:sz w:val="22"/>
          <w:szCs w:val="22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6914"/>
        <w:gridCol w:w="1698"/>
      </w:tblGrid>
      <w:tr w:rsidR="0098376F" w:rsidRPr="00E4108F" w14:paraId="626C1257" w14:textId="77777777" w:rsidTr="00EB1DF6">
        <w:trPr>
          <w:cantSplit/>
          <w:trHeight w:hRule="exact" w:val="267"/>
        </w:trPr>
        <w:tc>
          <w:tcPr>
            <w:tcW w:w="1024" w:type="dxa"/>
            <w:vMerge w:val="restart"/>
            <w:vAlign w:val="center"/>
          </w:tcPr>
          <w:p w14:paraId="36B2649F" w14:textId="77777777" w:rsidR="0098376F" w:rsidRPr="00E4108F" w:rsidRDefault="0098376F" w:rsidP="00E4108F">
            <w:pPr>
              <w:pStyle w:val="Domylnie"/>
              <w:rPr>
                <w:sz w:val="22"/>
                <w:szCs w:val="22"/>
              </w:rPr>
            </w:pPr>
            <w:r w:rsidRPr="00E4108F">
              <w:rPr>
                <w:sz w:val="22"/>
                <w:szCs w:val="22"/>
              </w:rPr>
              <w:t>C    =</w:t>
            </w:r>
          </w:p>
        </w:tc>
        <w:tc>
          <w:tcPr>
            <w:tcW w:w="6914" w:type="dxa"/>
          </w:tcPr>
          <w:p w14:paraId="74CAF9BB" w14:textId="77777777" w:rsidR="0098376F" w:rsidRPr="00E4108F" w:rsidRDefault="0098376F" w:rsidP="00E4108F">
            <w:pPr>
              <w:pStyle w:val="Domylnie"/>
              <w:jc w:val="center"/>
              <w:rPr>
                <w:sz w:val="22"/>
                <w:szCs w:val="22"/>
              </w:rPr>
            </w:pPr>
            <w:r w:rsidRPr="00E4108F">
              <w:rPr>
                <w:sz w:val="22"/>
                <w:szCs w:val="22"/>
              </w:rPr>
              <w:t>najniższa  cena spośród nieodrzuconych ofert</w:t>
            </w:r>
          </w:p>
        </w:tc>
        <w:tc>
          <w:tcPr>
            <w:tcW w:w="1698" w:type="dxa"/>
            <w:vMerge w:val="restart"/>
            <w:vAlign w:val="center"/>
          </w:tcPr>
          <w:p w14:paraId="29DB7033" w14:textId="77777777" w:rsidR="0098376F" w:rsidRPr="00E4108F" w:rsidRDefault="0098376F" w:rsidP="00E4108F">
            <w:pPr>
              <w:pStyle w:val="Domylnie"/>
              <w:rPr>
                <w:sz w:val="22"/>
                <w:szCs w:val="22"/>
              </w:rPr>
            </w:pPr>
            <w:r w:rsidRPr="00E4108F">
              <w:rPr>
                <w:sz w:val="22"/>
                <w:szCs w:val="22"/>
              </w:rPr>
              <w:t xml:space="preserve">x </w:t>
            </w:r>
            <w:r w:rsidR="00234340" w:rsidRPr="00E4108F">
              <w:rPr>
                <w:sz w:val="22"/>
                <w:szCs w:val="22"/>
              </w:rPr>
              <w:t>60</w:t>
            </w:r>
          </w:p>
        </w:tc>
      </w:tr>
      <w:tr w:rsidR="0098376F" w:rsidRPr="00E4108F" w14:paraId="1D135770" w14:textId="77777777" w:rsidTr="00EB1DF6">
        <w:trPr>
          <w:cantSplit/>
          <w:trHeight w:hRule="exact" w:val="266"/>
        </w:trPr>
        <w:tc>
          <w:tcPr>
            <w:tcW w:w="1024" w:type="dxa"/>
            <w:vMerge/>
            <w:vAlign w:val="center"/>
          </w:tcPr>
          <w:p w14:paraId="67088E30" w14:textId="77777777" w:rsidR="0098376F" w:rsidRPr="00E4108F" w:rsidRDefault="0098376F" w:rsidP="00E4108F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14" w:type="dxa"/>
            <w:tcBorders>
              <w:top w:val="single" w:sz="2" w:space="0" w:color="000000"/>
            </w:tcBorders>
            <w:vAlign w:val="bottom"/>
          </w:tcPr>
          <w:p w14:paraId="4E43A792" w14:textId="77777777" w:rsidR="0098376F" w:rsidRPr="00E4108F" w:rsidRDefault="0098376F" w:rsidP="00E4108F">
            <w:pPr>
              <w:pStyle w:val="Domylnie"/>
              <w:jc w:val="center"/>
              <w:rPr>
                <w:sz w:val="22"/>
                <w:szCs w:val="22"/>
              </w:rPr>
            </w:pPr>
            <w:r w:rsidRPr="00E4108F">
              <w:rPr>
                <w:sz w:val="22"/>
                <w:szCs w:val="22"/>
              </w:rPr>
              <w:t>cena badanej oferty</w:t>
            </w:r>
          </w:p>
        </w:tc>
        <w:tc>
          <w:tcPr>
            <w:tcW w:w="1698" w:type="dxa"/>
            <w:vMerge/>
            <w:vAlign w:val="center"/>
          </w:tcPr>
          <w:p w14:paraId="1480679B" w14:textId="77777777" w:rsidR="0098376F" w:rsidRPr="00E4108F" w:rsidRDefault="0098376F" w:rsidP="00E4108F">
            <w:pPr>
              <w:pStyle w:val="Domylnie"/>
              <w:jc w:val="center"/>
              <w:rPr>
                <w:sz w:val="22"/>
                <w:szCs w:val="22"/>
              </w:rPr>
            </w:pPr>
          </w:p>
        </w:tc>
      </w:tr>
    </w:tbl>
    <w:p w14:paraId="0A0E2B06" w14:textId="77777777" w:rsidR="0098376F" w:rsidRPr="00E4108F" w:rsidRDefault="0098376F" w:rsidP="00E4108F">
      <w:pPr>
        <w:pStyle w:val="WW-Zwykytekst"/>
        <w:jc w:val="both"/>
        <w:rPr>
          <w:b/>
          <w:bCs/>
          <w:sz w:val="22"/>
          <w:szCs w:val="22"/>
          <w:lang w:val="pl-PL"/>
        </w:rPr>
      </w:pPr>
      <w:r w:rsidRPr="00E4108F">
        <w:rPr>
          <w:b/>
          <w:bCs/>
          <w:sz w:val="22"/>
          <w:szCs w:val="22"/>
          <w:lang w:val="pl-PL"/>
        </w:rPr>
        <w:t xml:space="preserve">    </w:t>
      </w:r>
    </w:p>
    <w:p w14:paraId="5C9535A8" w14:textId="77777777" w:rsidR="007E162D" w:rsidRPr="00E4108F" w:rsidRDefault="00E81136" w:rsidP="00E4108F">
      <w:pPr>
        <w:pStyle w:val="WW-Zwykyteks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</w:t>
      </w:r>
      <w:r w:rsidR="0068223C" w:rsidRPr="00E4108F">
        <w:rPr>
          <w:b/>
          <w:sz w:val="22"/>
          <w:szCs w:val="22"/>
          <w:lang w:val="pl-PL"/>
        </w:rPr>
        <w:t>2.2.</w:t>
      </w:r>
      <w:r w:rsidR="007E162D" w:rsidRPr="00E4108F">
        <w:rPr>
          <w:b/>
          <w:sz w:val="22"/>
          <w:szCs w:val="22"/>
          <w:lang w:val="pl-PL"/>
        </w:rPr>
        <w:t xml:space="preserve"> Kryterium „W” – wskaźnik</w:t>
      </w:r>
      <w:r w:rsidR="007E162D" w:rsidRPr="00E4108F">
        <w:rPr>
          <w:sz w:val="22"/>
          <w:szCs w:val="22"/>
          <w:lang w:val="pl-PL"/>
        </w:rPr>
        <w:t xml:space="preserve"> </w:t>
      </w:r>
      <w:r w:rsidR="007E162D" w:rsidRPr="00E4108F">
        <w:rPr>
          <w:b/>
          <w:sz w:val="22"/>
          <w:szCs w:val="22"/>
          <w:lang w:val="pl-PL"/>
        </w:rPr>
        <w:t>W</w:t>
      </w:r>
      <w:r w:rsidR="007E162D" w:rsidRPr="00E4108F">
        <w:rPr>
          <w:sz w:val="22"/>
          <w:szCs w:val="22"/>
          <w:lang w:val="pl-PL"/>
        </w:rPr>
        <w:t xml:space="preserve">– wg poniższych zasad: </w:t>
      </w:r>
    </w:p>
    <w:p w14:paraId="63385BE0" w14:textId="77777777" w:rsidR="007E162D" w:rsidRPr="00E4108F" w:rsidRDefault="007E162D" w:rsidP="00E4108F">
      <w:pPr>
        <w:pStyle w:val="WW-Zwykytekst"/>
        <w:jc w:val="both"/>
        <w:rPr>
          <w:sz w:val="22"/>
          <w:szCs w:val="22"/>
          <w:highlight w:val="green"/>
          <w:lang w:val="pl-PL"/>
        </w:rPr>
      </w:pPr>
    </w:p>
    <w:p w14:paraId="04298528" w14:textId="77777777" w:rsidR="007E162D" w:rsidRPr="001A6BF4" w:rsidRDefault="007E162D" w:rsidP="00E4108F">
      <w:pPr>
        <w:pStyle w:val="WW-Zwykytekst"/>
        <w:autoSpaceDE/>
        <w:autoSpaceDN/>
        <w:jc w:val="both"/>
        <w:rPr>
          <w:bCs/>
          <w:iCs/>
          <w:sz w:val="22"/>
          <w:szCs w:val="22"/>
          <w:lang w:val="pl-PL"/>
        </w:rPr>
      </w:pPr>
      <w:r w:rsidRPr="001A6BF4">
        <w:rPr>
          <w:bCs/>
          <w:iCs/>
          <w:sz w:val="22"/>
          <w:szCs w:val="22"/>
          <w:lang w:val="pl-PL"/>
        </w:rPr>
        <w:t>Przez pojęcie wypłaty transzy kredytu należy rozumieć ilość dni wypłaty transzy kredytu liczoną od dnia złożenia przez Zamawiającego wniosku o wypłatę transzy.</w:t>
      </w:r>
    </w:p>
    <w:p w14:paraId="47E60EC5" w14:textId="77777777" w:rsidR="007E162D" w:rsidRPr="001A6BF4" w:rsidRDefault="007E162D" w:rsidP="00E4108F">
      <w:pPr>
        <w:pStyle w:val="WW-Zwykytekst"/>
        <w:autoSpaceDE/>
        <w:autoSpaceDN/>
        <w:jc w:val="both"/>
        <w:rPr>
          <w:bCs/>
          <w:iCs/>
          <w:sz w:val="22"/>
          <w:szCs w:val="22"/>
          <w:lang w:val="pl-PL"/>
        </w:rPr>
      </w:pPr>
    </w:p>
    <w:p w14:paraId="5FD18118" w14:textId="77777777" w:rsidR="007E162D" w:rsidRPr="001A6BF4" w:rsidRDefault="007E162D" w:rsidP="00E4108F">
      <w:pPr>
        <w:pStyle w:val="WW-Zwykytekst"/>
        <w:autoSpaceDE/>
        <w:autoSpaceDN/>
        <w:jc w:val="both"/>
        <w:rPr>
          <w:bCs/>
          <w:iCs/>
          <w:sz w:val="22"/>
          <w:szCs w:val="22"/>
          <w:lang w:val="pl-PL"/>
        </w:rPr>
      </w:pPr>
      <w:r w:rsidRPr="001A6BF4">
        <w:rPr>
          <w:bCs/>
          <w:iCs/>
          <w:sz w:val="22"/>
          <w:szCs w:val="22"/>
          <w:lang w:val="pl-PL"/>
        </w:rPr>
        <w:t>Wypłata transzy kredytu wyliczona będzie wg poniższego wzoru:</w:t>
      </w:r>
    </w:p>
    <w:p w14:paraId="03525448" w14:textId="77777777" w:rsidR="007E162D" w:rsidRPr="001A6BF4" w:rsidRDefault="007E162D" w:rsidP="00E4108F">
      <w:pPr>
        <w:pStyle w:val="WW-Zwykytekst"/>
        <w:autoSpaceDE/>
        <w:autoSpaceDN/>
        <w:jc w:val="both"/>
        <w:rPr>
          <w:bCs/>
          <w:iCs/>
          <w:sz w:val="22"/>
          <w:szCs w:val="22"/>
          <w:lang w:val="pl-PL"/>
        </w:rPr>
      </w:pPr>
    </w:p>
    <w:p w14:paraId="08780A7A" w14:textId="77777777" w:rsidR="007E162D" w:rsidRPr="001A6BF4" w:rsidRDefault="007E162D" w:rsidP="00E4108F">
      <w:pPr>
        <w:pStyle w:val="WW-Zwykytekst"/>
        <w:autoSpaceDE/>
        <w:autoSpaceDN/>
        <w:jc w:val="both"/>
        <w:rPr>
          <w:bCs/>
          <w:iCs/>
          <w:sz w:val="22"/>
          <w:szCs w:val="22"/>
          <w:lang w:val="pl-PL"/>
        </w:rPr>
      </w:pPr>
      <w:r w:rsidRPr="001A6BF4">
        <w:rPr>
          <w:bCs/>
          <w:iCs/>
          <w:sz w:val="22"/>
          <w:szCs w:val="22"/>
          <w:lang w:val="pl-PL"/>
        </w:rPr>
        <w:tab/>
      </w:r>
      <w:r w:rsidRPr="001A6BF4">
        <w:rPr>
          <w:bCs/>
          <w:iCs/>
          <w:sz w:val="22"/>
          <w:szCs w:val="22"/>
          <w:lang w:val="pl-PL"/>
        </w:rPr>
        <w:tab/>
      </w:r>
      <w:r w:rsidRPr="001A6BF4">
        <w:rPr>
          <w:bCs/>
          <w:iCs/>
          <w:sz w:val="22"/>
          <w:szCs w:val="22"/>
          <w:lang w:val="pl-PL"/>
        </w:rPr>
        <w:tab/>
      </w:r>
      <w:r w:rsidRPr="001A6BF4">
        <w:rPr>
          <w:bCs/>
          <w:iCs/>
          <w:sz w:val="22"/>
          <w:szCs w:val="22"/>
          <w:lang w:val="pl-PL"/>
        </w:rPr>
        <w:tab/>
        <w:t xml:space="preserve">najmniejsza ilość dni spośród ofert złożonych </w:t>
      </w:r>
    </w:p>
    <w:p w14:paraId="0036A645" w14:textId="77777777" w:rsidR="007E162D" w:rsidRPr="001A6BF4" w:rsidRDefault="007E162D" w:rsidP="00E4108F">
      <w:pPr>
        <w:pStyle w:val="WW-Zwykytekst"/>
        <w:autoSpaceDE/>
        <w:autoSpaceDN/>
        <w:jc w:val="both"/>
        <w:rPr>
          <w:bCs/>
          <w:iCs/>
          <w:sz w:val="22"/>
          <w:szCs w:val="22"/>
          <w:lang w:val="pl-PL"/>
        </w:rPr>
      </w:pPr>
      <w:r w:rsidRPr="001A6BF4">
        <w:rPr>
          <w:bCs/>
          <w:iCs/>
          <w:sz w:val="22"/>
          <w:szCs w:val="22"/>
          <w:lang w:val="pl-PL"/>
        </w:rPr>
        <w:t>Wypłata transzy kredytu = ------------------------------------------------------------------------ x 40 pkt</w:t>
      </w:r>
    </w:p>
    <w:p w14:paraId="4B955529" w14:textId="77777777" w:rsidR="007E162D" w:rsidRPr="001A6BF4" w:rsidRDefault="007E162D" w:rsidP="00E4108F">
      <w:pPr>
        <w:pStyle w:val="WW-Zwykytekst"/>
        <w:autoSpaceDE/>
        <w:autoSpaceDN/>
        <w:jc w:val="both"/>
        <w:rPr>
          <w:b/>
          <w:bCs/>
          <w:sz w:val="22"/>
          <w:szCs w:val="22"/>
          <w:lang w:val="pl-PL"/>
        </w:rPr>
      </w:pPr>
      <w:r w:rsidRPr="001A6BF4">
        <w:rPr>
          <w:bCs/>
          <w:iCs/>
          <w:sz w:val="22"/>
          <w:szCs w:val="22"/>
          <w:lang w:val="pl-PL"/>
        </w:rPr>
        <w:tab/>
      </w:r>
      <w:r w:rsidRPr="001A6BF4">
        <w:rPr>
          <w:bCs/>
          <w:iCs/>
          <w:sz w:val="22"/>
          <w:szCs w:val="22"/>
          <w:lang w:val="pl-PL"/>
        </w:rPr>
        <w:tab/>
      </w:r>
      <w:r w:rsidRPr="001A6BF4">
        <w:rPr>
          <w:bCs/>
          <w:iCs/>
          <w:sz w:val="22"/>
          <w:szCs w:val="22"/>
          <w:lang w:val="pl-PL"/>
        </w:rPr>
        <w:tab/>
        <w:t xml:space="preserve">           </w:t>
      </w:r>
      <w:r w:rsidRPr="001A6BF4">
        <w:rPr>
          <w:bCs/>
          <w:iCs/>
          <w:sz w:val="22"/>
          <w:szCs w:val="22"/>
          <w:lang w:val="pl-PL"/>
        </w:rPr>
        <w:tab/>
      </w:r>
      <w:r w:rsidRPr="001A6BF4">
        <w:rPr>
          <w:bCs/>
          <w:iCs/>
          <w:sz w:val="22"/>
          <w:szCs w:val="22"/>
          <w:lang w:val="pl-PL"/>
        </w:rPr>
        <w:tab/>
        <w:t>ilość dni oferty badanej</w:t>
      </w:r>
    </w:p>
    <w:p w14:paraId="3AF0E802" w14:textId="77777777" w:rsidR="007E162D" w:rsidRPr="001A6BF4" w:rsidRDefault="007E162D" w:rsidP="00E4108F">
      <w:pPr>
        <w:pStyle w:val="WW-Zwykytekst"/>
        <w:autoSpaceDE/>
        <w:autoSpaceDN/>
        <w:ind w:left="480"/>
        <w:jc w:val="both"/>
        <w:rPr>
          <w:b/>
          <w:bCs/>
          <w:sz w:val="22"/>
          <w:szCs w:val="22"/>
          <w:lang w:val="pl-PL"/>
        </w:rPr>
      </w:pPr>
    </w:p>
    <w:p w14:paraId="47015517" w14:textId="77777777" w:rsidR="007E162D" w:rsidRPr="001A6BF4" w:rsidRDefault="007E162D" w:rsidP="00E81136">
      <w:pPr>
        <w:pStyle w:val="WW-Zwykytekst"/>
        <w:autoSpaceDE/>
        <w:autoSpaceDN/>
        <w:jc w:val="both"/>
        <w:rPr>
          <w:sz w:val="22"/>
          <w:szCs w:val="22"/>
          <w:lang w:val="pl-PL"/>
        </w:rPr>
      </w:pPr>
      <w:r w:rsidRPr="001A6BF4">
        <w:rPr>
          <w:sz w:val="22"/>
          <w:szCs w:val="22"/>
          <w:lang w:val="pl-PL"/>
        </w:rPr>
        <w:t xml:space="preserve">O wyborze oferty zadecyduje największa liczba uzyskanych punktów obliczona w następujący  sposób: </w:t>
      </w:r>
      <w:r w:rsidRPr="001A6BF4">
        <w:rPr>
          <w:b/>
          <w:bCs/>
          <w:sz w:val="22"/>
          <w:szCs w:val="22"/>
          <w:lang w:val="pl-PL"/>
        </w:rPr>
        <w:t>Lp</w:t>
      </w:r>
      <w:r w:rsidRPr="001A6BF4">
        <w:rPr>
          <w:sz w:val="22"/>
          <w:szCs w:val="22"/>
          <w:lang w:val="pl-PL"/>
        </w:rPr>
        <w:t xml:space="preserve"> (liczba punktów uzyskanych przez ofertę) </w:t>
      </w:r>
      <w:r w:rsidRPr="001A6BF4">
        <w:rPr>
          <w:b/>
          <w:bCs/>
          <w:sz w:val="22"/>
          <w:szCs w:val="22"/>
          <w:lang w:val="pl-PL"/>
        </w:rPr>
        <w:t>=</w:t>
      </w:r>
      <w:r w:rsidRPr="001A6BF4">
        <w:rPr>
          <w:sz w:val="22"/>
          <w:szCs w:val="22"/>
          <w:lang w:val="pl-PL"/>
        </w:rPr>
        <w:t xml:space="preserve"> </w:t>
      </w:r>
      <w:r w:rsidRPr="001A6BF4">
        <w:rPr>
          <w:b/>
          <w:bCs/>
          <w:sz w:val="22"/>
          <w:szCs w:val="22"/>
          <w:lang w:val="pl-PL"/>
        </w:rPr>
        <w:t>C +W</w:t>
      </w:r>
    </w:p>
    <w:p w14:paraId="192A2E52" w14:textId="77777777" w:rsidR="00027354" w:rsidRPr="001A6BF4" w:rsidRDefault="00027354" w:rsidP="00E4108F">
      <w:pPr>
        <w:pStyle w:val="WW-Zwykytekst"/>
        <w:jc w:val="both"/>
        <w:rPr>
          <w:bCs/>
          <w:iCs/>
          <w:sz w:val="22"/>
          <w:szCs w:val="22"/>
          <w:lang w:val="pl-PL"/>
        </w:rPr>
      </w:pPr>
    </w:p>
    <w:p w14:paraId="023FC6E6" w14:textId="77777777" w:rsidR="00892187" w:rsidRPr="00E4108F" w:rsidRDefault="00892187" w:rsidP="00E8113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E4108F">
        <w:rPr>
          <w:rFonts w:ascii="Times New Roman" w:hAnsi="Times New Roman"/>
          <w:b/>
          <w:bCs/>
          <w:sz w:val="22"/>
          <w:szCs w:val="22"/>
        </w:rPr>
        <w:t xml:space="preserve">XII.  Informacje o formalnościach, jakie powinny zostać dopełnione po wyborze oferty w celu </w:t>
      </w:r>
    </w:p>
    <w:p w14:paraId="63BE277D" w14:textId="77777777" w:rsidR="00892187" w:rsidRPr="00E4108F" w:rsidRDefault="00892187" w:rsidP="003208E9">
      <w:pPr>
        <w:ind w:left="276"/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b/>
          <w:bCs/>
          <w:sz w:val="22"/>
          <w:szCs w:val="22"/>
        </w:rPr>
        <w:t xml:space="preserve">       zawarcia umowy w sprawie zamówienia publicznego.</w:t>
      </w:r>
      <w:r w:rsidR="003208E9">
        <w:rPr>
          <w:rFonts w:ascii="Times New Roman" w:hAnsi="Times New Roman"/>
          <w:sz w:val="22"/>
          <w:szCs w:val="22"/>
        </w:rPr>
        <w:t xml:space="preserve"> </w:t>
      </w:r>
      <w:r w:rsidRPr="00E4108F">
        <w:rPr>
          <w:rFonts w:ascii="Times New Roman" w:hAnsi="Times New Roman"/>
          <w:sz w:val="22"/>
          <w:szCs w:val="22"/>
        </w:rPr>
        <w:t xml:space="preserve"> </w:t>
      </w:r>
    </w:p>
    <w:p w14:paraId="10FDE0A0" w14:textId="77777777" w:rsidR="00892187" w:rsidRPr="00E4108F" w:rsidRDefault="00892187" w:rsidP="00E4108F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1. Niezwłocznie po wyborze najkorzystniejszej oferty Zam</w:t>
      </w:r>
      <w:r w:rsidR="001F0F47">
        <w:rPr>
          <w:rFonts w:ascii="Times New Roman" w:hAnsi="Times New Roman"/>
          <w:sz w:val="22"/>
          <w:szCs w:val="22"/>
        </w:rPr>
        <w:t xml:space="preserve">awiający zawiadomi Wykonawców, </w:t>
      </w:r>
      <w:r w:rsidRPr="00E4108F">
        <w:rPr>
          <w:rFonts w:ascii="Times New Roman" w:hAnsi="Times New Roman"/>
          <w:sz w:val="22"/>
          <w:szCs w:val="22"/>
        </w:rPr>
        <w:t xml:space="preserve">którzy złożyli oferty, o: </w:t>
      </w:r>
    </w:p>
    <w:p w14:paraId="769F080E" w14:textId="77777777" w:rsidR="00892187" w:rsidRPr="00E4108F" w:rsidRDefault="00892187" w:rsidP="00E81136">
      <w:pPr>
        <w:pStyle w:val="Nagwekstrony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a) wyborze najkorzystniejszej oferty, podając nazwę (firmę</w:t>
      </w:r>
      <w:r w:rsidR="0068223C" w:rsidRPr="00E4108F">
        <w:rPr>
          <w:rFonts w:ascii="Times New Roman" w:hAnsi="Times New Roman"/>
          <w:sz w:val="22"/>
          <w:szCs w:val="22"/>
        </w:rPr>
        <w:t xml:space="preserve">), siedzibę i adres wykonawcy, </w:t>
      </w:r>
      <w:r w:rsidRPr="00E4108F">
        <w:rPr>
          <w:rFonts w:ascii="Times New Roman" w:hAnsi="Times New Roman"/>
          <w:sz w:val="22"/>
          <w:szCs w:val="22"/>
        </w:rPr>
        <w:t xml:space="preserve">którego ofertę wybrano oraz uzasadnienie jej wyboru, a także nazwy (firmy), siedziby i adresy wykonawców, którzy złożyli oferty wraz ze streszczeniem oceny i porównania złożonych ofert zawierającym punktację przyznaną ofertom w każdym kryterium oceny ofert i łączną punktację, </w:t>
      </w:r>
    </w:p>
    <w:p w14:paraId="4E04E830" w14:textId="77777777" w:rsidR="00892187" w:rsidRPr="00E4108F" w:rsidRDefault="00892187" w:rsidP="00E81136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b) wykonawcach, których oferty zostały odrzucone, podając uzasadnienie faktyczne i prawne, </w:t>
      </w:r>
    </w:p>
    <w:p w14:paraId="2D4C50E1" w14:textId="77777777" w:rsidR="00892187" w:rsidRPr="00E4108F" w:rsidRDefault="00892187" w:rsidP="00E81136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c) wykonawcach, którzy zostali wykluczeni z postępowania o udzielenie zamówienia, podając uzasadnienie faktyczne i prawne. </w:t>
      </w:r>
    </w:p>
    <w:p w14:paraId="63C7A09A" w14:textId="77777777" w:rsidR="00892187" w:rsidRPr="00E4108F" w:rsidRDefault="00892187" w:rsidP="00E81136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2. Niezwłocznie po wyborze najkorzystniejszej oferty Zamawiający zamieszcza informacje, o których mowa w ust. 1 lit. a, również na stronie internetowej oraz w miejscu publicznie dostępnym  - na tablicy ogłoszeń w siedzibie Zamawiającego. </w:t>
      </w:r>
    </w:p>
    <w:p w14:paraId="7C691E1E" w14:textId="77777777" w:rsidR="00892187" w:rsidRPr="00E4108F" w:rsidRDefault="00892187" w:rsidP="00E81136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3. Wykonawca, którego ofertę wybrano jako najkorzystniejszą, jest obowiązany do jej zawarcia w terminie nie krótszym niż 5 dni od dnia przesłania zawiadomienia o wyborze najkorzystniejszej oferty, jeżeli zawiadomienie to zostało przesłane </w:t>
      </w:r>
      <w:r w:rsidR="0099098E" w:rsidRPr="00E4108F">
        <w:rPr>
          <w:rFonts w:ascii="Times New Roman" w:hAnsi="Times New Roman"/>
          <w:sz w:val="22"/>
          <w:szCs w:val="22"/>
        </w:rPr>
        <w:t xml:space="preserve">na zasadach określonych </w:t>
      </w:r>
      <w:r w:rsidRPr="00E4108F">
        <w:rPr>
          <w:rFonts w:ascii="Times New Roman" w:hAnsi="Times New Roman"/>
          <w:sz w:val="22"/>
          <w:szCs w:val="22"/>
        </w:rPr>
        <w:t xml:space="preserve">w art.  </w:t>
      </w:r>
      <w:r w:rsidR="0099098E" w:rsidRPr="00E4108F">
        <w:rPr>
          <w:rFonts w:ascii="Times New Roman" w:hAnsi="Times New Roman"/>
          <w:sz w:val="22"/>
          <w:szCs w:val="22"/>
        </w:rPr>
        <w:t>94  ust. 1 pkt. 2</w:t>
      </w:r>
      <w:r w:rsidR="001F0F47">
        <w:rPr>
          <w:rFonts w:ascii="Times New Roman" w:hAnsi="Times New Roman"/>
          <w:sz w:val="22"/>
          <w:szCs w:val="22"/>
        </w:rPr>
        <w:t xml:space="preserve"> up</w:t>
      </w:r>
      <w:r w:rsidRPr="00E4108F">
        <w:rPr>
          <w:rFonts w:ascii="Times New Roman" w:hAnsi="Times New Roman"/>
          <w:sz w:val="22"/>
          <w:szCs w:val="22"/>
        </w:rPr>
        <w:t xml:space="preserve">zp. </w:t>
      </w:r>
    </w:p>
    <w:p w14:paraId="67B54D7F" w14:textId="77777777" w:rsidR="00892187" w:rsidRPr="00E4108F" w:rsidRDefault="00892187" w:rsidP="00E81136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4. Zamawiający może zawrzeć umowę w sprawie zamówienia publicznego przed upływem</w:t>
      </w:r>
      <w:r w:rsidR="0068223C" w:rsidRPr="00E4108F">
        <w:rPr>
          <w:rFonts w:ascii="Times New Roman" w:hAnsi="Times New Roman"/>
          <w:sz w:val="22"/>
          <w:szCs w:val="22"/>
        </w:rPr>
        <w:t xml:space="preserve"> </w:t>
      </w:r>
      <w:r w:rsidRPr="00E4108F">
        <w:rPr>
          <w:rFonts w:ascii="Times New Roman" w:hAnsi="Times New Roman"/>
          <w:sz w:val="22"/>
          <w:szCs w:val="22"/>
        </w:rPr>
        <w:t xml:space="preserve"> terminu, o którym mowa w ust. 3, jeżeli: </w:t>
      </w:r>
    </w:p>
    <w:p w14:paraId="316AF0DB" w14:textId="77777777" w:rsidR="00892187" w:rsidRPr="00E4108F" w:rsidRDefault="00892187" w:rsidP="00E81136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a) w postępowaniu o udzielenie zamówienia została złożona tylko jedna oferta, </w:t>
      </w:r>
    </w:p>
    <w:p w14:paraId="6EA6D4BA" w14:textId="77777777" w:rsidR="00976545" w:rsidRPr="00E4108F" w:rsidRDefault="00892187" w:rsidP="00E81136">
      <w:pPr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5. Jeżeli Wykonawca, którego oferta została wybrana, uchyla s</w:t>
      </w:r>
      <w:r w:rsidR="0068223C" w:rsidRPr="00E4108F">
        <w:rPr>
          <w:rFonts w:ascii="Times New Roman" w:hAnsi="Times New Roman"/>
          <w:sz w:val="22"/>
          <w:szCs w:val="22"/>
        </w:rPr>
        <w:t xml:space="preserve">ię od zawarcia umowy w sprawie </w:t>
      </w:r>
      <w:r w:rsidRPr="00E4108F">
        <w:rPr>
          <w:rFonts w:ascii="Times New Roman" w:hAnsi="Times New Roman"/>
          <w:sz w:val="22"/>
          <w:szCs w:val="22"/>
        </w:rPr>
        <w:t xml:space="preserve">zamówienia publicznego, Zamawiający może wybrać ofertę najkorzystniejszą spośród pozostałych ofert bez przeprowadzania ich ponownego badania i oceny </w:t>
      </w:r>
      <w:r w:rsidR="00CA4DBA" w:rsidRPr="00E4108F">
        <w:rPr>
          <w:rFonts w:ascii="Times New Roman" w:hAnsi="Times New Roman"/>
          <w:sz w:val="22"/>
          <w:szCs w:val="22"/>
        </w:rPr>
        <w:t xml:space="preserve">(lecz wzywa o dokumenty na podstawie których stwierdzi czy spełnia warunki udziału w postępowaniu i nie podlega wykluczeniu z postępowania) chyba, że zachodzą </w:t>
      </w:r>
      <w:r w:rsidRPr="00E4108F">
        <w:rPr>
          <w:rFonts w:ascii="Times New Roman" w:hAnsi="Times New Roman"/>
          <w:sz w:val="22"/>
          <w:szCs w:val="22"/>
        </w:rPr>
        <w:t>przesłanki unieważnienia postępowania, o</w:t>
      </w:r>
      <w:r w:rsidR="001F0F47">
        <w:rPr>
          <w:rFonts w:ascii="Times New Roman" w:hAnsi="Times New Roman"/>
          <w:sz w:val="22"/>
          <w:szCs w:val="22"/>
        </w:rPr>
        <w:t xml:space="preserve"> których mowa w art. 93 ust. 1 up</w:t>
      </w:r>
      <w:r w:rsidRPr="00E4108F">
        <w:rPr>
          <w:rFonts w:ascii="Times New Roman" w:hAnsi="Times New Roman"/>
          <w:sz w:val="22"/>
          <w:szCs w:val="22"/>
        </w:rPr>
        <w:t>zp.</w:t>
      </w:r>
    </w:p>
    <w:p w14:paraId="113BD53D" w14:textId="77777777" w:rsidR="00574CA2" w:rsidRPr="00E4108F" w:rsidRDefault="00574CA2" w:rsidP="00E4108F">
      <w:pPr>
        <w:ind w:left="276"/>
        <w:jc w:val="both"/>
        <w:rPr>
          <w:rFonts w:ascii="Times New Roman" w:hAnsi="Times New Roman"/>
          <w:sz w:val="22"/>
          <w:szCs w:val="22"/>
        </w:rPr>
      </w:pPr>
    </w:p>
    <w:p w14:paraId="3F704DC4" w14:textId="77777777" w:rsidR="00892187" w:rsidRPr="00E4108F" w:rsidRDefault="00892187" w:rsidP="00E81136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4108F">
        <w:rPr>
          <w:rFonts w:ascii="Times New Roman" w:hAnsi="Times New Roman"/>
          <w:b/>
          <w:color w:val="000000"/>
          <w:sz w:val="22"/>
          <w:szCs w:val="22"/>
        </w:rPr>
        <w:t>XIII. Zabezpiecz</w:t>
      </w:r>
      <w:r w:rsidR="00CB7E21" w:rsidRPr="00E4108F">
        <w:rPr>
          <w:rFonts w:ascii="Times New Roman" w:hAnsi="Times New Roman"/>
          <w:b/>
          <w:color w:val="000000"/>
          <w:sz w:val="22"/>
          <w:szCs w:val="22"/>
        </w:rPr>
        <w:t>enie należytego wykonania umowy</w:t>
      </w:r>
    </w:p>
    <w:p w14:paraId="5264326A" w14:textId="77777777" w:rsidR="00892187" w:rsidRDefault="00CA4DBA" w:rsidP="00E81136">
      <w:pPr>
        <w:suppressAutoHyphens w:val="0"/>
        <w:autoSpaceDE w:val="0"/>
        <w:jc w:val="both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Zamawiający nie wymaga wniesienia zabezpieczenia należytego wykonania umowy.</w:t>
      </w:r>
    </w:p>
    <w:p w14:paraId="68EF0105" w14:textId="77777777" w:rsidR="00E81136" w:rsidRPr="00E4108F" w:rsidRDefault="00E81136" w:rsidP="00E81136">
      <w:pPr>
        <w:suppressAutoHyphens w:val="0"/>
        <w:autoSpaceDE w:val="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340707F7" w14:textId="77777777" w:rsidR="00892187" w:rsidRPr="00E4108F" w:rsidRDefault="00892187" w:rsidP="00E81136">
      <w:pPr>
        <w:pStyle w:val="Nagwek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XIV. Termin wykonania umowy</w:t>
      </w:r>
    </w:p>
    <w:p w14:paraId="0CC95ED5" w14:textId="77777777" w:rsidR="00892187" w:rsidRPr="00E4108F" w:rsidRDefault="00892187" w:rsidP="00E81136">
      <w:pPr>
        <w:rPr>
          <w:rFonts w:ascii="Times New Roman" w:hAnsi="Times New Roman"/>
          <w:b/>
          <w:bCs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Wymagany termin realizacji zamówienia – </w:t>
      </w:r>
      <w:r w:rsidR="00976545" w:rsidRPr="00E4108F">
        <w:rPr>
          <w:rFonts w:ascii="Times New Roman" w:hAnsi="Times New Roman"/>
          <w:sz w:val="22"/>
          <w:szCs w:val="22"/>
        </w:rPr>
        <w:t xml:space="preserve"> </w:t>
      </w:r>
      <w:r w:rsidR="0098376F" w:rsidRPr="00E4108F">
        <w:rPr>
          <w:rFonts w:ascii="Times New Roman" w:hAnsi="Times New Roman"/>
          <w:b/>
          <w:bCs/>
          <w:sz w:val="22"/>
          <w:szCs w:val="22"/>
        </w:rPr>
        <w:t xml:space="preserve">od </w:t>
      </w:r>
      <w:r w:rsidR="009815FB" w:rsidRPr="00E4108F">
        <w:rPr>
          <w:rFonts w:ascii="Times New Roman" w:hAnsi="Times New Roman"/>
          <w:b/>
          <w:bCs/>
          <w:sz w:val="22"/>
          <w:szCs w:val="22"/>
        </w:rPr>
        <w:t xml:space="preserve">dnia podpisania umowy </w:t>
      </w:r>
      <w:r w:rsidR="00CA4DBA" w:rsidRPr="00E4108F">
        <w:rPr>
          <w:rFonts w:ascii="Times New Roman" w:hAnsi="Times New Roman"/>
          <w:b/>
          <w:bCs/>
          <w:sz w:val="22"/>
          <w:szCs w:val="22"/>
        </w:rPr>
        <w:t xml:space="preserve">do dnia </w:t>
      </w:r>
      <w:r w:rsidR="00070641">
        <w:rPr>
          <w:rFonts w:ascii="Times New Roman" w:hAnsi="Times New Roman"/>
          <w:b/>
          <w:bCs/>
          <w:sz w:val="22"/>
          <w:szCs w:val="22"/>
        </w:rPr>
        <w:t>3</w:t>
      </w:r>
      <w:r w:rsidR="00B3722F">
        <w:rPr>
          <w:rFonts w:ascii="Times New Roman" w:hAnsi="Times New Roman"/>
          <w:b/>
          <w:bCs/>
          <w:sz w:val="22"/>
          <w:szCs w:val="22"/>
        </w:rPr>
        <w:t>1</w:t>
      </w:r>
      <w:r w:rsidR="00E4745D" w:rsidRPr="00E4108F">
        <w:rPr>
          <w:rFonts w:ascii="Times New Roman" w:hAnsi="Times New Roman"/>
          <w:b/>
          <w:bCs/>
          <w:sz w:val="22"/>
          <w:szCs w:val="22"/>
        </w:rPr>
        <w:t>-</w:t>
      </w:r>
      <w:r w:rsidR="00B3722F">
        <w:rPr>
          <w:rFonts w:ascii="Times New Roman" w:hAnsi="Times New Roman"/>
          <w:b/>
          <w:bCs/>
          <w:sz w:val="22"/>
          <w:szCs w:val="22"/>
        </w:rPr>
        <w:t>08</w:t>
      </w:r>
      <w:r w:rsidR="00E4745D" w:rsidRPr="00E4108F">
        <w:rPr>
          <w:rFonts w:ascii="Times New Roman" w:hAnsi="Times New Roman"/>
          <w:b/>
          <w:bCs/>
          <w:sz w:val="22"/>
          <w:szCs w:val="22"/>
        </w:rPr>
        <w:t>-20</w:t>
      </w:r>
      <w:r w:rsidR="00B3722F">
        <w:rPr>
          <w:rFonts w:ascii="Times New Roman" w:hAnsi="Times New Roman"/>
          <w:b/>
          <w:bCs/>
          <w:sz w:val="22"/>
          <w:szCs w:val="22"/>
        </w:rPr>
        <w:t>35</w:t>
      </w:r>
      <w:r w:rsidR="00171E09">
        <w:rPr>
          <w:rFonts w:ascii="Times New Roman" w:hAnsi="Times New Roman"/>
          <w:b/>
          <w:bCs/>
          <w:sz w:val="22"/>
          <w:szCs w:val="22"/>
        </w:rPr>
        <w:t xml:space="preserve"> r.</w:t>
      </w:r>
    </w:p>
    <w:p w14:paraId="2447CB86" w14:textId="77777777" w:rsidR="00892187" w:rsidRPr="00E4108F" w:rsidRDefault="00892187" w:rsidP="00E4108F">
      <w:pPr>
        <w:ind w:left="288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14:paraId="7157ABB8" w14:textId="77777777" w:rsidR="00892187" w:rsidRPr="00E4108F" w:rsidRDefault="00892187" w:rsidP="00E81136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4108F">
        <w:rPr>
          <w:rFonts w:ascii="Times New Roman" w:hAnsi="Times New Roman"/>
          <w:b/>
          <w:bCs/>
          <w:color w:val="000000"/>
          <w:sz w:val="22"/>
          <w:szCs w:val="22"/>
        </w:rPr>
        <w:t>XV.  Istotne postanowienia, które zostaną wprowadzone do treści umowy w sprawie zamówien</w:t>
      </w:r>
      <w:r w:rsidR="00CB7E21" w:rsidRPr="00E4108F">
        <w:rPr>
          <w:rFonts w:ascii="Times New Roman" w:hAnsi="Times New Roman"/>
          <w:b/>
          <w:bCs/>
          <w:color w:val="000000"/>
          <w:sz w:val="22"/>
          <w:szCs w:val="22"/>
        </w:rPr>
        <w:t>ia publicznego oraz wzór umowy.</w:t>
      </w:r>
    </w:p>
    <w:p w14:paraId="4B639C17" w14:textId="77777777" w:rsidR="00E4745D" w:rsidRPr="00E4108F" w:rsidRDefault="00E4745D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1. Zamawiający podpisze umowę z Wykonawcą, który prze</w:t>
      </w:r>
      <w:r w:rsidR="000B5DF5" w:rsidRPr="00E4108F">
        <w:rPr>
          <w:rFonts w:ascii="Times New Roman" w:hAnsi="Times New Roman"/>
          <w:color w:val="000000"/>
          <w:sz w:val="22"/>
          <w:szCs w:val="22"/>
        </w:rPr>
        <w:t xml:space="preserve">dłoży najkorzystniejszą ofertę </w:t>
      </w:r>
      <w:r w:rsidRPr="00E4108F">
        <w:rPr>
          <w:rFonts w:ascii="Times New Roman" w:hAnsi="Times New Roman"/>
          <w:color w:val="000000"/>
          <w:sz w:val="22"/>
          <w:szCs w:val="22"/>
        </w:rPr>
        <w:t>z punktu widzenia kryteriów przyjętych w niniejszej spec</w:t>
      </w:r>
      <w:r w:rsidR="000B5DF5" w:rsidRPr="00E4108F">
        <w:rPr>
          <w:rFonts w:ascii="Times New Roman" w:hAnsi="Times New Roman"/>
          <w:color w:val="000000"/>
          <w:sz w:val="22"/>
          <w:szCs w:val="22"/>
        </w:rPr>
        <w:t xml:space="preserve">yfikacji. O miejscu i terminie </w:t>
      </w:r>
      <w:r w:rsidRPr="00E4108F">
        <w:rPr>
          <w:rFonts w:ascii="Times New Roman" w:hAnsi="Times New Roman"/>
          <w:color w:val="000000"/>
          <w:sz w:val="22"/>
          <w:szCs w:val="22"/>
        </w:rPr>
        <w:t xml:space="preserve">podpisania umowy Zamawiający powiadomi odrębnym pismem. </w:t>
      </w:r>
    </w:p>
    <w:p w14:paraId="47680E13" w14:textId="77777777" w:rsidR="00E4745D" w:rsidRDefault="00E4745D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lastRenderedPageBreak/>
        <w:t>2. Zgodnie z art. 139 ust. 2 ustawy -Prawo zamówień publicznych, umowa zostanie zawarta</w:t>
      </w:r>
      <w:r w:rsidR="000B5DF5" w:rsidRPr="00E4108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4108F">
        <w:rPr>
          <w:rFonts w:ascii="Times New Roman" w:hAnsi="Times New Roman"/>
          <w:color w:val="000000"/>
          <w:sz w:val="22"/>
          <w:szCs w:val="22"/>
        </w:rPr>
        <w:t xml:space="preserve"> w formie pisemnej. </w:t>
      </w:r>
    </w:p>
    <w:p w14:paraId="7DF0C212" w14:textId="77777777" w:rsidR="00CC708A" w:rsidRDefault="004C7E96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="00CC708A">
        <w:rPr>
          <w:rFonts w:ascii="Times New Roman" w:hAnsi="Times New Roman"/>
          <w:color w:val="000000"/>
          <w:sz w:val="22"/>
          <w:szCs w:val="22"/>
        </w:rPr>
        <w:t>Zamawiający informuje, że  zmiany w treści zawartej umowy mogą nastąpić w przypadku okoliczności, których nie można było przewidzieć w chwili jej zawarcia.</w:t>
      </w:r>
      <w:r w:rsidR="00CC708A" w:rsidRPr="00E4108F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</w:t>
      </w:r>
    </w:p>
    <w:p w14:paraId="18521E35" w14:textId="77777777" w:rsidR="00E4745D" w:rsidRPr="00E4108F" w:rsidRDefault="00CC708A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 w:rsidR="00E4745D" w:rsidRPr="00E4108F">
        <w:rPr>
          <w:rFonts w:ascii="Times New Roman" w:hAnsi="Times New Roman"/>
          <w:color w:val="000000"/>
          <w:sz w:val="22"/>
          <w:szCs w:val="22"/>
        </w:rPr>
        <w:t xml:space="preserve"> Umowa zostanie zawarta z uwzględnieniem wymagań i warunków Zamawiającego zawartych w specyfikacji istotnych warunków zamówienia i ofercie i zostanie sporządzona przez Wykonawcę. </w:t>
      </w:r>
    </w:p>
    <w:p w14:paraId="215D9FDD" w14:textId="77777777" w:rsidR="00E4745D" w:rsidRPr="00E4108F" w:rsidRDefault="00E4745D" w:rsidP="00E811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W umowie musi zostać zawarta klauzula:</w:t>
      </w:r>
    </w:p>
    <w:p w14:paraId="1FCA9523" w14:textId="77777777" w:rsidR="00E4745D" w:rsidRPr="00E4108F" w:rsidRDefault="00E4745D" w:rsidP="00E81136">
      <w:pPr>
        <w:pStyle w:val="Nagwek5"/>
        <w:numPr>
          <w:ilvl w:val="3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i/>
          <w:sz w:val="22"/>
          <w:szCs w:val="22"/>
          <w:lang w:eastAsia="pl-PL"/>
        </w:rPr>
      </w:pPr>
      <w:r w:rsidRPr="00E4108F">
        <w:rPr>
          <w:rFonts w:ascii="Times New Roman" w:hAnsi="Times New Roman"/>
          <w:b/>
          <w:i/>
          <w:sz w:val="22"/>
          <w:szCs w:val="22"/>
          <w:lang w:eastAsia="pl-PL"/>
        </w:rPr>
        <w:t>Umowa o podwykonawstwo – usługi</w:t>
      </w:r>
    </w:p>
    <w:p w14:paraId="39C82DDE" w14:textId="77777777" w:rsidR="00E4745D" w:rsidRPr="00E4108F" w:rsidRDefault="00E4745D" w:rsidP="00E4108F">
      <w:pPr>
        <w:pStyle w:val="Nagwek5"/>
        <w:spacing w:line="240" w:lineRule="auto"/>
        <w:ind w:left="34" w:hanging="11"/>
        <w:jc w:val="center"/>
        <w:rPr>
          <w:rFonts w:ascii="Times New Roman" w:hAnsi="Times New Roman"/>
          <w:i/>
          <w:sz w:val="22"/>
          <w:szCs w:val="22"/>
          <w:lang w:eastAsia="pl-PL"/>
        </w:rPr>
      </w:pPr>
    </w:p>
    <w:p w14:paraId="4F94626F" w14:textId="77777777" w:rsidR="00E4745D" w:rsidRPr="00E4108F" w:rsidRDefault="00E4745D" w:rsidP="00E81136">
      <w:pPr>
        <w:numPr>
          <w:ilvl w:val="0"/>
          <w:numId w:val="7"/>
        </w:numPr>
        <w:shd w:val="clear" w:color="auto" w:fill="FFFFFF"/>
        <w:suppressAutoHyphens w:val="0"/>
        <w:spacing w:after="150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</w:rPr>
        <w:t>Jeżeli następuje zmiana albo rezygnacja z Podwykonawcy, na którego zasoby Wykonawca powoływał się, na zasadach określonych w art. 26 ust. 2b, w celu wykazania spełniania warunków udziału w postępowaniu, o których mowa w art. 22 ust. 1, Wykonawca jest obowiązany wykazać Zamawiającemu, iż proponowany inny Podwykonawca lub Wykonawca samodzielnie spełnia je w stopniu nie mniejszym niż wymagany w trakcie postępowania o udzielenie zamówienia.</w:t>
      </w:r>
    </w:p>
    <w:p w14:paraId="0A910C6D" w14:textId="77777777" w:rsidR="00E4745D" w:rsidRPr="00E4108F" w:rsidRDefault="00E4745D" w:rsidP="00E81136">
      <w:pPr>
        <w:numPr>
          <w:ilvl w:val="0"/>
          <w:numId w:val="7"/>
        </w:numPr>
        <w:shd w:val="clear" w:color="auto" w:fill="FFFFFF"/>
        <w:suppressAutoHyphens w:val="0"/>
        <w:spacing w:after="150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</w:rPr>
        <w:t>Wykonawca ma obowiązek przedłożenia Zamawiającemu poświadczonej za zgodność z oryginałem kopi zawartych umów o podwykonawstwo, której przedmiotem są dostawy i usługi, oraz ich zmian.</w:t>
      </w:r>
    </w:p>
    <w:p w14:paraId="79966BBD" w14:textId="77777777" w:rsidR="00E4745D" w:rsidRPr="00E4108F" w:rsidRDefault="00E4745D" w:rsidP="00E81136">
      <w:pPr>
        <w:numPr>
          <w:ilvl w:val="0"/>
          <w:numId w:val="7"/>
        </w:numPr>
        <w:suppressAutoHyphens w:val="0"/>
        <w:spacing w:after="200"/>
        <w:ind w:left="0" w:firstLine="0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</w:rPr>
        <w:t>Termin zapłaty wynagrodzenia Podwykonawcy przewidziany w umowie o podwykonawstwo nie może być dłuższy niż 14 dni od dnia doręczenia Wykonawcy, lub Podwykonawcy faktury lub rachunku, potwierdzających wykonanie zleconej Podwykonawcy dostawy lub usługi.</w:t>
      </w:r>
    </w:p>
    <w:p w14:paraId="1AB03011" w14:textId="77777777" w:rsidR="00E4745D" w:rsidRPr="00E4108F" w:rsidRDefault="00E4745D" w:rsidP="00E81136">
      <w:pPr>
        <w:numPr>
          <w:ilvl w:val="0"/>
          <w:numId w:val="7"/>
        </w:numPr>
        <w:suppressAutoHyphens w:val="0"/>
        <w:spacing w:after="200"/>
        <w:ind w:left="0" w:firstLine="0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</w:rPr>
        <w:t>W przypadku gdy z przedłożonej przez Wykonawcę umowy termin płatności o którym mowa w pkt. 3 jest niewłaściwy Wykonawca jest zobowiązany do jego zmiany na właściwy.</w:t>
      </w:r>
    </w:p>
    <w:p w14:paraId="7430C022" w14:textId="77777777" w:rsidR="00E4745D" w:rsidRPr="00E4108F" w:rsidRDefault="00E4745D" w:rsidP="00E81136">
      <w:pPr>
        <w:numPr>
          <w:ilvl w:val="0"/>
          <w:numId w:val="7"/>
        </w:numPr>
        <w:shd w:val="clear" w:color="auto" w:fill="FFFFFF"/>
        <w:suppressAutoHyphens w:val="0"/>
        <w:spacing w:after="150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</w:rPr>
        <w:t xml:space="preserve">Zamawiający dokonuje bezpośredniej zapłaty wymagalnego wynagrodzenia przysługującego Podwykonawcy, który zawarł przedłożoną Zamawiającemu umowę o Podwykonawstwo, której przedmiotem są dostawy lub usługi, w przypadku uchylenia się od obowiązku zapłaty odpowiednio przez Wykonawcę. </w:t>
      </w:r>
    </w:p>
    <w:p w14:paraId="0D47CEE4" w14:textId="77777777" w:rsidR="00E4745D" w:rsidRPr="00E4108F" w:rsidRDefault="00E4745D" w:rsidP="00E81136">
      <w:pPr>
        <w:numPr>
          <w:ilvl w:val="0"/>
          <w:numId w:val="7"/>
        </w:numPr>
        <w:shd w:val="clear" w:color="auto" w:fill="FFFFFF"/>
        <w:suppressAutoHyphens w:val="0"/>
        <w:spacing w:after="150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</w:rPr>
        <w:t>Wynagrodzenie, o którym mowa powyżej, dotyczy wyłącznie należności powstałych po przedłożeniu Zamawiającemu poświadczonej za zgodność z oryginałem kopii umowy o Podwykonawstwo, której przedmiotem są dostawy lub usługi.</w:t>
      </w:r>
    </w:p>
    <w:p w14:paraId="16D8C218" w14:textId="77777777" w:rsidR="00E4745D" w:rsidRPr="00E4108F" w:rsidRDefault="00E4745D" w:rsidP="00E81136">
      <w:pPr>
        <w:numPr>
          <w:ilvl w:val="0"/>
          <w:numId w:val="7"/>
        </w:numPr>
        <w:shd w:val="clear" w:color="auto" w:fill="FFFFFF"/>
        <w:suppressAutoHyphens w:val="0"/>
        <w:spacing w:after="150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</w:rPr>
        <w:t>Bezpośrednia zapłata obejmuje wyłącznie należne wynagrodzenie, bez odsetek, należnych Podwykonawcy.</w:t>
      </w:r>
    </w:p>
    <w:p w14:paraId="149ACE37" w14:textId="77777777" w:rsidR="00E4745D" w:rsidRPr="00E4108F" w:rsidRDefault="00E4745D" w:rsidP="00E81136">
      <w:pPr>
        <w:numPr>
          <w:ilvl w:val="0"/>
          <w:numId w:val="7"/>
        </w:numPr>
        <w:shd w:val="clear" w:color="auto" w:fill="FFFFFF"/>
        <w:suppressAutoHyphens w:val="0"/>
        <w:spacing w:after="150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</w:rPr>
        <w:t>Przed dokonaniem bezpośredniej zapłaty Zamawiający jest obowiązany umożliwić Wykonawcy zgłoszenie pisemnych uwag dotyczących zasadności bezpośredniej zapłaty wynagrodzenia Podwykonawcy, o których mowa powyżej. Zamawiający informuje o terminie zgłaszania uwag, nie krótszym niż 7 dni od dnia doręczenia tej informacji.</w:t>
      </w:r>
    </w:p>
    <w:p w14:paraId="11E5D000" w14:textId="77777777" w:rsidR="00E4745D" w:rsidRPr="00E4108F" w:rsidRDefault="00E4745D" w:rsidP="00E81136">
      <w:pPr>
        <w:numPr>
          <w:ilvl w:val="0"/>
          <w:numId w:val="7"/>
        </w:numPr>
        <w:shd w:val="clear" w:color="auto" w:fill="FFFFFF"/>
        <w:suppressAutoHyphens w:val="0"/>
        <w:spacing w:after="150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</w:rPr>
        <w:t>W przypadku zgłoszenia uwag, o których mowa w pkt. 6, w terminie wskazanym przez Zamawiającego, Zamawiający może:</w:t>
      </w:r>
    </w:p>
    <w:p w14:paraId="3869566F" w14:textId="77777777" w:rsidR="00E4745D" w:rsidRPr="00E4108F" w:rsidRDefault="00E4745D" w:rsidP="00E81136">
      <w:pPr>
        <w:pStyle w:val="p21"/>
        <w:numPr>
          <w:ilvl w:val="2"/>
          <w:numId w:val="7"/>
        </w:numPr>
        <w:shd w:val="clear" w:color="auto" w:fill="FFFFFF"/>
        <w:ind w:left="0" w:firstLine="0"/>
        <w:jc w:val="both"/>
        <w:rPr>
          <w:i/>
          <w:sz w:val="22"/>
          <w:szCs w:val="22"/>
        </w:rPr>
      </w:pPr>
      <w:r w:rsidRPr="00E4108F">
        <w:rPr>
          <w:i/>
          <w:sz w:val="22"/>
          <w:szCs w:val="22"/>
        </w:rPr>
        <w:t>nie dokonać bezpośredniej zapłaty wynagrodzenia Podwykonawcy, jeżeli Wykonawca wykaże niezasadność takiej zapłaty albo</w:t>
      </w:r>
    </w:p>
    <w:p w14:paraId="3C25B046" w14:textId="77777777" w:rsidR="00E4745D" w:rsidRPr="00E4108F" w:rsidRDefault="00E4745D" w:rsidP="00E81136">
      <w:pPr>
        <w:pStyle w:val="p21"/>
        <w:numPr>
          <w:ilvl w:val="2"/>
          <w:numId w:val="7"/>
        </w:numPr>
        <w:shd w:val="clear" w:color="auto" w:fill="FFFFFF"/>
        <w:ind w:left="0" w:firstLine="0"/>
        <w:jc w:val="both"/>
        <w:rPr>
          <w:i/>
          <w:sz w:val="22"/>
          <w:szCs w:val="22"/>
        </w:rPr>
      </w:pPr>
      <w:r w:rsidRPr="00E4108F">
        <w:rPr>
          <w:i/>
          <w:sz w:val="22"/>
          <w:szCs w:val="22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0CE84001" w14:textId="77777777" w:rsidR="00E4745D" w:rsidRPr="00E4108F" w:rsidRDefault="00E4745D" w:rsidP="00E81136">
      <w:pPr>
        <w:pStyle w:val="p21"/>
        <w:numPr>
          <w:ilvl w:val="2"/>
          <w:numId w:val="7"/>
        </w:numPr>
        <w:shd w:val="clear" w:color="auto" w:fill="FFFFFF"/>
        <w:ind w:left="0" w:firstLine="0"/>
        <w:jc w:val="both"/>
        <w:rPr>
          <w:i/>
          <w:sz w:val="22"/>
          <w:szCs w:val="22"/>
        </w:rPr>
      </w:pPr>
      <w:r w:rsidRPr="00E4108F">
        <w:rPr>
          <w:i/>
          <w:sz w:val="22"/>
          <w:szCs w:val="22"/>
        </w:rPr>
        <w:t>dokonać bezpośredniej zapłaty wynagrodzenia Podwykonawcy, jeżeli Podwykonawca lub dalszy Podwykonawca wykaże zasadność takiej zapłaty.</w:t>
      </w:r>
    </w:p>
    <w:p w14:paraId="44EC2048" w14:textId="77777777" w:rsidR="00E4745D" w:rsidRPr="00E4108F" w:rsidRDefault="00E4745D" w:rsidP="00E81136">
      <w:pPr>
        <w:numPr>
          <w:ilvl w:val="0"/>
          <w:numId w:val="7"/>
        </w:numPr>
        <w:shd w:val="clear" w:color="auto" w:fill="FFFFFF"/>
        <w:suppressAutoHyphens w:val="0"/>
        <w:spacing w:after="150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</w:rPr>
        <w:t>W przypadku dokonania bezpośredniej zapłaty Podwykonawcy, Zamawiający potrąca kwotę wypłaconego wynagrodzenia z wynagrodzenia należnego Wykonawcy.</w:t>
      </w:r>
    </w:p>
    <w:p w14:paraId="319F53A8" w14:textId="77777777" w:rsidR="00E4745D" w:rsidRPr="00E4108F" w:rsidRDefault="00E4745D" w:rsidP="00E81136">
      <w:pPr>
        <w:numPr>
          <w:ilvl w:val="0"/>
          <w:numId w:val="7"/>
        </w:numPr>
        <w:suppressAutoHyphens w:val="0"/>
        <w:spacing w:after="200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</w:rPr>
        <w:t xml:space="preserve">Zamawiający dokona zapłaty wynagrodzenia Wykonawcy za daną część zamówienia lub jej całość, którą warunkuje przedstawieniem przez niego dowodów potwierdzających zapłatę wymagalnego </w:t>
      </w:r>
      <w:r w:rsidRPr="00E4108F">
        <w:rPr>
          <w:rFonts w:ascii="Times New Roman" w:hAnsi="Times New Roman"/>
          <w:i/>
          <w:sz w:val="22"/>
          <w:szCs w:val="22"/>
        </w:rPr>
        <w:lastRenderedPageBreak/>
        <w:t xml:space="preserve">wynagrodzenia Podwykonawcom. Stosowną dokumentację należy przedstawić do dokumentu na podstawie którego Zamawiający ma uiścić wynagrodzenie Wykonawcy. Na dokumentację o której mowa wyżej składa się dokument księgowy na podstawie którego Wykonawca wypłacał wynagrodzenie Podwykonawcy, dowód zapłaty, protokół odbioru robót/protokół zdawczo-odbiorczy, oraz oświadczenie Podwykonawcy, że wszystkie wymagalne zobowiązania Wykonawcy względem Podwykonawcy zostały uregulowane.    </w:t>
      </w:r>
    </w:p>
    <w:p w14:paraId="48592447" w14:textId="77777777" w:rsidR="00E4745D" w:rsidRPr="00E4108F" w:rsidRDefault="00E4745D" w:rsidP="003208E9">
      <w:pPr>
        <w:numPr>
          <w:ilvl w:val="0"/>
          <w:numId w:val="7"/>
        </w:numPr>
        <w:shd w:val="clear" w:color="auto" w:fill="FFFFFF"/>
        <w:suppressAutoHyphens w:val="0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E4108F">
        <w:rPr>
          <w:rFonts w:ascii="Times New Roman" w:hAnsi="Times New Roman"/>
          <w:i/>
          <w:sz w:val="22"/>
          <w:szCs w:val="22"/>
          <w:lang w:eastAsia="pl-PL"/>
        </w:rPr>
        <w:t>W Podwykonawstwie zostanie zlecone:</w:t>
      </w:r>
    </w:p>
    <w:p w14:paraId="1ED1A63D" w14:textId="77777777" w:rsidR="00E4745D" w:rsidRPr="00E4108F" w:rsidRDefault="00E4745D" w:rsidP="003208E9">
      <w:pPr>
        <w:shd w:val="clear" w:color="auto" w:fill="FFFFFF"/>
        <w:jc w:val="both"/>
        <w:rPr>
          <w:rFonts w:ascii="Times New Roman" w:hAnsi="Times New Roman"/>
          <w:i/>
          <w:sz w:val="22"/>
          <w:szCs w:val="22"/>
          <w:lang w:eastAsia="pl-PL"/>
        </w:rPr>
      </w:pPr>
      <w:r w:rsidRPr="00E4108F">
        <w:rPr>
          <w:rFonts w:ascii="Times New Roman" w:hAnsi="Times New Roman"/>
          <w:i/>
          <w:sz w:val="22"/>
          <w:szCs w:val="22"/>
          <w:lang w:eastAsia="pl-PL"/>
        </w:rPr>
        <w:t>Zakres……………………………………………….</w:t>
      </w:r>
    </w:p>
    <w:p w14:paraId="6BE341F5" w14:textId="77777777" w:rsidR="00E4745D" w:rsidRPr="00E4108F" w:rsidRDefault="00E4745D" w:rsidP="003208E9">
      <w:pPr>
        <w:shd w:val="clear" w:color="auto" w:fill="FFFFFF"/>
        <w:jc w:val="both"/>
        <w:rPr>
          <w:rFonts w:ascii="Times New Roman" w:hAnsi="Times New Roman"/>
          <w:i/>
          <w:sz w:val="22"/>
          <w:szCs w:val="22"/>
          <w:lang w:eastAsia="pl-PL"/>
        </w:rPr>
      </w:pPr>
      <w:r w:rsidRPr="00E4108F">
        <w:rPr>
          <w:rFonts w:ascii="Times New Roman" w:hAnsi="Times New Roman"/>
          <w:i/>
          <w:sz w:val="22"/>
          <w:szCs w:val="22"/>
          <w:lang w:eastAsia="pl-PL"/>
        </w:rPr>
        <w:t>Wykonawca(nazwa i adres)………………………..</w:t>
      </w:r>
    </w:p>
    <w:p w14:paraId="08663F01" w14:textId="77777777" w:rsidR="00E4745D" w:rsidRPr="00E4108F" w:rsidRDefault="00E4745D" w:rsidP="003208E9">
      <w:pPr>
        <w:shd w:val="clear" w:color="auto" w:fill="FFFFFF"/>
        <w:jc w:val="both"/>
        <w:rPr>
          <w:rFonts w:ascii="Times New Roman" w:hAnsi="Times New Roman"/>
          <w:i/>
          <w:sz w:val="22"/>
          <w:szCs w:val="22"/>
          <w:lang w:eastAsia="pl-PL"/>
        </w:rPr>
      </w:pPr>
      <w:r w:rsidRPr="00E4108F">
        <w:rPr>
          <w:rFonts w:ascii="Times New Roman" w:hAnsi="Times New Roman"/>
          <w:i/>
          <w:sz w:val="22"/>
          <w:szCs w:val="22"/>
          <w:lang w:eastAsia="pl-PL"/>
        </w:rPr>
        <w:t>Zakres……………………………………………….</w:t>
      </w:r>
    </w:p>
    <w:p w14:paraId="558BCB86" w14:textId="77777777" w:rsidR="00E4745D" w:rsidRPr="00E4108F" w:rsidRDefault="00E4745D" w:rsidP="003208E9">
      <w:pPr>
        <w:pStyle w:val="Nagwek5"/>
        <w:numPr>
          <w:ilvl w:val="0"/>
          <w:numId w:val="0"/>
        </w:numPr>
        <w:spacing w:line="240" w:lineRule="auto"/>
        <w:rPr>
          <w:rFonts w:ascii="Times New Roman" w:hAnsi="Times New Roman"/>
          <w:i/>
          <w:sz w:val="22"/>
          <w:szCs w:val="22"/>
          <w:lang w:eastAsia="pl-PL"/>
        </w:rPr>
      </w:pPr>
      <w:r w:rsidRPr="00E4108F">
        <w:rPr>
          <w:rFonts w:ascii="Times New Roman" w:hAnsi="Times New Roman"/>
          <w:i/>
          <w:sz w:val="22"/>
          <w:szCs w:val="22"/>
          <w:lang w:eastAsia="pl-PL"/>
        </w:rPr>
        <w:t>Wykonawca(nazwa i adres)………………………….</w:t>
      </w:r>
    </w:p>
    <w:p w14:paraId="6F0BBC6D" w14:textId="77777777" w:rsidR="00E4745D" w:rsidRPr="00E4108F" w:rsidRDefault="00E4745D" w:rsidP="00E81136">
      <w:pPr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30489F41" w14:textId="77777777" w:rsidR="00E4745D" w:rsidRPr="00E4108F" w:rsidRDefault="00E4745D" w:rsidP="00AD3F32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color w:val="000000"/>
          <w:sz w:val="22"/>
          <w:szCs w:val="22"/>
        </w:rPr>
        <w:t>4. Zamawiający informuje, że zmiany w treści zawartej u</w:t>
      </w:r>
      <w:r w:rsidR="00AD3F32">
        <w:rPr>
          <w:rFonts w:ascii="Times New Roman" w:hAnsi="Times New Roman"/>
          <w:color w:val="000000"/>
          <w:sz w:val="22"/>
          <w:szCs w:val="22"/>
        </w:rPr>
        <w:t xml:space="preserve">mowy mogą nastąpić w przypadku </w:t>
      </w:r>
      <w:r w:rsidRPr="00E4108F">
        <w:rPr>
          <w:rFonts w:ascii="Times New Roman" w:hAnsi="Times New Roman"/>
          <w:color w:val="000000"/>
          <w:sz w:val="22"/>
          <w:szCs w:val="22"/>
        </w:rPr>
        <w:t xml:space="preserve">okoliczności, których nie można było przewidzieć w chwili jej zawarcia. </w:t>
      </w:r>
    </w:p>
    <w:p w14:paraId="6D124B9D" w14:textId="77777777" w:rsidR="00E4745D" w:rsidRPr="00E4108F" w:rsidRDefault="00E4745D" w:rsidP="00E81136">
      <w:pPr>
        <w:ind w:right="991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1EBBF6B" w14:textId="77777777" w:rsidR="00892187" w:rsidRPr="00E4108F" w:rsidRDefault="00892187" w:rsidP="00E81136">
      <w:pPr>
        <w:pStyle w:val="Nagwekstrony"/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E4108F">
        <w:rPr>
          <w:rFonts w:ascii="Times New Roman" w:hAnsi="Times New Roman"/>
          <w:b/>
          <w:bCs/>
          <w:sz w:val="22"/>
          <w:szCs w:val="22"/>
        </w:rPr>
        <w:t xml:space="preserve">XVI. Pouczenie o środkach ochrony prawnej przysługujących Wykonawcy w toku postępowania o udzielenie zamówienia. </w:t>
      </w:r>
    </w:p>
    <w:p w14:paraId="7C1B4F99" w14:textId="77777777" w:rsidR="00892187" w:rsidRPr="00E4108F" w:rsidRDefault="006D58C9" w:rsidP="00E81136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="00892187" w:rsidRPr="00E4108F">
        <w:rPr>
          <w:rFonts w:ascii="Times New Roman" w:hAnsi="Times New Roman"/>
          <w:sz w:val="22"/>
          <w:szCs w:val="22"/>
        </w:rPr>
        <w:t xml:space="preserve">W prowadzonym postępowaniu mają zastosowanie przepisy </w:t>
      </w:r>
      <w:r w:rsidR="000B5DF5" w:rsidRPr="00E4108F">
        <w:rPr>
          <w:rFonts w:ascii="Times New Roman" w:hAnsi="Times New Roman"/>
          <w:sz w:val="22"/>
          <w:szCs w:val="22"/>
        </w:rPr>
        <w:t xml:space="preserve">zawarte dziale VI ustawy Prawo </w:t>
      </w:r>
      <w:r w:rsidR="00892187" w:rsidRPr="00E4108F">
        <w:rPr>
          <w:rFonts w:ascii="Times New Roman" w:hAnsi="Times New Roman"/>
          <w:sz w:val="22"/>
          <w:szCs w:val="22"/>
        </w:rPr>
        <w:t xml:space="preserve">zamówień publicznych -„Środki ochrony prawnej”. Zgodnie z art. 180 ust. 2 odwołanie przysługuje wyłącznie wobec czynności: </w:t>
      </w:r>
    </w:p>
    <w:p w14:paraId="3EC997CB" w14:textId="77777777" w:rsidR="00892187" w:rsidRPr="00E4108F" w:rsidRDefault="00CA4DBA" w:rsidP="00E81136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- określenia warunków udziału w postępowaniu,</w:t>
      </w:r>
    </w:p>
    <w:p w14:paraId="56D12049" w14:textId="77777777" w:rsidR="00892187" w:rsidRPr="00E4108F" w:rsidRDefault="00892187" w:rsidP="00E81136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- wykluczenia odwołującego z postępowania o udzielenie zamówienia, </w:t>
      </w:r>
    </w:p>
    <w:p w14:paraId="2FD06CAF" w14:textId="77777777" w:rsidR="00892187" w:rsidRPr="00E4108F" w:rsidRDefault="00892187" w:rsidP="00E81136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- </w:t>
      </w:r>
      <w:r w:rsidR="00CA4DBA" w:rsidRPr="00E4108F">
        <w:rPr>
          <w:rFonts w:ascii="Times New Roman" w:hAnsi="Times New Roman"/>
          <w:sz w:val="22"/>
          <w:szCs w:val="22"/>
        </w:rPr>
        <w:t>odrzucenia oferty odwołującego,</w:t>
      </w:r>
    </w:p>
    <w:p w14:paraId="69E63915" w14:textId="77777777" w:rsidR="00CA4DBA" w:rsidRPr="00E4108F" w:rsidRDefault="00CA4DBA" w:rsidP="00E81136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- opisu przedmiotu zamówienia,</w:t>
      </w:r>
    </w:p>
    <w:p w14:paraId="4028CDB8" w14:textId="77777777" w:rsidR="00CA4DBA" w:rsidRPr="00E4108F" w:rsidRDefault="00CA4DBA" w:rsidP="00E81136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- wyboru najkorzystniejszej oferty.</w:t>
      </w:r>
    </w:p>
    <w:p w14:paraId="7868E5AE" w14:textId="77777777" w:rsidR="00892187" w:rsidRPr="00E4108F" w:rsidRDefault="00892187" w:rsidP="00E81136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W odniesieniu do odwołań  zastosowanie mają także następujące przepisy wykonawcze do ustawy Prawo zamówień publicznych, tj.: </w:t>
      </w:r>
    </w:p>
    <w:p w14:paraId="6B403C3E" w14:textId="77777777" w:rsidR="00892187" w:rsidRPr="00E4108F" w:rsidRDefault="00892187" w:rsidP="00E81136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a) rozporządzenie Prezesa Rady Ministrów z dnia 22 marca 2010 r. w sprawie regulaminu postępowania przy rozpoznawaniu odwołań (Dz. U. </w:t>
      </w:r>
      <w:r w:rsidR="00574CA2" w:rsidRPr="00E4108F">
        <w:rPr>
          <w:rFonts w:ascii="Times New Roman" w:hAnsi="Times New Roman"/>
          <w:sz w:val="22"/>
          <w:szCs w:val="22"/>
        </w:rPr>
        <w:t>z 201</w:t>
      </w:r>
      <w:r w:rsidR="00183B6C">
        <w:rPr>
          <w:rFonts w:ascii="Times New Roman" w:hAnsi="Times New Roman"/>
          <w:sz w:val="22"/>
          <w:szCs w:val="22"/>
        </w:rPr>
        <w:t>8</w:t>
      </w:r>
      <w:r w:rsidRPr="00E4108F">
        <w:rPr>
          <w:rFonts w:ascii="Times New Roman" w:hAnsi="Times New Roman"/>
          <w:sz w:val="22"/>
          <w:szCs w:val="22"/>
        </w:rPr>
        <w:t xml:space="preserve">, poz. </w:t>
      </w:r>
      <w:r w:rsidR="00183B6C">
        <w:rPr>
          <w:rFonts w:ascii="Times New Roman" w:hAnsi="Times New Roman"/>
          <w:sz w:val="22"/>
          <w:szCs w:val="22"/>
        </w:rPr>
        <w:t>1092</w:t>
      </w:r>
      <w:r w:rsidRPr="00E4108F">
        <w:rPr>
          <w:rFonts w:ascii="Times New Roman" w:hAnsi="Times New Roman"/>
          <w:sz w:val="22"/>
          <w:szCs w:val="22"/>
        </w:rPr>
        <w:t xml:space="preserve">), </w:t>
      </w:r>
    </w:p>
    <w:p w14:paraId="1A54166E" w14:textId="77777777" w:rsidR="004701AA" w:rsidRDefault="00892187" w:rsidP="00E81136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 xml:space="preserve">b) rozporządzenie Rady Ministrów z dnia 15 marca 2010 r. w </w:t>
      </w:r>
      <w:r w:rsidR="000B5DF5" w:rsidRPr="00E4108F">
        <w:rPr>
          <w:rFonts w:ascii="Times New Roman" w:hAnsi="Times New Roman"/>
          <w:sz w:val="22"/>
          <w:szCs w:val="22"/>
        </w:rPr>
        <w:t xml:space="preserve">sprawie wysokości oraz sposobu </w:t>
      </w:r>
      <w:r w:rsidRPr="00E4108F">
        <w:rPr>
          <w:rFonts w:ascii="Times New Roman" w:hAnsi="Times New Roman"/>
          <w:sz w:val="22"/>
          <w:szCs w:val="22"/>
        </w:rPr>
        <w:t>pobierania wpisu od odwołania oraz rodzajów kosz</w:t>
      </w:r>
      <w:r w:rsidR="000B5DF5" w:rsidRPr="00E4108F">
        <w:rPr>
          <w:rFonts w:ascii="Times New Roman" w:hAnsi="Times New Roman"/>
          <w:sz w:val="22"/>
          <w:szCs w:val="22"/>
        </w:rPr>
        <w:t xml:space="preserve">tów w postępowaniu odwoławczym </w:t>
      </w:r>
      <w:r w:rsidRPr="00E4108F">
        <w:rPr>
          <w:rFonts w:ascii="Times New Roman" w:hAnsi="Times New Roman"/>
          <w:sz w:val="22"/>
          <w:szCs w:val="22"/>
        </w:rPr>
        <w:t xml:space="preserve">i sposobu ich rozliczania (Dz. U. </w:t>
      </w:r>
      <w:r w:rsidR="00CB7E21" w:rsidRPr="00E4108F">
        <w:rPr>
          <w:rFonts w:ascii="Times New Roman" w:hAnsi="Times New Roman"/>
          <w:sz w:val="22"/>
          <w:szCs w:val="22"/>
        </w:rPr>
        <w:t>z 201</w:t>
      </w:r>
      <w:r w:rsidR="00183B6C">
        <w:rPr>
          <w:rFonts w:ascii="Times New Roman" w:hAnsi="Times New Roman"/>
          <w:sz w:val="22"/>
          <w:szCs w:val="22"/>
        </w:rPr>
        <w:t>8</w:t>
      </w:r>
      <w:r w:rsidR="00CB7E21" w:rsidRPr="00E4108F">
        <w:rPr>
          <w:rFonts w:ascii="Times New Roman" w:hAnsi="Times New Roman"/>
          <w:sz w:val="22"/>
          <w:szCs w:val="22"/>
        </w:rPr>
        <w:t xml:space="preserve"> r. poz. </w:t>
      </w:r>
      <w:r w:rsidR="00183B6C">
        <w:rPr>
          <w:rFonts w:ascii="Times New Roman" w:hAnsi="Times New Roman"/>
          <w:sz w:val="22"/>
          <w:szCs w:val="22"/>
        </w:rPr>
        <w:t>972</w:t>
      </w:r>
      <w:r w:rsidR="00CB7E21" w:rsidRPr="00E4108F">
        <w:rPr>
          <w:rFonts w:ascii="Times New Roman" w:hAnsi="Times New Roman"/>
          <w:sz w:val="22"/>
          <w:szCs w:val="22"/>
        </w:rPr>
        <w:t xml:space="preserve">). </w:t>
      </w:r>
    </w:p>
    <w:p w14:paraId="26ED2FD6" w14:textId="77777777" w:rsidR="006D58C9" w:rsidRDefault="006D58C9" w:rsidP="00E81136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450EF38" w14:textId="77777777" w:rsidR="006D58C9" w:rsidRPr="006D58C9" w:rsidRDefault="006D58C9" w:rsidP="006D58C9">
      <w:pPr>
        <w:pStyle w:val="Nagwekstrony"/>
        <w:tabs>
          <w:tab w:val="clear" w:pos="4536"/>
        </w:tabs>
        <w:spacing w:after="0" w:line="240" w:lineRule="auto"/>
        <w:ind w:left="36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Oc</w:t>
      </w:r>
      <w:r w:rsidRPr="006D58C9">
        <w:rPr>
          <w:rFonts w:ascii="Times New Roman" w:hAnsi="Times New Roman"/>
          <w:b/>
          <w:sz w:val="22"/>
          <w:szCs w:val="22"/>
        </w:rPr>
        <w:t>hrona danych osobowych</w:t>
      </w:r>
    </w:p>
    <w:p w14:paraId="5FF62650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128A55B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1) jest administratorem danych osobowych Wykonawcy oraz osób, których dane Wykonawca przekazał w niniejszym postępowaniu;</w:t>
      </w:r>
    </w:p>
    <w:p w14:paraId="0F5C42D1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 xml:space="preserve">2) administrator – Wójt Gminy </w:t>
      </w:r>
      <w:r w:rsidR="00F63CEB">
        <w:rPr>
          <w:rFonts w:ascii="Times New Roman" w:hAnsi="Times New Roman"/>
          <w:sz w:val="22"/>
          <w:szCs w:val="22"/>
        </w:rPr>
        <w:t>Bukowiec</w:t>
      </w:r>
      <w:r w:rsidRPr="006D58C9">
        <w:rPr>
          <w:rFonts w:ascii="Times New Roman" w:hAnsi="Times New Roman"/>
          <w:sz w:val="22"/>
          <w:szCs w:val="22"/>
        </w:rPr>
        <w:t xml:space="preserve"> wyznaczył Inspektorem Ochrony Danych - z którym Wykonawca może się skontaktować poprzez email</w:t>
      </w:r>
      <w:r w:rsidR="00F63CEB">
        <w:rPr>
          <w:rFonts w:ascii="Times New Roman" w:hAnsi="Times New Roman"/>
          <w:sz w:val="22"/>
          <w:szCs w:val="22"/>
        </w:rPr>
        <w:t>:</w:t>
      </w:r>
      <w:r w:rsidRPr="006D58C9">
        <w:rPr>
          <w:rFonts w:ascii="Times New Roman" w:hAnsi="Times New Roman"/>
          <w:sz w:val="22"/>
          <w:szCs w:val="22"/>
        </w:rPr>
        <w:t xml:space="preserve"> </w:t>
      </w:r>
      <w:r w:rsidR="00F63CEB">
        <w:rPr>
          <w:rFonts w:ascii="Times New Roman" w:hAnsi="Times New Roman"/>
          <w:sz w:val="22"/>
          <w:szCs w:val="22"/>
        </w:rPr>
        <w:t>rodo</w:t>
      </w:r>
      <w:r w:rsidRPr="006D58C9">
        <w:rPr>
          <w:rFonts w:ascii="Times New Roman" w:hAnsi="Times New Roman"/>
          <w:sz w:val="22"/>
          <w:szCs w:val="22"/>
        </w:rPr>
        <w:t>@</w:t>
      </w:r>
      <w:r w:rsidR="00F63CEB">
        <w:rPr>
          <w:rFonts w:ascii="Times New Roman" w:hAnsi="Times New Roman"/>
          <w:sz w:val="22"/>
          <w:szCs w:val="22"/>
        </w:rPr>
        <w:t>bukowiec</w:t>
      </w:r>
      <w:r w:rsidRPr="006D58C9">
        <w:rPr>
          <w:rFonts w:ascii="Times New Roman" w:hAnsi="Times New Roman"/>
          <w:sz w:val="22"/>
          <w:szCs w:val="22"/>
        </w:rPr>
        <w:t>.pl</w:t>
      </w:r>
    </w:p>
    <w:p w14:paraId="617C0C97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3) dane osobowe Wykonawcy przetwarzane będą na podstawie art. 6 ust. 1 lit. c RODO w celu związanym z postępowaniem o udzielenie niniejszego zamówienia publicznego;</w:t>
      </w:r>
    </w:p>
    <w:p w14:paraId="6EFBD8D4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4) odbiorcami danych osobowych Wykonawcy będą osoby lub podmioty, którym udostępniona zostanie dokumentacja postępowania w oparciu o art. 8 oraz art. 96 ust. 3 ustawy z dnia 29 stycznia 2004 r. – Prawo zamówień publicznych (Dz. U. z 201</w:t>
      </w:r>
      <w:r w:rsidR="00171E09">
        <w:rPr>
          <w:rFonts w:ascii="Times New Roman" w:hAnsi="Times New Roman"/>
          <w:sz w:val="22"/>
          <w:szCs w:val="22"/>
        </w:rPr>
        <w:t>8</w:t>
      </w:r>
      <w:r w:rsidRPr="006D58C9">
        <w:rPr>
          <w:rFonts w:ascii="Times New Roman" w:hAnsi="Times New Roman"/>
          <w:sz w:val="22"/>
          <w:szCs w:val="22"/>
        </w:rPr>
        <w:t xml:space="preserve"> r. poz. 1</w:t>
      </w:r>
      <w:r w:rsidR="00171E09">
        <w:rPr>
          <w:rFonts w:ascii="Times New Roman" w:hAnsi="Times New Roman"/>
          <w:sz w:val="22"/>
          <w:szCs w:val="22"/>
        </w:rPr>
        <w:t>986</w:t>
      </w:r>
      <w:r w:rsidRPr="006D58C9">
        <w:rPr>
          <w:rFonts w:ascii="Times New Roman" w:hAnsi="Times New Roman"/>
          <w:sz w:val="22"/>
          <w:szCs w:val="22"/>
        </w:rPr>
        <w:t>), dalej „ustawa Pzp”;</w:t>
      </w:r>
    </w:p>
    <w:p w14:paraId="4EBA289D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5) dane osobowe Wykonawcy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6B4E294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 xml:space="preserve">6) obowiązek podania przez Wykonawcę danych osobowych bezpośrednio go dotyczących jest wymogiem ustawowym określonym w przepisach ustawy Pzp, związanym z udziałem w postępowaniu </w:t>
      </w:r>
      <w:r w:rsidRPr="006D58C9">
        <w:rPr>
          <w:rFonts w:ascii="Times New Roman" w:hAnsi="Times New Roman"/>
          <w:sz w:val="22"/>
          <w:szCs w:val="22"/>
        </w:rPr>
        <w:lastRenderedPageBreak/>
        <w:t>o udzielenie zamówienia publicznego; konsekwencje niepodania określonych danych wynikają z ustawy Pzp;</w:t>
      </w:r>
    </w:p>
    <w:p w14:paraId="746535E8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7) w odniesieniu do danych osobowych Wykonawcy decyzje nie będą podejmowane w sposób zautomatyzowany, stosowanie do art. 22 RODO;</w:t>
      </w:r>
    </w:p>
    <w:p w14:paraId="69D205EE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8) Wykonawca posiada:</w:t>
      </w:r>
    </w:p>
    <w:p w14:paraId="393A7705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- na podstawie art. 15 RODO prawo dostępu do danych osobowych dotyczących Wykonawcy; − na podstawie art. 16 RODO prawo do sprostowania danych osobowych, o ile ich zmiana nie skutkuje zmianą wyniku postępowania o udzielenie zamówienia publicznego ani zmianą postanowień umowy w zakresie niezgodnym z ustawą Pzp oraz nie narusza integralności protokołu oraz jego załączników;</w:t>
      </w:r>
    </w:p>
    <w:p w14:paraId="12F4C273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- na podstawie art. 18 RODO prawo żądania od administratora ograniczenia przetwarzania danych osobowych z zastrzeżeniem przypadków, o których mowa w art. 18 ust. 2 RODO;</w:t>
      </w:r>
    </w:p>
    <w:p w14:paraId="52D48221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- prawo do wniesienia skargi do Prezesa Urzędu Ochrony Danych Osobowych, gdy Wykonawca uzna, że przetwarzanie jego danych osobowych dotyczących narusza przepisy RODO;</w:t>
      </w:r>
    </w:p>
    <w:p w14:paraId="3D910959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9) Wykonawcy nie przysługuje:</w:t>
      </w:r>
    </w:p>
    <w:p w14:paraId="0020819D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- w związku z art. 17 ust. 3 lit. b, d lub e RODO prawo do usunięcia danych osobowych;</w:t>
      </w:r>
    </w:p>
    <w:p w14:paraId="7A19152F" w14:textId="77777777" w:rsidR="006D58C9" w:rsidRPr="006D58C9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- prawo do przenoszenia danych osobowych, o którym mowa w art. 20 RODO;</w:t>
      </w:r>
    </w:p>
    <w:p w14:paraId="2F4EB246" w14:textId="77777777" w:rsidR="006D58C9" w:rsidRPr="00E4108F" w:rsidRDefault="006D58C9" w:rsidP="006D58C9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6D58C9">
        <w:rPr>
          <w:rFonts w:ascii="Times New Roman" w:hAnsi="Times New Roman"/>
          <w:sz w:val="22"/>
          <w:szCs w:val="22"/>
        </w:rPr>
        <w:t>- na podstawie art. 21 RODO prawo sprzeciwu, wobec przetwarzania danych osobowych, gdyż podstawą prawną przetwarzania danych osobowych Wykonawcy jest art. 6 ust. 1 lit. c RODO.</w:t>
      </w:r>
    </w:p>
    <w:p w14:paraId="7919F594" w14:textId="77777777" w:rsidR="00574CA2" w:rsidRPr="00E4108F" w:rsidRDefault="00574CA2" w:rsidP="00E81136">
      <w:pPr>
        <w:pStyle w:val="Nagwekstrony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73EF19E9" w14:textId="77777777" w:rsidR="00892187" w:rsidRPr="00E4108F" w:rsidRDefault="000B5DF5" w:rsidP="00E81136">
      <w:pPr>
        <w:pStyle w:val="Nagwekstrony"/>
        <w:spacing w:after="0" w:line="240" w:lineRule="auto"/>
        <w:rPr>
          <w:rFonts w:ascii="Times New Roman" w:hAnsi="Times New Roman"/>
          <w:sz w:val="22"/>
          <w:szCs w:val="22"/>
        </w:rPr>
      </w:pPr>
      <w:r w:rsidRPr="00E4108F">
        <w:rPr>
          <w:rFonts w:ascii="Times New Roman" w:hAnsi="Times New Roman"/>
          <w:b/>
          <w:bCs/>
          <w:sz w:val="22"/>
          <w:szCs w:val="22"/>
        </w:rPr>
        <w:t>XVII. Informacje uzupełniające</w:t>
      </w:r>
      <w:r w:rsidR="00892187" w:rsidRPr="00E4108F">
        <w:rPr>
          <w:rFonts w:ascii="Times New Roman" w:hAnsi="Times New Roman"/>
          <w:sz w:val="22"/>
          <w:szCs w:val="22"/>
        </w:rPr>
        <w:t xml:space="preserve"> </w:t>
      </w:r>
    </w:p>
    <w:p w14:paraId="36C1F642" w14:textId="77777777" w:rsidR="009A4173" w:rsidRDefault="00892187" w:rsidP="00E81136">
      <w:pPr>
        <w:pStyle w:val="Nagwekstrony"/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 w:rsidRPr="00E4108F">
        <w:rPr>
          <w:rFonts w:ascii="Times New Roman" w:hAnsi="Times New Roman"/>
          <w:sz w:val="22"/>
          <w:szCs w:val="22"/>
        </w:rPr>
        <w:t>W sprawach nieuregulowanych w niniejszej specyfikacji maj</w:t>
      </w:r>
      <w:r w:rsidR="000B5DF5" w:rsidRPr="00E4108F">
        <w:rPr>
          <w:rFonts w:ascii="Times New Roman" w:hAnsi="Times New Roman"/>
          <w:sz w:val="22"/>
          <w:szCs w:val="22"/>
        </w:rPr>
        <w:t xml:space="preserve">ą zastosowanie przepisy ustawy </w:t>
      </w:r>
      <w:r w:rsidRPr="00E4108F">
        <w:rPr>
          <w:rFonts w:ascii="Times New Roman" w:hAnsi="Times New Roman"/>
          <w:sz w:val="22"/>
          <w:szCs w:val="22"/>
        </w:rPr>
        <w:t>Prawo zamówień publicznych oraz Kodeksu cywilnego.</w:t>
      </w:r>
      <w:r w:rsidRPr="00E4108F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4A110A22" w14:textId="77777777" w:rsidR="00E81136" w:rsidRDefault="00892187">
      <w:pPr>
        <w:ind w:left="4956" w:right="-142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</w:t>
      </w:r>
    </w:p>
    <w:p w14:paraId="0ABE911F" w14:textId="77777777" w:rsidR="00E81136" w:rsidRDefault="00E81136">
      <w:pPr>
        <w:ind w:left="4956" w:right="-142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BD212C6" w14:textId="77777777" w:rsidR="00892187" w:rsidRDefault="00E81136">
      <w:pPr>
        <w:ind w:left="4956" w:right="-142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   </w:t>
      </w:r>
      <w:r w:rsidR="00F63CEB"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</w:t>
      </w:r>
      <w:r w:rsidR="00892187">
        <w:rPr>
          <w:rFonts w:ascii="Times New Roman" w:hAnsi="Times New Roman"/>
          <w:b/>
          <w:bCs/>
          <w:color w:val="000000"/>
          <w:sz w:val="22"/>
          <w:szCs w:val="22"/>
        </w:rPr>
        <w:t>ZATWIERDZAM</w:t>
      </w:r>
    </w:p>
    <w:p w14:paraId="55271ED4" w14:textId="77777777" w:rsidR="00892187" w:rsidRPr="005E6A08" w:rsidRDefault="005E6A08" w:rsidP="00F63CEB">
      <w:pPr>
        <w:ind w:left="5387" w:right="-142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 xml:space="preserve">                                       </w:t>
      </w:r>
      <w:r w:rsidR="00892187">
        <w:rPr>
          <w:rFonts w:ascii="Times New Roman" w:hAnsi="Times New Roman"/>
          <w:b/>
          <w:color w:val="000000"/>
          <w:sz w:val="22"/>
          <w:szCs w:val="22"/>
        </w:rPr>
        <w:t xml:space="preserve">                                                 </w:t>
      </w:r>
      <w:r w:rsidR="00E81136">
        <w:rPr>
          <w:rFonts w:ascii="Times New Roman" w:hAnsi="Times New Roman"/>
          <w:b/>
          <w:color w:val="000000"/>
          <w:sz w:val="22"/>
          <w:szCs w:val="22"/>
        </w:rPr>
        <w:t xml:space="preserve">                           </w:t>
      </w:r>
      <w:r w:rsidR="00892187">
        <w:rPr>
          <w:rFonts w:ascii="Times New Roman" w:hAnsi="Times New Roman"/>
          <w:b/>
          <w:color w:val="000000"/>
          <w:sz w:val="22"/>
          <w:szCs w:val="22"/>
        </w:rPr>
        <w:t>WÓJT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GMINY </w:t>
      </w:r>
      <w:r w:rsidR="000B5DF5">
        <w:rPr>
          <w:rFonts w:ascii="Times New Roman" w:hAnsi="Times New Roman"/>
          <w:b/>
          <w:color w:val="000000"/>
          <w:sz w:val="22"/>
          <w:szCs w:val="22"/>
        </w:rPr>
        <w:t>BUKOWIEC</w:t>
      </w:r>
    </w:p>
    <w:p w14:paraId="58D6903E" w14:textId="77777777" w:rsidR="00892187" w:rsidRDefault="00892187">
      <w:pPr>
        <w:ind w:right="-142"/>
        <w:rPr>
          <w:rFonts w:ascii="Times New Roman" w:hAnsi="Times New Roman"/>
          <w:b/>
          <w:color w:val="000000"/>
          <w:sz w:val="22"/>
          <w:szCs w:val="22"/>
        </w:rPr>
      </w:pPr>
    </w:p>
    <w:p w14:paraId="3A688393" w14:textId="77777777" w:rsidR="00892187" w:rsidRDefault="00892187">
      <w:pPr>
        <w:ind w:right="-142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0B5DF5">
        <w:rPr>
          <w:rFonts w:ascii="Times New Roman" w:hAnsi="Times New Roman"/>
          <w:b/>
          <w:color w:val="000000"/>
          <w:sz w:val="22"/>
          <w:szCs w:val="22"/>
        </w:rPr>
        <w:tab/>
        <w:t>ADAM LICZNERSKI</w:t>
      </w:r>
    </w:p>
    <w:p w14:paraId="568C6B34" w14:textId="77777777" w:rsidR="005E6A08" w:rsidRDefault="00892187">
      <w:pPr>
        <w:ind w:right="-14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</w:p>
    <w:p w14:paraId="63F98AB2" w14:textId="77777777" w:rsidR="005E6A08" w:rsidRDefault="005E6A08">
      <w:pPr>
        <w:ind w:right="-142"/>
        <w:rPr>
          <w:rFonts w:ascii="Times New Roman" w:hAnsi="Times New Roman"/>
          <w:color w:val="000000"/>
          <w:sz w:val="22"/>
          <w:szCs w:val="22"/>
        </w:rPr>
      </w:pPr>
    </w:p>
    <w:p w14:paraId="774AC293" w14:textId="77777777" w:rsidR="00E87172" w:rsidRDefault="00E87172">
      <w:pPr>
        <w:sectPr w:rsidR="00E87172">
          <w:headerReference w:type="default" r:id="rId8"/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0A178189" w14:textId="77777777" w:rsidR="00892187" w:rsidRDefault="00892187"/>
    <w:p w14:paraId="42D10943" w14:textId="77777777" w:rsidR="00D73442" w:rsidRDefault="00D73442"/>
    <w:p w14:paraId="685D146C" w14:textId="77777777" w:rsidR="00D73442" w:rsidRDefault="00D73442"/>
    <w:p w14:paraId="55E55F34" w14:textId="77777777" w:rsidR="00892187" w:rsidRDefault="00892187">
      <w:pPr>
        <w:ind w:right="-142"/>
        <w:rPr>
          <w:rFonts w:ascii="Times New Roman" w:hAnsi="Times New Roman"/>
          <w:b/>
          <w:bCs/>
          <w:color w:val="000000"/>
          <w:spacing w:val="-6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pacing w:val="-6"/>
          <w:sz w:val="22"/>
          <w:szCs w:val="22"/>
        </w:rPr>
        <w:t xml:space="preserve">WYKAZ  ZAŁĄCZNIKÓW  DO SPECYFIKACJI </w:t>
      </w:r>
      <w:r w:rsidR="0090257C">
        <w:rPr>
          <w:rFonts w:ascii="Times New Roman" w:hAnsi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sz w:val="22"/>
          <w:szCs w:val="22"/>
        </w:rPr>
        <w:t>ISTOTNYCH WARUNKÓW ZAMÓWIENIA</w:t>
      </w:r>
    </w:p>
    <w:p w14:paraId="5B824447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2F823155" w14:textId="77777777" w:rsidR="00E81136" w:rsidRPr="00E81136" w:rsidRDefault="00E81136" w:rsidP="00E81136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left" w:pos="284"/>
        </w:tabs>
        <w:snapToGrid w:val="0"/>
        <w:ind w:left="0" w:firstLine="0"/>
        <w:jc w:val="both"/>
        <w:rPr>
          <w:rFonts w:ascii="Times New Roman" w:hAnsi="Times New Roman"/>
          <w:bCs/>
          <w:color w:val="000000"/>
          <w:spacing w:val="-1"/>
          <w:sz w:val="22"/>
          <w:szCs w:val="22"/>
        </w:rPr>
      </w:pPr>
      <w:r w:rsidRPr="00E81136">
        <w:rPr>
          <w:rFonts w:ascii="Times New Roman" w:hAnsi="Times New Roman"/>
          <w:color w:val="000000"/>
          <w:spacing w:val="-1"/>
          <w:sz w:val="22"/>
          <w:szCs w:val="22"/>
        </w:rPr>
        <w:t xml:space="preserve">Załącznik nr </w:t>
      </w:r>
      <w:r w:rsidRPr="00E81136">
        <w:rPr>
          <w:rFonts w:ascii="Times New Roman" w:hAnsi="Times New Roman"/>
          <w:bCs/>
          <w:color w:val="000000"/>
          <w:spacing w:val="-1"/>
          <w:sz w:val="22"/>
          <w:szCs w:val="22"/>
        </w:rPr>
        <w:t xml:space="preserve">1 do SIWZ: </w:t>
      </w:r>
      <w:r w:rsidRPr="00E81136">
        <w:rPr>
          <w:rFonts w:ascii="Times New Roman" w:hAnsi="Times New Roman"/>
          <w:color w:val="000000"/>
          <w:spacing w:val="-5"/>
          <w:sz w:val="22"/>
          <w:szCs w:val="22"/>
        </w:rPr>
        <w:t>Formularz oferty – karta przewodnia oferty</w:t>
      </w:r>
    </w:p>
    <w:p w14:paraId="30AB660B" w14:textId="77777777" w:rsidR="00E81136" w:rsidRPr="00E81136" w:rsidRDefault="00E81136" w:rsidP="00E81136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left" w:pos="284"/>
        </w:tabs>
        <w:snapToGrid w:val="0"/>
        <w:ind w:left="0" w:firstLine="0"/>
        <w:jc w:val="both"/>
        <w:rPr>
          <w:rFonts w:ascii="Times New Roman" w:hAnsi="Times New Roman"/>
          <w:bCs/>
          <w:color w:val="000000"/>
          <w:spacing w:val="-1"/>
          <w:sz w:val="22"/>
          <w:szCs w:val="22"/>
        </w:rPr>
      </w:pPr>
      <w:r w:rsidRPr="00E81136">
        <w:rPr>
          <w:rFonts w:ascii="Times New Roman" w:hAnsi="Times New Roman"/>
          <w:bCs/>
          <w:color w:val="000000"/>
          <w:spacing w:val="-1"/>
          <w:sz w:val="22"/>
          <w:szCs w:val="22"/>
        </w:rPr>
        <w:t>Załącznik nr 2 do SIWZ:</w:t>
      </w:r>
      <w:r w:rsidRPr="00E81136">
        <w:t xml:space="preserve"> </w:t>
      </w:r>
      <w:r w:rsidRPr="00E81136">
        <w:rPr>
          <w:rFonts w:ascii="Times New Roman" w:hAnsi="Times New Roman"/>
          <w:bCs/>
          <w:color w:val="000000"/>
          <w:spacing w:val="-1"/>
          <w:sz w:val="22"/>
          <w:szCs w:val="22"/>
        </w:rPr>
        <w:t>Oświadczenie w trybie art. 22 -22d ustawy Prawo zamówień publicznych</w:t>
      </w:r>
    </w:p>
    <w:p w14:paraId="3A767782" w14:textId="77777777" w:rsidR="00892187" w:rsidRPr="00E81136" w:rsidRDefault="00E81136" w:rsidP="00E81136">
      <w:pPr>
        <w:numPr>
          <w:ilvl w:val="1"/>
          <w:numId w:val="4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81136">
        <w:rPr>
          <w:rFonts w:ascii="Times New Roman" w:hAnsi="Times New Roman"/>
          <w:sz w:val="22"/>
          <w:szCs w:val="22"/>
        </w:rPr>
        <w:t>Załącznik nr 3 do SIWZ:</w:t>
      </w:r>
      <w:r w:rsidRPr="00E81136">
        <w:t xml:space="preserve"> </w:t>
      </w:r>
      <w:r w:rsidRPr="00E81136">
        <w:rPr>
          <w:rFonts w:ascii="Times New Roman" w:hAnsi="Times New Roman"/>
          <w:sz w:val="22"/>
          <w:szCs w:val="22"/>
        </w:rPr>
        <w:t>Oświadczenie o braku podstaw do wykluczenia</w:t>
      </w:r>
    </w:p>
    <w:p w14:paraId="6DD382F3" w14:textId="77777777" w:rsidR="00E81136" w:rsidRPr="00E81136" w:rsidRDefault="00E81136" w:rsidP="00E81136">
      <w:pPr>
        <w:numPr>
          <w:ilvl w:val="1"/>
          <w:numId w:val="4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81136">
        <w:rPr>
          <w:rFonts w:ascii="Times New Roman" w:hAnsi="Times New Roman"/>
          <w:sz w:val="22"/>
          <w:szCs w:val="22"/>
        </w:rPr>
        <w:t>Załącznik nr 4 do SIWZ:</w:t>
      </w:r>
      <w:r w:rsidRPr="00E81136">
        <w:t xml:space="preserve"> </w:t>
      </w:r>
      <w:r w:rsidRPr="00E81136">
        <w:rPr>
          <w:rFonts w:ascii="Times New Roman" w:hAnsi="Times New Roman"/>
          <w:sz w:val="22"/>
          <w:szCs w:val="22"/>
        </w:rPr>
        <w:t xml:space="preserve">Oświadczenie </w:t>
      </w:r>
      <w:r w:rsidR="00F729F9">
        <w:rPr>
          <w:rFonts w:ascii="Times New Roman" w:hAnsi="Times New Roman"/>
          <w:sz w:val="22"/>
          <w:szCs w:val="22"/>
        </w:rPr>
        <w:t>dotyczące</w:t>
      </w:r>
      <w:r w:rsidRPr="00E81136">
        <w:rPr>
          <w:rFonts w:ascii="Times New Roman" w:hAnsi="Times New Roman"/>
          <w:sz w:val="22"/>
          <w:szCs w:val="22"/>
        </w:rPr>
        <w:t xml:space="preserve"> grupy kapitałowej</w:t>
      </w:r>
    </w:p>
    <w:p w14:paraId="6653A47A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31D9D46E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0CB76052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71F6F3E4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29F76452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12D0663F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5FEF4B29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7A2360A6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3A3FAAB4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37849288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73F64EC2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4B386322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4D3FF687" w14:textId="77777777" w:rsidR="00892187" w:rsidRDefault="00892187">
      <w:pPr>
        <w:sectPr w:rsidR="00892187">
          <w:type w:val="continuous"/>
          <w:pgSz w:w="11906" w:h="16838"/>
          <w:pgMar w:top="1353" w:right="1417" w:bottom="1197" w:left="1417" w:header="993" w:footer="140" w:gutter="0"/>
          <w:cols w:space="708"/>
          <w:docGrid w:linePitch="360"/>
        </w:sectPr>
      </w:pPr>
    </w:p>
    <w:p w14:paraId="29E17774" w14:textId="77777777" w:rsidR="00892187" w:rsidRDefault="00892187">
      <w:pPr>
        <w:pStyle w:val="Tekstpodstawowy"/>
        <w:spacing w:line="100" w:lineRule="atLeast"/>
        <w:jc w:val="right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Załącznik nr 1</w:t>
      </w:r>
      <w:r w:rsidR="00ED0CDD">
        <w:rPr>
          <w:rFonts w:ascii="Times New Roman" w:hAnsi="Times New Roman"/>
          <w:b/>
          <w:bCs/>
          <w:sz w:val="22"/>
          <w:szCs w:val="22"/>
          <w:u w:val="single"/>
        </w:rPr>
        <w:t xml:space="preserve"> do SIWZ</w:t>
      </w:r>
    </w:p>
    <w:p w14:paraId="49B071E2" w14:textId="77777777" w:rsidR="00892187" w:rsidRDefault="00892187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10DD5A7" w14:textId="77777777" w:rsidR="00A87082" w:rsidRPr="00675AF9" w:rsidRDefault="00A87082" w:rsidP="00A87082">
      <w:pPr>
        <w:jc w:val="center"/>
        <w:rPr>
          <w:rFonts w:ascii="Times New Roman" w:hAnsi="Times New Roman"/>
          <w:b/>
          <w:sz w:val="24"/>
          <w:szCs w:val="24"/>
        </w:rPr>
      </w:pPr>
      <w:r w:rsidRPr="00675AF9">
        <w:rPr>
          <w:rFonts w:ascii="Times New Roman" w:hAnsi="Times New Roman"/>
          <w:b/>
          <w:sz w:val="24"/>
          <w:szCs w:val="24"/>
        </w:rPr>
        <w:t>KARTA PRZEWODNIA OFERTY – FORMULARZ OFERTOWY</w:t>
      </w:r>
    </w:p>
    <w:p w14:paraId="5ACA2662" w14:textId="77777777" w:rsidR="00A87082" w:rsidRPr="00675AF9" w:rsidRDefault="00A87082" w:rsidP="00A87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2F58B8" w14:textId="77777777" w:rsidR="00A87082" w:rsidRPr="00675AF9" w:rsidRDefault="00A87082" w:rsidP="00A87082">
      <w:pPr>
        <w:pStyle w:val="Tytu"/>
        <w:rPr>
          <w:rFonts w:ascii="Times New Roman" w:hAnsi="Times New Roman"/>
          <w:i/>
          <w:sz w:val="24"/>
          <w:szCs w:val="24"/>
        </w:rPr>
      </w:pPr>
      <w:r w:rsidRPr="00675AF9">
        <w:rPr>
          <w:rFonts w:ascii="Times New Roman" w:hAnsi="Times New Roman"/>
          <w:i/>
          <w:sz w:val="24"/>
          <w:szCs w:val="24"/>
        </w:rPr>
        <w:t xml:space="preserve">GMINA </w:t>
      </w:r>
      <w:r w:rsidR="000B1899" w:rsidRPr="00675AF9">
        <w:rPr>
          <w:rFonts w:ascii="Times New Roman" w:hAnsi="Times New Roman"/>
          <w:i/>
          <w:sz w:val="24"/>
          <w:szCs w:val="24"/>
        </w:rPr>
        <w:t>Bukowiec</w:t>
      </w:r>
    </w:p>
    <w:p w14:paraId="6B6B3986" w14:textId="77777777" w:rsidR="000B1899" w:rsidRPr="00675AF9" w:rsidRDefault="000B1899" w:rsidP="000B1899">
      <w:pPr>
        <w:pStyle w:val="Tytu"/>
        <w:rPr>
          <w:rFonts w:ascii="Times New Roman" w:hAnsi="Times New Roman"/>
          <w:i/>
          <w:sz w:val="24"/>
          <w:szCs w:val="24"/>
        </w:rPr>
      </w:pPr>
      <w:r w:rsidRPr="00675AF9">
        <w:rPr>
          <w:rFonts w:ascii="Times New Roman" w:hAnsi="Times New Roman"/>
          <w:i/>
          <w:sz w:val="24"/>
          <w:szCs w:val="24"/>
        </w:rPr>
        <w:t xml:space="preserve">Ul. DR FL. CEYNOWY 14 </w:t>
      </w:r>
    </w:p>
    <w:p w14:paraId="0B8AA9BE" w14:textId="77777777" w:rsidR="00A87082" w:rsidRPr="00675AF9" w:rsidRDefault="000B1899" w:rsidP="000B1899">
      <w:pPr>
        <w:pStyle w:val="Tytu"/>
        <w:rPr>
          <w:rFonts w:ascii="Times New Roman" w:hAnsi="Times New Roman"/>
          <w:i/>
          <w:sz w:val="24"/>
          <w:szCs w:val="24"/>
        </w:rPr>
      </w:pPr>
      <w:r w:rsidRPr="00675AF9">
        <w:rPr>
          <w:rFonts w:ascii="Times New Roman" w:hAnsi="Times New Roman"/>
          <w:i/>
          <w:sz w:val="24"/>
          <w:szCs w:val="24"/>
        </w:rPr>
        <w:t>86-122 BUKOWIEC</w:t>
      </w:r>
    </w:p>
    <w:p w14:paraId="619E8C67" w14:textId="77777777" w:rsidR="00A87082" w:rsidRPr="00675AF9" w:rsidRDefault="00A87082" w:rsidP="00A87082">
      <w:pPr>
        <w:pStyle w:val="Nagwek10"/>
        <w:spacing w:before="0" w:after="240"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675AF9"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</w:p>
    <w:p w14:paraId="1A7D35F8" w14:textId="77777777" w:rsidR="00D874D1" w:rsidRDefault="00D874D1" w:rsidP="00267982">
      <w:pPr>
        <w:pStyle w:val="Nagwek10"/>
        <w:spacing w:before="0" w:after="24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4D1">
        <w:rPr>
          <w:rFonts w:ascii="Times New Roman" w:eastAsia="Times New Roman" w:hAnsi="Times New Roman" w:cs="Times New Roman"/>
          <w:b/>
          <w:sz w:val="24"/>
          <w:szCs w:val="24"/>
        </w:rPr>
        <w:t xml:space="preserve">Udzielenie i obsługę długoterminowego kredytu w wysokości </w:t>
      </w:r>
      <w:r w:rsidR="002D7E57">
        <w:rPr>
          <w:rFonts w:ascii="Times New Roman" w:eastAsia="Times New Roman" w:hAnsi="Times New Roman" w:cs="Times New Roman"/>
          <w:b/>
          <w:sz w:val="24"/>
          <w:szCs w:val="24"/>
        </w:rPr>
        <w:t>955</w:t>
      </w:r>
      <w:r w:rsidRPr="00D874D1">
        <w:rPr>
          <w:rFonts w:ascii="Times New Roman" w:eastAsia="Times New Roman" w:hAnsi="Times New Roman" w:cs="Times New Roman"/>
          <w:b/>
          <w:sz w:val="24"/>
          <w:szCs w:val="24"/>
        </w:rPr>
        <w:t>.000,00 PLN na sfinansowanie planowanego deficytu gminy Bukowiec na 20</w:t>
      </w:r>
      <w:r w:rsidR="002D7E5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D874D1">
        <w:rPr>
          <w:rFonts w:ascii="Times New Roman" w:eastAsia="Times New Roman" w:hAnsi="Times New Roman" w:cs="Times New Roman"/>
          <w:b/>
          <w:sz w:val="24"/>
          <w:szCs w:val="24"/>
        </w:rPr>
        <w:t xml:space="preserve"> r. </w:t>
      </w:r>
    </w:p>
    <w:p w14:paraId="508C29CF" w14:textId="77777777" w:rsidR="00A87082" w:rsidRPr="00675AF9" w:rsidRDefault="00A87082" w:rsidP="00A87082">
      <w:pPr>
        <w:pStyle w:val="Nagwek10"/>
        <w:spacing w:before="0" w:after="240" w:line="3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AF9">
        <w:rPr>
          <w:rFonts w:ascii="Times New Roman" w:hAnsi="Times New Roman" w:cs="Times New Roman"/>
          <w:b/>
          <w:sz w:val="24"/>
          <w:szCs w:val="24"/>
          <w:u w:val="single"/>
        </w:rPr>
        <w:t>Dane dotyczące Wykonawcy:</w:t>
      </w:r>
    </w:p>
    <w:p w14:paraId="2C2CC550" w14:textId="77777777" w:rsidR="00A87082" w:rsidRPr="00675AF9" w:rsidRDefault="00A87082" w:rsidP="00A87082">
      <w:pPr>
        <w:jc w:val="both"/>
        <w:rPr>
          <w:rFonts w:ascii="Times New Roman" w:hAnsi="Times New Roman"/>
          <w:bCs/>
          <w:sz w:val="24"/>
          <w:szCs w:val="24"/>
        </w:rPr>
      </w:pPr>
      <w:r w:rsidRPr="00675AF9">
        <w:rPr>
          <w:rFonts w:ascii="Times New Roman" w:hAnsi="Times New Roman"/>
          <w:bCs/>
          <w:sz w:val="24"/>
          <w:szCs w:val="24"/>
        </w:rPr>
        <w:t>Nazwa ........................................................................................................................</w:t>
      </w:r>
    </w:p>
    <w:p w14:paraId="4C9A631B" w14:textId="77777777" w:rsidR="00A87082" w:rsidRPr="00675AF9" w:rsidRDefault="00A87082" w:rsidP="00A87082">
      <w:pPr>
        <w:pStyle w:val="Nagwekstrony"/>
        <w:tabs>
          <w:tab w:val="clear" w:pos="4536"/>
          <w:tab w:val="clear" w:pos="9072"/>
        </w:tabs>
        <w:spacing w:after="0" w:line="100" w:lineRule="atLeast"/>
        <w:rPr>
          <w:rFonts w:ascii="Times New Roman" w:hAnsi="Times New Roman"/>
          <w:bCs/>
          <w:szCs w:val="24"/>
        </w:rPr>
      </w:pPr>
      <w:r w:rsidRPr="00675AF9">
        <w:rPr>
          <w:rFonts w:ascii="Times New Roman" w:hAnsi="Times New Roman"/>
          <w:bCs/>
          <w:szCs w:val="24"/>
        </w:rPr>
        <w:t xml:space="preserve"> </w:t>
      </w:r>
    </w:p>
    <w:p w14:paraId="59D8E2DE" w14:textId="77777777" w:rsidR="00A87082" w:rsidRPr="00675AF9" w:rsidRDefault="00A87082" w:rsidP="00A87082">
      <w:pPr>
        <w:jc w:val="both"/>
        <w:rPr>
          <w:rFonts w:ascii="Times New Roman" w:hAnsi="Times New Roman"/>
          <w:bCs/>
          <w:sz w:val="24"/>
          <w:szCs w:val="24"/>
        </w:rPr>
      </w:pPr>
      <w:r w:rsidRPr="00675AF9">
        <w:rPr>
          <w:rFonts w:ascii="Times New Roman" w:hAnsi="Times New Roman"/>
          <w:bCs/>
          <w:sz w:val="24"/>
          <w:szCs w:val="24"/>
        </w:rPr>
        <w:t>Siedziba/adres ...........................................................................................................</w:t>
      </w:r>
    </w:p>
    <w:p w14:paraId="7084333D" w14:textId="77777777" w:rsidR="00A87082" w:rsidRPr="00675AF9" w:rsidRDefault="00A87082" w:rsidP="00A87082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AAEAE23" w14:textId="77777777" w:rsidR="00A87082" w:rsidRPr="00675AF9" w:rsidRDefault="00A87082" w:rsidP="00A87082">
      <w:pPr>
        <w:jc w:val="both"/>
        <w:rPr>
          <w:rFonts w:ascii="Times New Roman" w:hAnsi="Times New Roman"/>
          <w:bCs/>
          <w:sz w:val="24"/>
          <w:szCs w:val="24"/>
        </w:rPr>
      </w:pPr>
      <w:r w:rsidRPr="00675AF9">
        <w:rPr>
          <w:rFonts w:ascii="Times New Roman" w:hAnsi="Times New Roman"/>
          <w:bCs/>
          <w:sz w:val="24"/>
          <w:szCs w:val="24"/>
        </w:rPr>
        <w:t>Województwo ..........................................................................................................</w:t>
      </w:r>
    </w:p>
    <w:p w14:paraId="3A5B3BAC" w14:textId="77777777" w:rsidR="00A87082" w:rsidRPr="00675AF9" w:rsidRDefault="00A87082" w:rsidP="00A87082">
      <w:pPr>
        <w:pStyle w:val="Nagwekstrony"/>
        <w:tabs>
          <w:tab w:val="clear" w:pos="4536"/>
          <w:tab w:val="clear" w:pos="9072"/>
        </w:tabs>
        <w:spacing w:after="0" w:line="100" w:lineRule="atLeast"/>
        <w:rPr>
          <w:rFonts w:ascii="Times New Roman" w:hAnsi="Times New Roman"/>
          <w:bCs/>
          <w:szCs w:val="24"/>
        </w:rPr>
      </w:pPr>
    </w:p>
    <w:p w14:paraId="590D0FD9" w14:textId="77777777" w:rsidR="00A87082" w:rsidRPr="00675AF9" w:rsidRDefault="00A87082" w:rsidP="00A87082">
      <w:pPr>
        <w:jc w:val="both"/>
        <w:rPr>
          <w:rFonts w:ascii="Times New Roman" w:hAnsi="Times New Roman"/>
          <w:bCs/>
          <w:sz w:val="24"/>
          <w:szCs w:val="24"/>
        </w:rPr>
      </w:pPr>
      <w:r w:rsidRPr="00675AF9">
        <w:rPr>
          <w:rFonts w:ascii="Times New Roman" w:hAnsi="Times New Roman"/>
          <w:bCs/>
          <w:sz w:val="24"/>
          <w:szCs w:val="24"/>
        </w:rPr>
        <w:t>Nr  telefonu................................................................................................................</w:t>
      </w:r>
    </w:p>
    <w:p w14:paraId="6525D3EB" w14:textId="77777777" w:rsidR="00A87082" w:rsidRPr="00675AF9" w:rsidRDefault="00A87082" w:rsidP="00A87082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73FC146" w14:textId="77777777" w:rsidR="00A87082" w:rsidRPr="00675AF9" w:rsidRDefault="00A87082" w:rsidP="00A87082">
      <w:pPr>
        <w:jc w:val="both"/>
        <w:rPr>
          <w:rFonts w:ascii="Times New Roman" w:hAnsi="Times New Roman"/>
          <w:bCs/>
          <w:sz w:val="24"/>
          <w:szCs w:val="24"/>
        </w:rPr>
      </w:pPr>
      <w:r w:rsidRPr="00675AF9">
        <w:rPr>
          <w:rFonts w:ascii="Times New Roman" w:hAnsi="Times New Roman"/>
          <w:bCs/>
          <w:sz w:val="24"/>
          <w:szCs w:val="24"/>
        </w:rPr>
        <w:t>Adres e-mail .....................................................................................................................</w:t>
      </w:r>
    </w:p>
    <w:p w14:paraId="63E691A4" w14:textId="77777777" w:rsidR="00A87082" w:rsidRPr="00675AF9" w:rsidRDefault="00A87082" w:rsidP="00A87082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6E1A1F" w14:textId="77777777" w:rsidR="00A87082" w:rsidRPr="00675AF9" w:rsidRDefault="00A87082" w:rsidP="00A87082">
      <w:pPr>
        <w:jc w:val="both"/>
        <w:rPr>
          <w:rFonts w:ascii="Times New Roman" w:hAnsi="Times New Roman"/>
          <w:bCs/>
          <w:sz w:val="24"/>
          <w:szCs w:val="24"/>
        </w:rPr>
      </w:pPr>
      <w:r w:rsidRPr="00675AF9">
        <w:rPr>
          <w:rFonts w:ascii="Times New Roman" w:hAnsi="Times New Roman"/>
          <w:bCs/>
          <w:sz w:val="24"/>
          <w:szCs w:val="24"/>
        </w:rPr>
        <w:t>Nr  NIP.....................................................................................................................</w:t>
      </w:r>
    </w:p>
    <w:p w14:paraId="5DECCD0F" w14:textId="77777777" w:rsidR="00A87082" w:rsidRPr="00675AF9" w:rsidRDefault="00A87082" w:rsidP="00A87082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083A252" w14:textId="77777777" w:rsidR="00A87082" w:rsidRPr="00675AF9" w:rsidRDefault="00A87082" w:rsidP="00A8708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AF9">
        <w:rPr>
          <w:rFonts w:ascii="Times New Roman" w:hAnsi="Times New Roman"/>
          <w:bCs/>
          <w:sz w:val="24"/>
          <w:szCs w:val="24"/>
        </w:rPr>
        <w:t>Nr konta bankowego: .............................................................................................</w:t>
      </w:r>
    </w:p>
    <w:p w14:paraId="34F716E1" w14:textId="77777777" w:rsidR="00A87082" w:rsidRPr="00675AF9" w:rsidRDefault="00A87082" w:rsidP="00A8708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AF9">
        <w:rPr>
          <w:rFonts w:ascii="Times New Roman" w:hAnsi="Times New Roman"/>
          <w:bCs/>
          <w:sz w:val="24"/>
          <w:szCs w:val="24"/>
        </w:rPr>
        <w:t>Nr REGON...............................................................................................................</w:t>
      </w:r>
    </w:p>
    <w:p w14:paraId="06358F95" w14:textId="77777777" w:rsidR="00A87082" w:rsidRPr="001A6BF4" w:rsidRDefault="00A87082" w:rsidP="00A8708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A6BF4">
        <w:rPr>
          <w:rFonts w:ascii="Times New Roman" w:hAnsi="Times New Roman"/>
          <w:bCs/>
          <w:sz w:val="24"/>
          <w:szCs w:val="24"/>
        </w:rPr>
        <w:t>Nr KRS……………………………………………………………………………</w:t>
      </w:r>
    </w:p>
    <w:p w14:paraId="4FD1F270" w14:textId="77777777" w:rsidR="00A87082" w:rsidRPr="00675AF9" w:rsidRDefault="00A87082" w:rsidP="00A87082">
      <w:pPr>
        <w:jc w:val="both"/>
        <w:rPr>
          <w:rFonts w:ascii="Times New Roman" w:hAnsi="Times New Roman"/>
          <w:bCs/>
          <w:sz w:val="24"/>
          <w:szCs w:val="24"/>
        </w:rPr>
      </w:pPr>
      <w:r w:rsidRPr="00675AF9">
        <w:rPr>
          <w:rFonts w:ascii="Times New Roman" w:hAnsi="Times New Roman"/>
          <w:b/>
          <w:sz w:val="24"/>
          <w:szCs w:val="24"/>
        </w:rPr>
        <w:t xml:space="preserve">Osoba do kontaktu:  </w:t>
      </w:r>
      <w:r w:rsidRPr="00675AF9">
        <w:rPr>
          <w:rFonts w:ascii="Times New Roman" w:hAnsi="Times New Roman"/>
          <w:bCs/>
          <w:sz w:val="24"/>
          <w:szCs w:val="24"/>
        </w:rPr>
        <w:t>Imię i nazwisko ....................................................................</w:t>
      </w:r>
    </w:p>
    <w:p w14:paraId="444E8C14" w14:textId="77777777" w:rsidR="00A87082" w:rsidRPr="00675AF9" w:rsidRDefault="00A87082" w:rsidP="00A87082">
      <w:pPr>
        <w:numPr>
          <w:ilvl w:val="0"/>
          <w:numId w:val="2"/>
        </w:numPr>
        <w:spacing w:before="400" w:after="120"/>
        <w:ind w:left="295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5AF9">
        <w:rPr>
          <w:rFonts w:ascii="Times New Roman" w:hAnsi="Times New Roman"/>
          <w:b/>
          <w:sz w:val="24"/>
          <w:szCs w:val="24"/>
          <w:u w:val="single"/>
        </w:rPr>
        <w:t>Dane dotyczące Zamawiającego:</w:t>
      </w:r>
    </w:p>
    <w:p w14:paraId="1460A97E" w14:textId="77777777" w:rsidR="000B1899" w:rsidRPr="00675AF9" w:rsidRDefault="000B1899" w:rsidP="000B1899">
      <w:pPr>
        <w:ind w:left="400"/>
        <w:jc w:val="both"/>
        <w:rPr>
          <w:rFonts w:ascii="Times New Roman" w:hAnsi="Times New Roman"/>
          <w:b/>
          <w:sz w:val="24"/>
          <w:szCs w:val="24"/>
        </w:rPr>
      </w:pPr>
      <w:r w:rsidRPr="00675AF9">
        <w:rPr>
          <w:rFonts w:ascii="Times New Roman" w:hAnsi="Times New Roman"/>
          <w:b/>
          <w:sz w:val="24"/>
          <w:szCs w:val="24"/>
        </w:rPr>
        <w:t>Gmina Bukowiec</w:t>
      </w:r>
    </w:p>
    <w:p w14:paraId="5B531286" w14:textId="77777777" w:rsidR="000B1899" w:rsidRPr="00675AF9" w:rsidRDefault="000B1899" w:rsidP="000B1899">
      <w:pPr>
        <w:ind w:left="400"/>
        <w:jc w:val="both"/>
        <w:rPr>
          <w:rFonts w:ascii="Times New Roman" w:hAnsi="Times New Roman"/>
          <w:b/>
          <w:sz w:val="24"/>
          <w:szCs w:val="24"/>
        </w:rPr>
      </w:pPr>
      <w:r w:rsidRPr="00675AF9">
        <w:rPr>
          <w:rFonts w:ascii="Times New Roman" w:hAnsi="Times New Roman"/>
          <w:b/>
          <w:sz w:val="24"/>
          <w:szCs w:val="24"/>
        </w:rPr>
        <w:t>ul. Dr Fl. Ceynowy 14</w:t>
      </w:r>
    </w:p>
    <w:p w14:paraId="1CFA9106" w14:textId="77777777" w:rsidR="000B1899" w:rsidRPr="00675AF9" w:rsidRDefault="000B1899" w:rsidP="000B1899">
      <w:pPr>
        <w:ind w:left="400"/>
        <w:jc w:val="both"/>
        <w:rPr>
          <w:rFonts w:ascii="Times New Roman" w:hAnsi="Times New Roman"/>
          <w:b/>
          <w:sz w:val="24"/>
          <w:szCs w:val="24"/>
        </w:rPr>
      </w:pPr>
      <w:r w:rsidRPr="00675AF9">
        <w:rPr>
          <w:rFonts w:ascii="Times New Roman" w:hAnsi="Times New Roman"/>
          <w:b/>
          <w:sz w:val="24"/>
          <w:szCs w:val="24"/>
        </w:rPr>
        <w:t>86-122 Bukowiec</w:t>
      </w:r>
    </w:p>
    <w:p w14:paraId="539A4DB3" w14:textId="77777777" w:rsidR="00A87082" w:rsidRPr="00675AF9" w:rsidRDefault="000B1899" w:rsidP="000B1899">
      <w:pPr>
        <w:ind w:left="400"/>
        <w:jc w:val="both"/>
        <w:rPr>
          <w:rFonts w:ascii="Times New Roman" w:hAnsi="Times New Roman"/>
          <w:b/>
          <w:sz w:val="24"/>
          <w:szCs w:val="24"/>
        </w:rPr>
      </w:pPr>
      <w:r w:rsidRPr="00675AF9">
        <w:rPr>
          <w:rFonts w:ascii="Times New Roman" w:hAnsi="Times New Roman"/>
          <w:b/>
          <w:sz w:val="24"/>
          <w:szCs w:val="24"/>
        </w:rPr>
        <w:t xml:space="preserve"> tel. </w:t>
      </w:r>
      <w:r w:rsidR="00A87082" w:rsidRPr="00675AF9">
        <w:rPr>
          <w:rFonts w:ascii="Times New Roman" w:hAnsi="Times New Roman"/>
          <w:b/>
          <w:sz w:val="24"/>
          <w:szCs w:val="24"/>
        </w:rPr>
        <w:t>52</w:t>
      </w:r>
      <w:r w:rsidRPr="00675AF9">
        <w:rPr>
          <w:rFonts w:ascii="Times New Roman" w:hAnsi="Times New Roman"/>
          <w:b/>
          <w:sz w:val="24"/>
          <w:szCs w:val="24"/>
        </w:rPr>
        <w:t>3309310</w:t>
      </w:r>
    </w:p>
    <w:p w14:paraId="61A3A08B" w14:textId="77777777" w:rsidR="00A87082" w:rsidRPr="00675AF9" w:rsidRDefault="00A87082" w:rsidP="00A87082">
      <w:pPr>
        <w:numPr>
          <w:ilvl w:val="0"/>
          <w:numId w:val="2"/>
        </w:numPr>
        <w:spacing w:before="400" w:after="120"/>
        <w:ind w:left="295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5AF9">
        <w:rPr>
          <w:rFonts w:ascii="Times New Roman" w:hAnsi="Times New Roman"/>
          <w:b/>
          <w:sz w:val="24"/>
          <w:szCs w:val="24"/>
          <w:u w:val="single"/>
        </w:rPr>
        <w:t>Zobowiązania wykonawcy:</w:t>
      </w:r>
    </w:p>
    <w:p w14:paraId="5D52F080" w14:textId="77777777" w:rsidR="00A87082" w:rsidRPr="00675AF9" w:rsidRDefault="00A87082" w:rsidP="0008747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Oferujemy wykonanie zamówienia pn.: </w:t>
      </w:r>
      <w:r w:rsidR="00D874D1" w:rsidRPr="00D874D1">
        <w:rPr>
          <w:rFonts w:ascii="Times New Roman" w:hAnsi="Times New Roman"/>
          <w:bCs/>
          <w:sz w:val="24"/>
          <w:szCs w:val="24"/>
        </w:rPr>
        <w:t xml:space="preserve">Udzielenie i obsługę długoterminowego kredytu w wysokości </w:t>
      </w:r>
      <w:r w:rsidR="002D7E57">
        <w:rPr>
          <w:rFonts w:ascii="Times New Roman" w:hAnsi="Times New Roman"/>
          <w:bCs/>
          <w:sz w:val="24"/>
          <w:szCs w:val="24"/>
        </w:rPr>
        <w:t>955</w:t>
      </w:r>
      <w:r w:rsidR="00D874D1" w:rsidRPr="00D874D1">
        <w:rPr>
          <w:rFonts w:ascii="Times New Roman" w:hAnsi="Times New Roman"/>
          <w:bCs/>
          <w:sz w:val="24"/>
          <w:szCs w:val="24"/>
        </w:rPr>
        <w:t>.000,00 PLN na sfinansowanie planowanego deficytu gminy Bukowiec na 20</w:t>
      </w:r>
      <w:r w:rsidR="002D7E57">
        <w:rPr>
          <w:rFonts w:ascii="Times New Roman" w:hAnsi="Times New Roman"/>
          <w:bCs/>
          <w:sz w:val="24"/>
          <w:szCs w:val="24"/>
        </w:rPr>
        <w:t>20</w:t>
      </w:r>
      <w:r w:rsidR="00D874D1" w:rsidRPr="00D874D1">
        <w:rPr>
          <w:rFonts w:ascii="Times New Roman" w:hAnsi="Times New Roman"/>
          <w:bCs/>
          <w:sz w:val="24"/>
          <w:szCs w:val="24"/>
        </w:rPr>
        <w:t xml:space="preserve"> r. </w:t>
      </w:r>
      <w:r w:rsidRPr="00675AF9">
        <w:rPr>
          <w:rFonts w:ascii="Times New Roman" w:hAnsi="Times New Roman"/>
          <w:sz w:val="24"/>
          <w:szCs w:val="24"/>
        </w:rPr>
        <w:t>w zakresie objętym specyfikacją istotnych warunków zamówienia:</w:t>
      </w:r>
    </w:p>
    <w:p w14:paraId="51E14FF1" w14:textId="77777777" w:rsidR="00A87082" w:rsidRPr="00675AF9" w:rsidRDefault="00A87082" w:rsidP="00C956AE">
      <w:pPr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>oferowana stopa odsetek w procentach     = …………………….%</w:t>
      </w:r>
    </w:p>
    <w:p w14:paraId="4BC4AA8A" w14:textId="77777777" w:rsidR="00A87082" w:rsidRPr="00675AF9" w:rsidRDefault="00A87082" w:rsidP="00A87082">
      <w:pPr>
        <w:ind w:left="1620" w:firstLine="3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>z tego:</w:t>
      </w:r>
    </w:p>
    <w:p w14:paraId="52CF4FBE" w14:textId="77777777" w:rsidR="00A87082" w:rsidRPr="00675AF9" w:rsidRDefault="00A87082" w:rsidP="00A87082">
      <w:pPr>
        <w:ind w:left="1620" w:firstLine="360"/>
        <w:jc w:val="both"/>
        <w:rPr>
          <w:rFonts w:ascii="Times New Roman" w:hAnsi="Times New Roman"/>
          <w:sz w:val="24"/>
          <w:szCs w:val="24"/>
        </w:rPr>
      </w:pPr>
      <w:r w:rsidRPr="00087470">
        <w:rPr>
          <w:rFonts w:ascii="Times New Roman" w:hAnsi="Times New Roman"/>
          <w:b/>
          <w:sz w:val="24"/>
          <w:szCs w:val="24"/>
        </w:rPr>
        <w:t xml:space="preserve">WIBOR </w:t>
      </w:r>
      <w:r w:rsidR="000B1899" w:rsidRPr="00087470">
        <w:rPr>
          <w:rFonts w:ascii="Times New Roman" w:hAnsi="Times New Roman"/>
          <w:b/>
          <w:sz w:val="24"/>
          <w:szCs w:val="24"/>
        </w:rPr>
        <w:t>3</w:t>
      </w:r>
      <w:r w:rsidRPr="00087470">
        <w:rPr>
          <w:rFonts w:ascii="Times New Roman" w:hAnsi="Times New Roman"/>
          <w:b/>
          <w:sz w:val="24"/>
          <w:szCs w:val="24"/>
        </w:rPr>
        <w:t xml:space="preserve"> M na dzień </w:t>
      </w:r>
      <w:r w:rsidR="00B3722F" w:rsidRPr="00E9104E">
        <w:rPr>
          <w:rFonts w:ascii="Times New Roman" w:hAnsi="Times New Roman"/>
          <w:b/>
          <w:sz w:val="24"/>
          <w:szCs w:val="24"/>
        </w:rPr>
        <w:t>03-08</w:t>
      </w:r>
      <w:r w:rsidR="005D4281" w:rsidRPr="00E9104E">
        <w:rPr>
          <w:rFonts w:ascii="Times New Roman" w:hAnsi="Times New Roman"/>
          <w:b/>
          <w:sz w:val="24"/>
          <w:szCs w:val="24"/>
        </w:rPr>
        <w:t>-20</w:t>
      </w:r>
      <w:r w:rsidR="002D7E57" w:rsidRPr="00E9104E">
        <w:rPr>
          <w:rFonts w:ascii="Times New Roman" w:hAnsi="Times New Roman"/>
          <w:b/>
          <w:sz w:val="24"/>
          <w:szCs w:val="24"/>
        </w:rPr>
        <w:t>20</w:t>
      </w:r>
      <w:r w:rsidRPr="00087470">
        <w:rPr>
          <w:rFonts w:ascii="Times New Roman" w:hAnsi="Times New Roman"/>
          <w:b/>
          <w:sz w:val="24"/>
          <w:szCs w:val="24"/>
        </w:rPr>
        <w:t xml:space="preserve"> r.</w:t>
      </w:r>
      <w:r w:rsidRPr="00675AF9">
        <w:rPr>
          <w:rFonts w:ascii="Times New Roman" w:hAnsi="Times New Roman"/>
          <w:sz w:val="24"/>
          <w:szCs w:val="24"/>
        </w:rPr>
        <w:t xml:space="preserve">            =          ………….%</w:t>
      </w:r>
    </w:p>
    <w:p w14:paraId="7632FD2B" w14:textId="77777777" w:rsidR="00A87082" w:rsidRPr="00675AF9" w:rsidRDefault="00A87082" w:rsidP="00A87082">
      <w:pPr>
        <w:ind w:left="1620" w:firstLine="3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marża banku doliczona do WIBOR </w:t>
      </w:r>
      <w:r w:rsidR="000B1899" w:rsidRPr="00675AF9">
        <w:rPr>
          <w:rFonts w:ascii="Times New Roman" w:hAnsi="Times New Roman"/>
          <w:sz w:val="24"/>
          <w:szCs w:val="24"/>
        </w:rPr>
        <w:t>3</w:t>
      </w:r>
      <w:r w:rsidRPr="00675AF9">
        <w:rPr>
          <w:rFonts w:ascii="Times New Roman" w:hAnsi="Times New Roman"/>
          <w:sz w:val="24"/>
          <w:szCs w:val="24"/>
        </w:rPr>
        <w:t xml:space="preserve"> M      =        ………......%</w:t>
      </w:r>
    </w:p>
    <w:p w14:paraId="1D274FF6" w14:textId="77777777" w:rsidR="00A87082" w:rsidRPr="00675AF9" w:rsidRDefault="00A87082" w:rsidP="00A87082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0833553B" w14:textId="77777777" w:rsidR="00A87082" w:rsidRPr="00675AF9" w:rsidRDefault="00A87082" w:rsidP="00A87082">
      <w:pPr>
        <w:ind w:firstLine="708"/>
        <w:rPr>
          <w:rFonts w:ascii="Times New Roman" w:hAnsi="Times New Roman"/>
          <w:b/>
          <w:sz w:val="24"/>
          <w:szCs w:val="24"/>
        </w:rPr>
      </w:pPr>
      <w:r w:rsidRPr="00675AF9">
        <w:rPr>
          <w:rFonts w:ascii="Times New Roman" w:hAnsi="Times New Roman"/>
          <w:b/>
          <w:sz w:val="24"/>
          <w:szCs w:val="24"/>
        </w:rPr>
        <w:t>Oferowana cena kredytu (koszt kredytu) wynosi …….………………..zł</w:t>
      </w:r>
    </w:p>
    <w:p w14:paraId="34596923" w14:textId="77777777" w:rsidR="00A87082" w:rsidRPr="00675AF9" w:rsidRDefault="00A87082" w:rsidP="00A87082">
      <w:pPr>
        <w:ind w:firstLine="708"/>
        <w:rPr>
          <w:rFonts w:ascii="Times New Roman" w:hAnsi="Times New Roman"/>
          <w:b/>
          <w:sz w:val="24"/>
          <w:szCs w:val="24"/>
        </w:rPr>
      </w:pPr>
      <w:r w:rsidRPr="00675AF9">
        <w:rPr>
          <w:rFonts w:ascii="Times New Roman" w:hAnsi="Times New Roman"/>
          <w:b/>
          <w:sz w:val="24"/>
          <w:szCs w:val="24"/>
        </w:rPr>
        <w:lastRenderedPageBreak/>
        <w:t>(słownie złotych……………………………………………………….……….)</w:t>
      </w:r>
    </w:p>
    <w:p w14:paraId="65234019" w14:textId="77777777" w:rsidR="00A87082" w:rsidRPr="00675AF9" w:rsidRDefault="00A87082" w:rsidP="00A87082">
      <w:pPr>
        <w:ind w:firstLine="708"/>
        <w:rPr>
          <w:rFonts w:ascii="Times New Roman" w:hAnsi="Times New Roman"/>
          <w:b/>
          <w:sz w:val="24"/>
          <w:szCs w:val="24"/>
        </w:rPr>
      </w:pPr>
      <w:r w:rsidRPr="00675AF9">
        <w:rPr>
          <w:rFonts w:ascii="Times New Roman" w:hAnsi="Times New Roman"/>
          <w:b/>
          <w:sz w:val="24"/>
          <w:szCs w:val="24"/>
        </w:rPr>
        <w:t>w tym:</w:t>
      </w:r>
    </w:p>
    <w:p w14:paraId="145EFDDD" w14:textId="77777777" w:rsidR="00A87082" w:rsidRPr="00675AF9" w:rsidRDefault="00A87082" w:rsidP="00A87082">
      <w:pPr>
        <w:ind w:firstLine="708"/>
        <w:rPr>
          <w:rFonts w:ascii="Times New Roman" w:hAnsi="Times New Roman"/>
          <w:b/>
          <w:sz w:val="24"/>
          <w:szCs w:val="24"/>
        </w:rPr>
      </w:pPr>
      <w:r w:rsidRPr="00675AF9">
        <w:rPr>
          <w:rFonts w:ascii="Times New Roman" w:hAnsi="Times New Roman"/>
          <w:b/>
          <w:sz w:val="24"/>
          <w:szCs w:val="24"/>
        </w:rPr>
        <w:t>odsetki od kredytu wynoszą …..………………..…………….……………zł</w:t>
      </w:r>
    </w:p>
    <w:p w14:paraId="1B3DC7A7" w14:textId="77777777" w:rsidR="00A87082" w:rsidRPr="001A6BF4" w:rsidRDefault="00A87082" w:rsidP="00A87082">
      <w:pPr>
        <w:rPr>
          <w:rFonts w:ascii="Times New Roman" w:hAnsi="Times New Roman"/>
          <w:b/>
          <w:bCs/>
          <w:sz w:val="24"/>
          <w:szCs w:val="24"/>
        </w:rPr>
      </w:pPr>
    </w:p>
    <w:p w14:paraId="2C210645" w14:textId="77777777" w:rsidR="00A87082" w:rsidRPr="00675AF9" w:rsidRDefault="00A87082" w:rsidP="00A87082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09FA4C2D" w14:textId="77777777" w:rsidR="00A87082" w:rsidRPr="00675AF9" w:rsidRDefault="00A87082" w:rsidP="00675AF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75AF9">
        <w:rPr>
          <w:rFonts w:ascii="Times New Roman" w:hAnsi="Times New Roman"/>
          <w:b/>
          <w:bCs/>
          <w:sz w:val="24"/>
          <w:szCs w:val="24"/>
        </w:rPr>
        <w:t xml:space="preserve">Zobowiązujemy się wypłacić transze kredytu w …… dzień/dni* od dnia złożenia przez Zamawiającego wniosku o wypłatę transzy.  </w:t>
      </w:r>
    </w:p>
    <w:p w14:paraId="62491C48" w14:textId="77777777" w:rsidR="00A87082" w:rsidRPr="00675AF9" w:rsidRDefault="00A87082" w:rsidP="00A87082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29CEF05E" w14:textId="77777777" w:rsidR="00A87082" w:rsidRPr="00675AF9" w:rsidRDefault="00A87082" w:rsidP="00A87082">
      <w:pPr>
        <w:spacing w:line="360" w:lineRule="auto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bCs/>
          <w:sz w:val="24"/>
          <w:szCs w:val="24"/>
        </w:rPr>
        <w:t>4. Podana cena zawiera wszystkie koszty związane z realizacją przedmiotu zamówienia, które są konieczne do zrealizowania zamówienia.</w:t>
      </w:r>
      <w:r w:rsidRPr="00675AF9">
        <w:rPr>
          <w:rFonts w:ascii="Times New Roman" w:hAnsi="Times New Roman"/>
          <w:sz w:val="24"/>
          <w:szCs w:val="24"/>
        </w:rPr>
        <w:t xml:space="preserve">               </w:t>
      </w:r>
    </w:p>
    <w:p w14:paraId="02E80372" w14:textId="77777777" w:rsidR="00A87082" w:rsidRPr="00675AF9" w:rsidRDefault="00A87082" w:rsidP="00A87082">
      <w:pPr>
        <w:spacing w:line="100" w:lineRule="atLeast"/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5. Oświadczamy, że zapoznaliśmy się ze specyfikacją istotnych warunków zamówienia i nie</w:t>
      </w:r>
    </w:p>
    <w:p w14:paraId="19D8CFDC" w14:textId="77777777" w:rsidR="00A87082" w:rsidRPr="00675AF9" w:rsidRDefault="00A87082" w:rsidP="00A87082">
      <w:pPr>
        <w:spacing w:before="120" w:after="120" w:line="100" w:lineRule="atLeast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 wnosimy do niej zastrzeżeń oraz zdobyliśmy konieczne informacje potrzebne do właściwego </w:t>
      </w:r>
    </w:p>
    <w:p w14:paraId="2DAADB2E" w14:textId="77777777" w:rsidR="00A87082" w:rsidRPr="00675AF9" w:rsidRDefault="00A87082" w:rsidP="00A87082">
      <w:pPr>
        <w:spacing w:line="100" w:lineRule="atLeast"/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  wykonania zamówienia. </w:t>
      </w:r>
    </w:p>
    <w:p w14:paraId="0EA73D4B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</w:p>
    <w:p w14:paraId="40E727F5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6. Zobowiązujemy się wykonać zamówienie własnymi siłami / przy udziale podwykonawców*                </w:t>
      </w:r>
    </w:p>
    <w:p w14:paraId="7EF4C74E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  w zakresie: ............................................................................................................................... </w:t>
      </w:r>
    </w:p>
    <w:p w14:paraId="0F8EEB5B" w14:textId="77777777" w:rsidR="00A87082" w:rsidRPr="00675AF9" w:rsidRDefault="00A87082" w:rsidP="00A87082">
      <w:pPr>
        <w:ind w:left="-60" w:firstLine="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 dane podwykonawcy:...............................................................................................................</w:t>
      </w:r>
    </w:p>
    <w:p w14:paraId="78E7CAD0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</w:p>
    <w:p w14:paraId="6F5C75B6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7. Uważamy się związani niniejsza ofertą przez okres 30 dni.</w:t>
      </w:r>
    </w:p>
    <w:p w14:paraId="491CB38A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</w:p>
    <w:p w14:paraId="6D2088AD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8. Warunki płatności – zgodne z zapisami przedstawionymi we wzorze umowy.</w:t>
      </w:r>
    </w:p>
    <w:p w14:paraId="142842FF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</w:p>
    <w:p w14:paraId="679EE4B6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9. Pełnomocnik, w przypadku składania oferty wspólnej:</w:t>
      </w:r>
    </w:p>
    <w:p w14:paraId="55B8FD2C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Imię i nazwisko: ................................................</w:t>
      </w:r>
    </w:p>
    <w:p w14:paraId="34D55FC5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Stanowisko: ......................................................</w:t>
      </w:r>
    </w:p>
    <w:p w14:paraId="78C7D9C9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tel: ......................................; fax: ......................</w:t>
      </w:r>
    </w:p>
    <w:p w14:paraId="25FAF054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</w:p>
    <w:p w14:paraId="26E2872E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>10. Do oferty załączam następujące dokumenty:</w:t>
      </w:r>
    </w:p>
    <w:p w14:paraId="5B68C02F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10.1 .....................................................................</w:t>
      </w:r>
    </w:p>
    <w:p w14:paraId="5CA1A80F" w14:textId="77777777" w:rsidR="00A87082" w:rsidRPr="00675AF9" w:rsidRDefault="00A87082" w:rsidP="00A87082">
      <w:pPr>
        <w:ind w:left="-60"/>
        <w:jc w:val="both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10.2 .....................................................................</w:t>
      </w:r>
    </w:p>
    <w:p w14:paraId="40B93140" w14:textId="77777777" w:rsidR="00A87082" w:rsidRPr="00675AF9" w:rsidRDefault="00A87082" w:rsidP="00A87082">
      <w:pPr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1BA32A03" w14:textId="77777777" w:rsidR="00A87082" w:rsidRPr="00675AF9" w:rsidRDefault="00A87082" w:rsidP="00A87082">
      <w:pPr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...................................     ...........................................    ..........................................................     </w:t>
      </w:r>
    </w:p>
    <w:p w14:paraId="5D8F6CAF" w14:textId="77777777" w:rsidR="00A87082" w:rsidRPr="00675AF9" w:rsidRDefault="00A87082" w:rsidP="00A87082">
      <w:pPr>
        <w:ind w:left="360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    (data)        </w:t>
      </w:r>
      <w:r w:rsidRPr="00675AF9">
        <w:rPr>
          <w:rFonts w:ascii="Times New Roman" w:hAnsi="Times New Roman"/>
          <w:sz w:val="24"/>
          <w:szCs w:val="24"/>
        </w:rPr>
        <w:tab/>
        <w:t xml:space="preserve">          (pieczęć Wykonawcy)             (Podpisy osób uprawnionych do </w:t>
      </w:r>
      <w:r w:rsidRPr="00675AF9">
        <w:rPr>
          <w:rFonts w:ascii="Times New Roman" w:hAnsi="Times New Roman"/>
          <w:sz w:val="24"/>
          <w:szCs w:val="24"/>
        </w:rPr>
        <w:tab/>
      </w:r>
      <w:r w:rsidRPr="00675AF9">
        <w:rPr>
          <w:rFonts w:ascii="Times New Roman" w:hAnsi="Times New Roman"/>
          <w:sz w:val="24"/>
          <w:szCs w:val="24"/>
        </w:rPr>
        <w:tab/>
      </w:r>
      <w:r w:rsidRPr="00675AF9">
        <w:rPr>
          <w:rFonts w:ascii="Times New Roman" w:hAnsi="Times New Roman"/>
          <w:sz w:val="24"/>
          <w:szCs w:val="24"/>
        </w:rPr>
        <w:tab/>
      </w:r>
      <w:r w:rsidRPr="00675AF9">
        <w:rPr>
          <w:rFonts w:ascii="Times New Roman" w:hAnsi="Times New Roman"/>
          <w:sz w:val="24"/>
          <w:szCs w:val="24"/>
        </w:rPr>
        <w:tab/>
      </w:r>
      <w:r w:rsidRPr="00675AF9">
        <w:rPr>
          <w:rFonts w:ascii="Times New Roman" w:hAnsi="Times New Roman"/>
          <w:sz w:val="24"/>
          <w:szCs w:val="24"/>
        </w:rPr>
        <w:tab/>
      </w:r>
      <w:r w:rsidRPr="00675AF9">
        <w:rPr>
          <w:rFonts w:ascii="Times New Roman" w:hAnsi="Times New Roman"/>
          <w:sz w:val="24"/>
          <w:szCs w:val="24"/>
        </w:rPr>
        <w:tab/>
      </w:r>
      <w:r w:rsidRPr="00675AF9">
        <w:rPr>
          <w:rFonts w:ascii="Times New Roman" w:hAnsi="Times New Roman"/>
          <w:sz w:val="24"/>
          <w:szCs w:val="24"/>
        </w:rPr>
        <w:tab/>
      </w:r>
      <w:r w:rsidRPr="00675AF9">
        <w:rPr>
          <w:rFonts w:ascii="Times New Roman" w:hAnsi="Times New Roman"/>
          <w:sz w:val="24"/>
          <w:szCs w:val="24"/>
        </w:rPr>
        <w:tab/>
      </w:r>
      <w:r w:rsidRPr="00675AF9">
        <w:rPr>
          <w:rFonts w:ascii="Times New Roman" w:hAnsi="Times New Roman"/>
          <w:sz w:val="24"/>
          <w:szCs w:val="24"/>
        </w:rPr>
        <w:tab/>
      </w:r>
      <w:r w:rsidRPr="00675AF9">
        <w:rPr>
          <w:rFonts w:ascii="Times New Roman" w:hAnsi="Times New Roman"/>
          <w:sz w:val="24"/>
          <w:szCs w:val="24"/>
        </w:rPr>
        <w:tab/>
        <w:t xml:space="preserve">składania  </w:t>
      </w:r>
    </w:p>
    <w:p w14:paraId="62496D3C" w14:textId="77777777" w:rsidR="00A87082" w:rsidRPr="00675AF9" w:rsidRDefault="00A87082" w:rsidP="00A87082">
      <w:pPr>
        <w:ind w:left="360"/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oświadczeń woli w imieniu Wykonawcy)</w:t>
      </w:r>
    </w:p>
    <w:p w14:paraId="35F073B5" w14:textId="77777777" w:rsidR="00A87082" w:rsidRPr="00675AF9" w:rsidRDefault="00A87082" w:rsidP="00A87082">
      <w:pPr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6493C995" w14:textId="77777777" w:rsidR="00A87082" w:rsidRPr="00675AF9" w:rsidRDefault="00A87082" w:rsidP="00A87082">
      <w:pPr>
        <w:rPr>
          <w:rFonts w:ascii="Times New Roman" w:hAnsi="Times New Roman"/>
          <w:sz w:val="24"/>
          <w:szCs w:val="24"/>
        </w:rPr>
      </w:pPr>
      <w:r w:rsidRPr="00675AF9">
        <w:rPr>
          <w:rFonts w:ascii="Times New Roman" w:hAnsi="Times New Roman"/>
          <w:sz w:val="24"/>
          <w:szCs w:val="24"/>
        </w:rPr>
        <w:t>*niepotrzebne skreślić</w:t>
      </w:r>
    </w:p>
    <w:p w14:paraId="14A94960" w14:textId="77777777" w:rsidR="00A87082" w:rsidRDefault="00A87082" w:rsidP="00A87082">
      <w:pPr>
        <w:rPr>
          <w:rFonts w:ascii="Times New Roman" w:hAnsi="Times New Roman"/>
          <w:sz w:val="24"/>
          <w:szCs w:val="24"/>
        </w:rPr>
      </w:pPr>
    </w:p>
    <w:p w14:paraId="3D709F19" w14:textId="77777777" w:rsidR="00087221" w:rsidRDefault="00087221" w:rsidP="00A87082">
      <w:pPr>
        <w:rPr>
          <w:rFonts w:ascii="Times New Roman" w:hAnsi="Times New Roman"/>
          <w:sz w:val="24"/>
          <w:szCs w:val="24"/>
        </w:rPr>
      </w:pPr>
    </w:p>
    <w:p w14:paraId="249456E7" w14:textId="77777777" w:rsidR="00087221" w:rsidRDefault="00087221" w:rsidP="00A87082">
      <w:pPr>
        <w:rPr>
          <w:rFonts w:ascii="Times New Roman" w:hAnsi="Times New Roman"/>
          <w:sz w:val="24"/>
          <w:szCs w:val="24"/>
        </w:rPr>
      </w:pPr>
    </w:p>
    <w:p w14:paraId="69D6A712" w14:textId="77777777" w:rsidR="00087221" w:rsidRDefault="00087221" w:rsidP="00A87082">
      <w:pPr>
        <w:rPr>
          <w:rFonts w:ascii="Times New Roman" w:hAnsi="Times New Roman"/>
          <w:sz w:val="24"/>
          <w:szCs w:val="24"/>
        </w:rPr>
      </w:pPr>
    </w:p>
    <w:p w14:paraId="6AD43E7E" w14:textId="77777777" w:rsidR="00087221" w:rsidRDefault="00087221" w:rsidP="00A87082">
      <w:pPr>
        <w:rPr>
          <w:rFonts w:ascii="Times New Roman" w:hAnsi="Times New Roman"/>
          <w:sz w:val="24"/>
          <w:szCs w:val="24"/>
        </w:rPr>
      </w:pPr>
    </w:p>
    <w:p w14:paraId="6B6E699F" w14:textId="77777777" w:rsidR="00087221" w:rsidRDefault="00087221" w:rsidP="00A87082">
      <w:pPr>
        <w:rPr>
          <w:rFonts w:ascii="Times New Roman" w:hAnsi="Times New Roman"/>
          <w:sz w:val="24"/>
          <w:szCs w:val="24"/>
        </w:rPr>
      </w:pPr>
    </w:p>
    <w:p w14:paraId="05D6F0BA" w14:textId="77777777" w:rsidR="00087221" w:rsidRDefault="00087221" w:rsidP="00A87082">
      <w:pPr>
        <w:rPr>
          <w:rFonts w:ascii="Times New Roman" w:hAnsi="Times New Roman"/>
          <w:sz w:val="24"/>
          <w:szCs w:val="24"/>
        </w:rPr>
      </w:pPr>
    </w:p>
    <w:p w14:paraId="21DDBBB5" w14:textId="77777777" w:rsidR="00087221" w:rsidRDefault="00087221" w:rsidP="00A87082">
      <w:pPr>
        <w:rPr>
          <w:rFonts w:ascii="Times New Roman" w:hAnsi="Times New Roman"/>
          <w:sz w:val="24"/>
          <w:szCs w:val="24"/>
        </w:rPr>
      </w:pPr>
    </w:p>
    <w:p w14:paraId="5276C1B4" w14:textId="77777777" w:rsidR="00087221" w:rsidRDefault="00087221" w:rsidP="00A87082">
      <w:pPr>
        <w:rPr>
          <w:rFonts w:ascii="Times New Roman" w:hAnsi="Times New Roman"/>
          <w:sz w:val="24"/>
          <w:szCs w:val="24"/>
        </w:rPr>
      </w:pPr>
    </w:p>
    <w:p w14:paraId="30F20403" w14:textId="77777777" w:rsidR="00087221" w:rsidRDefault="00087221" w:rsidP="00A87082">
      <w:pPr>
        <w:rPr>
          <w:rFonts w:ascii="Times New Roman" w:hAnsi="Times New Roman"/>
          <w:sz w:val="24"/>
          <w:szCs w:val="24"/>
        </w:rPr>
      </w:pPr>
    </w:p>
    <w:p w14:paraId="4F90B6F6" w14:textId="77777777" w:rsidR="00087221" w:rsidRDefault="00087221" w:rsidP="00A87082">
      <w:pPr>
        <w:rPr>
          <w:rFonts w:ascii="Times New Roman" w:hAnsi="Times New Roman"/>
          <w:sz w:val="24"/>
          <w:szCs w:val="24"/>
        </w:rPr>
      </w:pPr>
    </w:p>
    <w:p w14:paraId="7DC7ED54" w14:textId="77777777" w:rsidR="00087221" w:rsidRDefault="00087221" w:rsidP="00A8708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984"/>
        <w:gridCol w:w="2127"/>
        <w:gridCol w:w="2519"/>
      </w:tblGrid>
      <w:tr w:rsidR="00087221" w:rsidRPr="00675AF9" w14:paraId="703F4547" w14:textId="77777777" w:rsidTr="00C7625A">
        <w:trPr>
          <w:trHeight w:val="300"/>
        </w:trPr>
        <w:tc>
          <w:tcPr>
            <w:tcW w:w="8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8BA48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Harmonogram spłaty kredytu</w:t>
            </w:r>
          </w:p>
        </w:tc>
      </w:tr>
      <w:tr w:rsidR="00087221" w:rsidRPr="00675AF9" w14:paraId="22EC97CE" w14:textId="77777777" w:rsidTr="00C7625A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1AF0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9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376B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9">
              <w:rPr>
                <w:rFonts w:ascii="Times New Roman" w:hAnsi="Times New Roman"/>
                <w:b/>
                <w:bCs/>
                <w:sz w:val="24"/>
                <w:szCs w:val="24"/>
              </w:rPr>
              <w:t>Data spłaty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EB4B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9">
              <w:rPr>
                <w:rFonts w:ascii="Times New Roman" w:hAnsi="Times New Roman"/>
                <w:b/>
                <w:bCs/>
                <w:sz w:val="24"/>
                <w:szCs w:val="24"/>
              </w:rPr>
              <w:t>Rata kredytu (zł)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7564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9">
              <w:rPr>
                <w:rFonts w:ascii="Times New Roman" w:hAnsi="Times New Roman"/>
                <w:b/>
                <w:bCs/>
                <w:sz w:val="24"/>
                <w:szCs w:val="24"/>
              </w:rPr>
              <w:t>Rata odsetek (zł)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AEA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9">
              <w:rPr>
                <w:rFonts w:ascii="Times New Roman" w:hAnsi="Times New Roman"/>
                <w:b/>
                <w:bCs/>
                <w:sz w:val="24"/>
                <w:szCs w:val="24"/>
              </w:rPr>
              <w:t>Saldo kredytu po spłacie raty(zł)</w:t>
            </w:r>
          </w:p>
        </w:tc>
      </w:tr>
      <w:tr w:rsidR="00087221" w:rsidRPr="00675AF9" w14:paraId="7EBC95C0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8859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9BDD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4754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35FD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509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15E62622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9F29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B7C6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E33F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AC19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0E8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5F969EAD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1B3D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C9ED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5606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9319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1DE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55DF3101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22D7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5EC5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7B5F9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CBD1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041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4B87661B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7E6FA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4E91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E593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2631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FD0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4A69D59E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50A2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2522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7F69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FAAA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65E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51FF4786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4E1C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708F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5B2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97B5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19C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18D449E2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7B8E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DF60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182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0419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8C5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78FF2DD8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3352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BAC8A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4E78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C1F38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881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43921992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EBBD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A0BF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C8BF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4071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4CE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49615275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BDAF7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C294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195A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1710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0F0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338984D4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A53C1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EA27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C330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DA3E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9608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42D078B2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97D47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7D27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22695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EF77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0639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7D0DE25E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3232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8448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626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008B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460A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53A1A7B1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B2305A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F5BE7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D569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2E74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4E6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3B26F175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B23F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EAAF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CA0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3265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A3F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461071D8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9F97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3E32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F483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1F3B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B05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761224D8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C3CB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1283F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B98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826B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57C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75755AD7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C5659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9731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2171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ADD63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6FE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0B42B596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AED7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4650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172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A198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07E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08E8D99A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CE35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AE5CF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288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3170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C8F9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663F29A0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094B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59A3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7EF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464D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CFD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28730C53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CCA6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5CD15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CCB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2E3C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D5F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0840ECA6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AC959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34F44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D14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C4D29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C74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708F7743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347B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20B4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82CB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8349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0D2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2635961B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F423F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D3CE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72B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7D06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0DE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417D7998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C5F2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B30B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86E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9D17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ACB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3BC29C0E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E992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3569D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672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7BA3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581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0D62F688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9A60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3CF7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9992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F417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553F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03472FEC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6C1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69C8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6E91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E841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86C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20B23D14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61EB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626B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BE4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7BA2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2B49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4157175A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DEC8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7BCB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02B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4E379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6D4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70D18FD4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7AF2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6AA9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D9F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7B4C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72B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677CC45E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7A9AF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5672F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429E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9374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95708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127C54E7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62AA8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F471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667C9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8799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5B17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5A3B8327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1E9B3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F5250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5C28B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53586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2627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1E15AEEF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358F8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F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8E7DA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37428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BF3D5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E8EC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21" w:rsidRPr="00675AF9" w14:paraId="2CCF8B7F" w14:textId="77777777" w:rsidTr="00C7625A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4C158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A217D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AF9">
              <w:rPr>
                <w:rFonts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38E0E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D7A2A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773F" w14:textId="77777777" w:rsidR="00087221" w:rsidRPr="00675AF9" w:rsidRDefault="00087221" w:rsidP="00C7625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1275849" w14:textId="77777777" w:rsidR="00087221" w:rsidRDefault="00087221" w:rsidP="00087221">
      <w:pPr>
        <w:pStyle w:val="Nagwek1"/>
        <w:ind w:left="0" w:firstLine="0"/>
        <w:jc w:val="right"/>
        <w:rPr>
          <w:rFonts w:ascii="Times New Roman" w:hAnsi="Times New Roman"/>
          <w:sz w:val="22"/>
          <w:szCs w:val="22"/>
          <w:u w:val="single"/>
        </w:rPr>
      </w:pPr>
    </w:p>
    <w:p w14:paraId="4D72B77E" w14:textId="77777777" w:rsidR="00087221" w:rsidRPr="00675AF9" w:rsidRDefault="00087221" w:rsidP="00A87082">
      <w:pPr>
        <w:rPr>
          <w:rFonts w:ascii="Times New Roman" w:hAnsi="Times New Roman"/>
          <w:sz w:val="24"/>
          <w:szCs w:val="24"/>
        </w:rPr>
      </w:pPr>
    </w:p>
    <w:p w14:paraId="44F647D9" w14:textId="77777777" w:rsidR="00675AF9" w:rsidRDefault="00675AF9" w:rsidP="00A87082">
      <w:pPr>
        <w:rPr>
          <w:rFonts w:ascii="Times New Roman" w:hAnsi="Times New Roman"/>
          <w:sz w:val="24"/>
          <w:szCs w:val="24"/>
        </w:rPr>
      </w:pPr>
    </w:p>
    <w:p w14:paraId="372F18F7" w14:textId="77777777" w:rsidR="00F63CEB" w:rsidRDefault="00F63CEB" w:rsidP="00A87082">
      <w:pPr>
        <w:rPr>
          <w:rFonts w:ascii="Times New Roman" w:hAnsi="Times New Roman"/>
          <w:sz w:val="24"/>
          <w:szCs w:val="24"/>
        </w:rPr>
      </w:pPr>
    </w:p>
    <w:p w14:paraId="24DD79FF" w14:textId="77777777" w:rsidR="00675AF9" w:rsidRDefault="00675AF9" w:rsidP="00A87082">
      <w:pPr>
        <w:rPr>
          <w:rFonts w:ascii="Times New Roman" w:hAnsi="Times New Roman"/>
          <w:sz w:val="24"/>
          <w:szCs w:val="24"/>
        </w:rPr>
      </w:pPr>
    </w:p>
    <w:p w14:paraId="5F9E034D" w14:textId="77777777" w:rsidR="003B59BB" w:rsidRDefault="003B59BB" w:rsidP="00A87082">
      <w:pPr>
        <w:rPr>
          <w:rFonts w:ascii="Times New Roman" w:hAnsi="Times New Roman"/>
          <w:sz w:val="24"/>
          <w:szCs w:val="24"/>
        </w:rPr>
      </w:pPr>
    </w:p>
    <w:p w14:paraId="4BF18EBE" w14:textId="77777777" w:rsidR="00A87082" w:rsidRPr="00675AF9" w:rsidRDefault="00A87082" w:rsidP="00A87082">
      <w:pPr>
        <w:rPr>
          <w:rFonts w:ascii="Times New Roman" w:hAnsi="Times New Roman"/>
          <w:sz w:val="24"/>
          <w:szCs w:val="24"/>
        </w:rPr>
      </w:pPr>
    </w:p>
    <w:p w14:paraId="0CFDECD6" w14:textId="77777777" w:rsidR="00892187" w:rsidRDefault="00892187">
      <w:pPr>
        <w:pStyle w:val="Nagwek1"/>
        <w:ind w:left="0" w:firstLine="0"/>
        <w:jc w:val="righ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lastRenderedPageBreak/>
        <w:t>Załącznik nr 2</w:t>
      </w:r>
      <w:r w:rsidR="00477844">
        <w:rPr>
          <w:rFonts w:ascii="Times New Roman" w:hAnsi="Times New Roman"/>
          <w:sz w:val="22"/>
          <w:szCs w:val="22"/>
          <w:u w:val="single"/>
        </w:rPr>
        <w:t xml:space="preserve"> do SIWZ</w:t>
      </w:r>
    </w:p>
    <w:p w14:paraId="0473911B" w14:textId="77777777" w:rsidR="00892187" w:rsidRDefault="00892187">
      <w:pPr>
        <w:ind w:left="360"/>
        <w:rPr>
          <w:rFonts w:ascii="Times New Roman" w:hAnsi="Times New Roman"/>
          <w:b/>
          <w:sz w:val="22"/>
          <w:szCs w:val="22"/>
        </w:rPr>
      </w:pPr>
    </w:p>
    <w:p w14:paraId="60927799" w14:textId="77777777" w:rsidR="00892187" w:rsidRDefault="00892187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 Ś W I A D C Z E N I E </w:t>
      </w:r>
    </w:p>
    <w:p w14:paraId="6E030AA9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w trybie art. 22 </w:t>
      </w:r>
      <w:r w:rsidR="00477844">
        <w:rPr>
          <w:rFonts w:ascii="Times New Roman" w:hAnsi="Times New Roman"/>
          <w:b/>
          <w:bCs/>
          <w:sz w:val="22"/>
          <w:szCs w:val="22"/>
        </w:rPr>
        <w:t xml:space="preserve">-22d </w:t>
      </w:r>
      <w:r>
        <w:rPr>
          <w:rFonts w:ascii="Times New Roman" w:hAnsi="Times New Roman"/>
          <w:b/>
          <w:bCs/>
          <w:sz w:val="22"/>
          <w:szCs w:val="22"/>
        </w:rPr>
        <w:t>ustawy Prawo zamówień publicznych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5BCECAF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</w:p>
    <w:p w14:paraId="3BD0AFA5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</w:p>
    <w:p w14:paraId="4FEF1E03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w rozumieniu art. 2 pkt 11 </w:t>
      </w:r>
    </w:p>
    <w:p w14:paraId="235F4776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ustawy z dnia 29 stycznia 2004 r. Prawo zamówień publicznych </w:t>
      </w:r>
    </w:p>
    <w:p w14:paraId="194542B3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(Dz. U. z </w:t>
      </w:r>
      <w:r w:rsidR="00C9217E">
        <w:rPr>
          <w:rFonts w:ascii="Times New Roman" w:hAnsi="Times New Roman"/>
          <w:sz w:val="22"/>
          <w:szCs w:val="22"/>
        </w:rPr>
        <w:t>201</w:t>
      </w:r>
      <w:r w:rsidR="00B3722F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r. poz.</w:t>
      </w:r>
      <w:r w:rsidR="007043ED">
        <w:rPr>
          <w:rFonts w:ascii="Times New Roman" w:hAnsi="Times New Roman"/>
          <w:sz w:val="22"/>
          <w:szCs w:val="22"/>
        </w:rPr>
        <w:t xml:space="preserve"> </w:t>
      </w:r>
      <w:r w:rsidR="000B1899">
        <w:rPr>
          <w:rFonts w:ascii="Times New Roman" w:hAnsi="Times New Roman"/>
          <w:sz w:val="22"/>
          <w:szCs w:val="22"/>
        </w:rPr>
        <w:t>1</w:t>
      </w:r>
      <w:r w:rsidR="00B3722F">
        <w:rPr>
          <w:rFonts w:ascii="Times New Roman" w:hAnsi="Times New Roman"/>
          <w:sz w:val="22"/>
          <w:szCs w:val="22"/>
        </w:rPr>
        <w:t>843</w:t>
      </w:r>
      <w:r w:rsidR="000B1899">
        <w:rPr>
          <w:rFonts w:ascii="Times New Roman" w:hAnsi="Times New Roman"/>
          <w:sz w:val="22"/>
          <w:szCs w:val="22"/>
        </w:rPr>
        <w:t xml:space="preserve"> ze</w:t>
      </w:r>
      <w:r>
        <w:rPr>
          <w:rFonts w:ascii="Times New Roman" w:hAnsi="Times New Roman"/>
          <w:sz w:val="22"/>
          <w:szCs w:val="22"/>
        </w:rPr>
        <w:t xml:space="preserve"> zm.) </w:t>
      </w:r>
    </w:p>
    <w:p w14:paraId="111C95C9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</w:p>
    <w:p w14:paraId="10AB01CF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</w:p>
    <w:p w14:paraId="0B71281C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Nazwa: .............................................................................................................................................. </w:t>
      </w:r>
    </w:p>
    <w:p w14:paraId="0F1C7FB5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Adres: ................................................................................................................................................. </w:t>
      </w:r>
    </w:p>
    <w:p w14:paraId="535C0BCF" w14:textId="77777777" w:rsidR="00892187" w:rsidRDefault="008921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Nr telefonu: ................................................. Nr faxu: ....................................................................... </w:t>
      </w:r>
    </w:p>
    <w:p w14:paraId="0D3DE1DD" w14:textId="77777777" w:rsidR="00892187" w:rsidRDefault="00892187">
      <w:pPr>
        <w:rPr>
          <w:rFonts w:ascii="Times New Roman" w:hAnsi="Times New Roman"/>
          <w:sz w:val="22"/>
          <w:szCs w:val="22"/>
        </w:rPr>
      </w:pPr>
    </w:p>
    <w:p w14:paraId="1A0E90B6" w14:textId="77777777" w:rsidR="00892187" w:rsidRDefault="00892187">
      <w:pPr>
        <w:rPr>
          <w:rFonts w:ascii="Times New Roman" w:hAnsi="Times New Roman"/>
          <w:sz w:val="22"/>
          <w:szCs w:val="22"/>
        </w:rPr>
      </w:pPr>
    </w:p>
    <w:p w14:paraId="3BD25D26" w14:textId="77777777" w:rsidR="00892187" w:rsidRPr="000B1899" w:rsidRDefault="00892187" w:rsidP="00F729F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Przystępując do udziału w postępowaniu o udzielenie zamówienia publicznego w trybie przetargu ni</w:t>
      </w:r>
      <w:r w:rsidR="000B1899">
        <w:rPr>
          <w:rFonts w:ascii="Times New Roman" w:hAnsi="Times New Roman"/>
          <w:sz w:val="22"/>
          <w:szCs w:val="22"/>
        </w:rPr>
        <w:t xml:space="preserve">eograniczonego na zadanie pn.: </w:t>
      </w:r>
    </w:p>
    <w:p w14:paraId="104C5C24" w14:textId="77777777" w:rsidR="00D874D1" w:rsidRDefault="00D874D1" w:rsidP="00F729F9">
      <w:pPr>
        <w:jc w:val="both"/>
        <w:rPr>
          <w:rFonts w:ascii="Times New Roman" w:hAnsi="Times New Roman"/>
          <w:b/>
          <w:bCs/>
        </w:rPr>
      </w:pPr>
      <w:r w:rsidRPr="00D874D1">
        <w:rPr>
          <w:rFonts w:ascii="Times New Roman" w:hAnsi="Times New Roman"/>
          <w:b/>
          <w:bCs/>
        </w:rPr>
        <w:t xml:space="preserve">Udzielenie i obsługę długoterminowego kredytu w wysokości </w:t>
      </w:r>
      <w:r w:rsidR="00254850">
        <w:rPr>
          <w:rFonts w:ascii="Times New Roman" w:hAnsi="Times New Roman"/>
          <w:b/>
          <w:bCs/>
        </w:rPr>
        <w:t>955</w:t>
      </w:r>
      <w:r w:rsidRPr="00D874D1">
        <w:rPr>
          <w:rFonts w:ascii="Times New Roman" w:hAnsi="Times New Roman"/>
          <w:b/>
          <w:bCs/>
        </w:rPr>
        <w:t>.000,00 PLN na sfinansowanie planowanego deficytu gminy Bukowiec na 20</w:t>
      </w:r>
      <w:r w:rsidR="00254850">
        <w:rPr>
          <w:rFonts w:ascii="Times New Roman" w:hAnsi="Times New Roman"/>
          <w:b/>
          <w:bCs/>
        </w:rPr>
        <w:t>20</w:t>
      </w:r>
      <w:r w:rsidRPr="00D874D1">
        <w:rPr>
          <w:rFonts w:ascii="Times New Roman" w:hAnsi="Times New Roman"/>
          <w:b/>
          <w:bCs/>
        </w:rPr>
        <w:t xml:space="preserve"> r. </w:t>
      </w:r>
    </w:p>
    <w:p w14:paraId="5C7782AE" w14:textId="77777777" w:rsidR="00892187" w:rsidRDefault="00892187" w:rsidP="00F729F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spełniamy warunki udziału w postęp</w:t>
      </w:r>
      <w:r w:rsidR="00F729F9">
        <w:rPr>
          <w:rFonts w:ascii="Times New Roman" w:hAnsi="Times New Roman"/>
          <w:sz w:val="22"/>
          <w:szCs w:val="22"/>
        </w:rPr>
        <w:t xml:space="preserve">owaniu o udzielenie zamówienia </w:t>
      </w:r>
      <w:r>
        <w:rPr>
          <w:rFonts w:ascii="Times New Roman" w:hAnsi="Times New Roman"/>
          <w:sz w:val="22"/>
          <w:szCs w:val="22"/>
        </w:rPr>
        <w:t>publicz</w:t>
      </w:r>
      <w:r w:rsidR="00F729F9">
        <w:rPr>
          <w:rFonts w:ascii="Times New Roman" w:hAnsi="Times New Roman"/>
          <w:sz w:val="22"/>
          <w:szCs w:val="22"/>
        </w:rPr>
        <w:t xml:space="preserve">nego, </w:t>
      </w:r>
      <w:r w:rsidR="00477844">
        <w:rPr>
          <w:rFonts w:ascii="Times New Roman" w:hAnsi="Times New Roman"/>
          <w:sz w:val="22"/>
          <w:szCs w:val="22"/>
        </w:rPr>
        <w:t>określone w art. 22-22d</w:t>
      </w:r>
      <w:r>
        <w:rPr>
          <w:rFonts w:ascii="Times New Roman" w:hAnsi="Times New Roman"/>
          <w:sz w:val="22"/>
          <w:szCs w:val="22"/>
        </w:rPr>
        <w:t xml:space="preserve"> ustawy z dnia 29 stycznia 2004 r. -Pr</w:t>
      </w:r>
      <w:r w:rsidR="00F729F9">
        <w:rPr>
          <w:rFonts w:ascii="Times New Roman" w:hAnsi="Times New Roman"/>
          <w:sz w:val="22"/>
          <w:szCs w:val="22"/>
        </w:rPr>
        <w:t xml:space="preserve">awo zamówień </w:t>
      </w:r>
      <w:r>
        <w:rPr>
          <w:rFonts w:ascii="Times New Roman" w:hAnsi="Times New Roman"/>
          <w:sz w:val="22"/>
          <w:szCs w:val="22"/>
        </w:rPr>
        <w:t xml:space="preserve">publicznych </w:t>
      </w:r>
      <w:r w:rsidR="007043ED">
        <w:rPr>
          <w:rFonts w:ascii="Times New Roman" w:hAnsi="Times New Roman"/>
          <w:sz w:val="22"/>
          <w:szCs w:val="22"/>
        </w:rPr>
        <w:t>(Dz. U. z 201</w:t>
      </w:r>
      <w:r w:rsidR="00254850">
        <w:rPr>
          <w:rFonts w:ascii="Times New Roman" w:hAnsi="Times New Roman"/>
          <w:sz w:val="22"/>
          <w:szCs w:val="22"/>
        </w:rPr>
        <w:t>9</w:t>
      </w:r>
      <w:r w:rsidR="00C9217E">
        <w:rPr>
          <w:rFonts w:ascii="Times New Roman" w:hAnsi="Times New Roman"/>
          <w:sz w:val="22"/>
          <w:szCs w:val="22"/>
        </w:rPr>
        <w:t xml:space="preserve"> r. </w:t>
      </w:r>
      <w:r w:rsidR="000B1899" w:rsidRPr="000B1899">
        <w:rPr>
          <w:rFonts w:ascii="Times New Roman" w:hAnsi="Times New Roman"/>
          <w:sz w:val="22"/>
          <w:szCs w:val="22"/>
        </w:rPr>
        <w:t>poz. 1</w:t>
      </w:r>
      <w:r w:rsidR="00254850">
        <w:rPr>
          <w:rFonts w:ascii="Times New Roman" w:hAnsi="Times New Roman"/>
          <w:sz w:val="22"/>
          <w:szCs w:val="22"/>
        </w:rPr>
        <w:t>843</w:t>
      </w:r>
      <w:r w:rsidR="000B1899" w:rsidRPr="000B1899">
        <w:rPr>
          <w:rFonts w:ascii="Times New Roman" w:hAnsi="Times New Roman"/>
          <w:sz w:val="22"/>
          <w:szCs w:val="22"/>
        </w:rPr>
        <w:t xml:space="preserve"> ze zm</w:t>
      </w:r>
      <w:r w:rsidR="00C9217E">
        <w:rPr>
          <w:rFonts w:ascii="Times New Roman" w:hAnsi="Times New Roman"/>
          <w:sz w:val="22"/>
          <w:szCs w:val="22"/>
        </w:rPr>
        <w:t xml:space="preserve">.) </w:t>
      </w:r>
      <w:r>
        <w:rPr>
          <w:rFonts w:ascii="Times New Roman" w:hAnsi="Times New Roman"/>
          <w:sz w:val="22"/>
          <w:szCs w:val="22"/>
        </w:rPr>
        <w:t xml:space="preserve">dotyczące: </w:t>
      </w:r>
    </w:p>
    <w:p w14:paraId="6FDD307D" w14:textId="77777777" w:rsidR="00892187" w:rsidRDefault="00892187">
      <w:pPr>
        <w:rPr>
          <w:rFonts w:ascii="Times New Roman" w:hAnsi="Times New Roman"/>
          <w:sz w:val="22"/>
          <w:szCs w:val="22"/>
        </w:rPr>
      </w:pPr>
    </w:p>
    <w:p w14:paraId="139A1F1A" w14:textId="77777777" w:rsidR="00892187" w:rsidRDefault="00892187" w:rsidP="004778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 </w:t>
      </w:r>
      <w:r w:rsidR="00477844">
        <w:rPr>
          <w:rFonts w:ascii="Times New Roman" w:hAnsi="Times New Roman"/>
          <w:sz w:val="22"/>
          <w:szCs w:val="22"/>
        </w:rPr>
        <w:t>posiadania kompetencji i uprawnień do prowadzenia określonej działalności zawodowej (jeśli dotyczy),</w:t>
      </w:r>
    </w:p>
    <w:p w14:paraId="1AA7ED4F" w14:textId="77777777" w:rsidR="00892187" w:rsidRDefault="008921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</w:t>
      </w:r>
      <w:r w:rsidR="00477844">
        <w:rPr>
          <w:rFonts w:ascii="Times New Roman" w:hAnsi="Times New Roman"/>
          <w:sz w:val="22"/>
          <w:szCs w:val="22"/>
        </w:rPr>
        <w:t xml:space="preserve">sytuacji ekonomicznej i finansowej. </w:t>
      </w:r>
    </w:p>
    <w:p w14:paraId="3747A067" w14:textId="77777777" w:rsidR="00892187" w:rsidRDefault="00892187" w:rsidP="004778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3) </w:t>
      </w:r>
      <w:r w:rsidR="00477844">
        <w:rPr>
          <w:rFonts w:ascii="Times New Roman" w:hAnsi="Times New Roman"/>
          <w:sz w:val="22"/>
          <w:szCs w:val="22"/>
        </w:rPr>
        <w:t>zdolności technicznej lub zawodowej.</w:t>
      </w:r>
    </w:p>
    <w:p w14:paraId="51E16BCE" w14:textId="77777777" w:rsidR="00477844" w:rsidRDefault="00477844" w:rsidP="00477844">
      <w:pPr>
        <w:rPr>
          <w:rFonts w:ascii="Times New Roman" w:hAnsi="Times New Roman"/>
          <w:sz w:val="22"/>
          <w:szCs w:val="22"/>
        </w:rPr>
      </w:pPr>
    </w:p>
    <w:p w14:paraId="4FF19640" w14:textId="77777777" w:rsidR="00477844" w:rsidRDefault="00477844" w:rsidP="004778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Będę polegał/nie będę polegał* na zasobach innego podmiotu  (art. 22a </w:t>
      </w:r>
      <w:r w:rsidR="001F0F47">
        <w:rPr>
          <w:rFonts w:ascii="Times New Roman" w:hAnsi="Times New Roman"/>
          <w:sz w:val="22"/>
          <w:szCs w:val="22"/>
        </w:rPr>
        <w:t>uzpz</w:t>
      </w:r>
      <w:r>
        <w:rPr>
          <w:rFonts w:ascii="Times New Roman" w:hAnsi="Times New Roman"/>
          <w:sz w:val="22"/>
          <w:szCs w:val="22"/>
        </w:rPr>
        <w:t>)</w:t>
      </w:r>
    </w:p>
    <w:p w14:paraId="021DFBFB" w14:textId="77777777" w:rsidR="004F7ABD" w:rsidRDefault="004F7ABD" w:rsidP="00477844">
      <w:pPr>
        <w:rPr>
          <w:rFonts w:ascii="Times New Roman" w:hAnsi="Times New Roman"/>
          <w:i/>
        </w:rPr>
      </w:pPr>
    </w:p>
    <w:p w14:paraId="535880C8" w14:textId="77777777" w:rsidR="00477844" w:rsidRPr="004F7ABD" w:rsidRDefault="00477844" w:rsidP="00477844">
      <w:pPr>
        <w:rPr>
          <w:rFonts w:ascii="Times New Roman" w:hAnsi="Times New Roman"/>
          <w:i/>
          <w:sz w:val="16"/>
          <w:szCs w:val="16"/>
        </w:rPr>
      </w:pPr>
      <w:r w:rsidRPr="004F7ABD">
        <w:rPr>
          <w:rFonts w:ascii="Times New Roman" w:hAnsi="Times New Roman"/>
          <w:i/>
          <w:sz w:val="16"/>
          <w:szCs w:val="16"/>
        </w:rPr>
        <w:t xml:space="preserve">Jeśli Wykonawca będzie polegał na </w:t>
      </w:r>
      <w:r w:rsidR="004F7ABD" w:rsidRPr="004F7ABD">
        <w:rPr>
          <w:rFonts w:ascii="Times New Roman" w:hAnsi="Times New Roman"/>
          <w:i/>
          <w:sz w:val="16"/>
          <w:szCs w:val="16"/>
        </w:rPr>
        <w:t>zasobach</w:t>
      </w:r>
      <w:r w:rsidRPr="004F7ABD">
        <w:rPr>
          <w:rFonts w:ascii="Times New Roman" w:hAnsi="Times New Roman"/>
          <w:i/>
          <w:sz w:val="16"/>
          <w:szCs w:val="16"/>
        </w:rPr>
        <w:t xml:space="preserve"> podmiotu trzeciego wypełnia poniższe rubryki</w:t>
      </w:r>
      <w:r w:rsidR="004F7ABD" w:rsidRPr="004F7ABD">
        <w:rPr>
          <w:rFonts w:ascii="Times New Roman" w:hAnsi="Times New Roman"/>
          <w:i/>
          <w:sz w:val="16"/>
          <w:szCs w:val="16"/>
        </w:rPr>
        <w:t>.</w:t>
      </w:r>
    </w:p>
    <w:p w14:paraId="05516622" w14:textId="77777777" w:rsidR="004F7ABD" w:rsidRDefault="004F7ABD" w:rsidP="00477844">
      <w:pPr>
        <w:rPr>
          <w:rFonts w:ascii="Times New Roman" w:hAnsi="Times New Roman"/>
          <w:i/>
        </w:rPr>
      </w:pPr>
    </w:p>
    <w:p w14:paraId="1EC7D8EE" w14:textId="77777777" w:rsidR="004F7ABD" w:rsidRPr="004F7ABD" w:rsidRDefault="004F7ABD" w:rsidP="00477844">
      <w:pPr>
        <w:rPr>
          <w:rFonts w:ascii="Times New Roman" w:hAnsi="Times New Roman"/>
        </w:rPr>
      </w:pPr>
      <w:r w:rsidRPr="004F7ABD">
        <w:rPr>
          <w:rFonts w:ascii="Times New Roman" w:hAnsi="Times New Roman"/>
        </w:rPr>
        <w:t>Dane podmiotu na zasoby którego powołuje się</w:t>
      </w:r>
      <w:r w:rsidR="007325E2">
        <w:rPr>
          <w:rFonts w:ascii="Times New Roman" w:hAnsi="Times New Roman"/>
        </w:rPr>
        <w:t xml:space="preserve"> </w:t>
      </w:r>
      <w:r w:rsidRPr="004F7ABD">
        <w:rPr>
          <w:rFonts w:ascii="Times New Roman" w:hAnsi="Times New Roman"/>
        </w:rPr>
        <w:t>(nazwa, adres):</w:t>
      </w:r>
    </w:p>
    <w:p w14:paraId="73D9ED3D" w14:textId="77777777" w:rsidR="004F7ABD" w:rsidRDefault="004F7ABD" w:rsidP="0047784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…………………………………………………………………………………………………………………………………..</w:t>
      </w:r>
    </w:p>
    <w:p w14:paraId="0A6F21A5" w14:textId="77777777" w:rsidR="004F7ABD" w:rsidRPr="004F7ABD" w:rsidRDefault="004F7ABD" w:rsidP="00477844">
      <w:pPr>
        <w:rPr>
          <w:rFonts w:ascii="Times New Roman" w:hAnsi="Times New Roman"/>
        </w:rPr>
      </w:pPr>
      <w:r w:rsidRPr="004F7ABD">
        <w:rPr>
          <w:rFonts w:ascii="Times New Roman" w:hAnsi="Times New Roman"/>
        </w:rPr>
        <w:t>Wskazanie w jakim zakresie będzie spełniał warunki udziału w postępowaniu,  w którym są one transferowane na wykonawcę:</w:t>
      </w:r>
    </w:p>
    <w:p w14:paraId="646A5A61" w14:textId="77777777" w:rsidR="004F7ABD" w:rsidRPr="004F7ABD" w:rsidRDefault="004F7ABD" w:rsidP="0047784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…………………………………………………………………………………………………………………………………..</w:t>
      </w:r>
    </w:p>
    <w:p w14:paraId="5F1A3838" w14:textId="77777777" w:rsidR="00892187" w:rsidRDefault="00892187" w:rsidP="004F7ABD">
      <w:pPr>
        <w:rPr>
          <w:rFonts w:ascii="Times New Roman" w:hAnsi="Times New Roman"/>
          <w:sz w:val="22"/>
          <w:szCs w:val="22"/>
        </w:rPr>
      </w:pPr>
    </w:p>
    <w:p w14:paraId="0BEB954A" w14:textId="77777777" w:rsidR="00892187" w:rsidRDefault="00892187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7CADC4C" w14:textId="77777777" w:rsidR="00892187" w:rsidRDefault="008921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...................................     ...........................................             ..........................................................     </w:t>
      </w:r>
    </w:p>
    <w:p w14:paraId="6C723416" w14:textId="77777777" w:rsidR="00892187" w:rsidRDefault="00892187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(data)        </w:t>
      </w:r>
      <w:r>
        <w:rPr>
          <w:rFonts w:ascii="Times New Roman" w:hAnsi="Times New Roman"/>
          <w:sz w:val="22"/>
          <w:szCs w:val="22"/>
        </w:rPr>
        <w:tab/>
        <w:t xml:space="preserve">       (pieczęć Wykonawcy)             (Podpisy osób uprawnionych do składania  </w:t>
      </w:r>
    </w:p>
    <w:p w14:paraId="74452015" w14:textId="77777777" w:rsidR="00892187" w:rsidRDefault="00892187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oświadczeń woli w imieniu Wykonawcy)</w:t>
      </w:r>
    </w:p>
    <w:p w14:paraId="1AECBBA5" w14:textId="77777777" w:rsidR="001E2113" w:rsidRPr="004F7ABD" w:rsidRDefault="001E2113" w:rsidP="001E2113">
      <w:pPr>
        <w:pStyle w:val="Nagwek3"/>
        <w:jc w:val="right"/>
        <w:rPr>
          <w:rFonts w:ascii="Times New Roman" w:hAnsi="Times New Roman"/>
          <w:b/>
          <w:sz w:val="22"/>
          <w:szCs w:val="22"/>
        </w:rPr>
      </w:pPr>
    </w:p>
    <w:p w14:paraId="06E75FB8" w14:textId="77777777" w:rsidR="007043ED" w:rsidRDefault="007043ED" w:rsidP="001E2113"/>
    <w:p w14:paraId="754FC0DA" w14:textId="77777777" w:rsidR="007043ED" w:rsidRDefault="007043ED" w:rsidP="001E2113"/>
    <w:p w14:paraId="0FA64F14" w14:textId="77777777" w:rsidR="007043ED" w:rsidRDefault="007043ED" w:rsidP="001E2113"/>
    <w:p w14:paraId="7A346AAF" w14:textId="77777777" w:rsidR="007043ED" w:rsidRDefault="007043ED" w:rsidP="001E2113"/>
    <w:p w14:paraId="47EDB329" w14:textId="77777777" w:rsidR="0075735E" w:rsidRPr="005D4281" w:rsidRDefault="00477844" w:rsidP="005D4281">
      <w:pPr>
        <w:rPr>
          <w:sz w:val="16"/>
          <w:szCs w:val="16"/>
        </w:rPr>
      </w:pPr>
      <w:r w:rsidRPr="00477844">
        <w:rPr>
          <w:sz w:val="16"/>
          <w:szCs w:val="16"/>
        </w:rPr>
        <w:t xml:space="preserve">*niepotrzebne skreślić </w:t>
      </w:r>
      <w:r w:rsidR="005D4281">
        <w:rPr>
          <w:sz w:val="16"/>
          <w:szCs w:val="16"/>
        </w:rPr>
        <w:br/>
      </w:r>
    </w:p>
    <w:p w14:paraId="04FF01D7" w14:textId="77777777" w:rsidR="00087470" w:rsidRDefault="00087470" w:rsidP="00087470">
      <w:pPr>
        <w:pStyle w:val="Nagwek1"/>
        <w:numPr>
          <w:ilvl w:val="0"/>
          <w:numId w:val="0"/>
        </w:numPr>
        <w:ind w:left="432" w:hanging="432"/>
        <w:jc w:val="right"/>
        <w:rPr>
          <w:rFonts w:ascii="Times New Roman" w:hAnsi="Times New Roman"/>
          <w:sz w:val="22"/>
          <w:szCs w:val="22"/>
          <w:u w:val="single"/>
        </w:rPr>
      </w:pPr>
    </w:p>
    <w:p w14:paraId="45F655B2" w14:textId="77777777" w:rsidR="00087470" w:rsidRDefault="00087470" w:rsidP="00087470"/>
    <w:p w14:paraId="1642572C" w14:textId="77777777" w:rsidR="00087470" w:rsidRDefault="00087470" w:rsidP="00087470"/>
    <w:p w14:paraId="0A16EDBB" w14:textId="77777777" w:rsidR="00087470" w:rsidRDefault="00087470" w:rsidP="00087470"/>
    <w:p w14:paraId="2CAAE1FF" w14:textId="77777777" w:rsidR="00087470" w:rsidRPr="00087470" w:rsidRDefault="00087470" w:rsidP="00087470"/>
    <w:p w14:paraId="32ACBCEB" w14:textId="77777777" w:rsidR="00892187" w:rsidRPr="0075735E" w:rsidRDefault="00892187" w:rsidP="0075735E">
      <w:pPr>
        <w:pStyle w:val="Nagwek1"/>
        <w:ind w:left="0" w:firstLine="0"/>
        <w:jc w:val="right"/>
        <w:rPr>
          <w:rFonts w:ascii="Times New Roman" w:hAnsi="Times New Roman"/>
          <w:sz w:val="22"/>
          <w:szCs w:val="22"/>
          <w:u w:val="single"/>
        </w:rPr>
      </w:pPr>
      <w:r w:rsidRPr="0075735E">
        <w:rPr>
          <w:rFonts w:ascii="Times New Roman" w:hAnsi="Times New Roman"/>
          <w:sz w:val="22"/>
          <w:szCs w:val="22"/>
          <w:u w:val="single"/>
        </w:rPr>
        <w:lastRenderedPageBreak/>
        <w:t>Załącznik nr 3</w:t>
      </w:r>
      <w:r w:rsidR="004F7ABD" w:rsidRPr="0075735E">
        <w:rPr>
          <w:rFonts w:ascii="Times New Roman" w:hAnsi="Times New Roman"/>
          <w:sz w:val="22"/>
          <w:szCs w:val="22"/>
          <w:u w:val="single"/>
        </w:rPr>
        <w:t xml:space="preserve"> do SIWZ</w:t>
      </w:r>
    </w:p>
    <w:p w14:paraId="27D84F93" w14:textId="77777777" w:rsidR="00892187" w:rsidRDefault="00892187">
      <w:pPr>
        <w:pStyle w:val="Nagwek3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07189D4" w14:textId="77777777" w:rsidR="00892187" w:rsidRDefault="00892187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 Ś W I A D C Z E N I E</w:t>
      </w:r>
    </w:p>
    <w:p w14:paraId="0EC1522D" w14:textId="77777777" w:rsidR="00892187" w:rsidRDefault="00892187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 braku podstaw do wykluczenia,</w:t>
      </w:r>
    </w:p>
    <w:p w14:paraId="297A38C1" w14:textId="77777777" w:rsidR="00892187" w:rsidRDefault="00892187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o których mowa w art. 24 ust. 1 ustawy Prawo zamówień publicznych</w:t>
      </w:r>
    </w:p>
    <w:p w14:paraId="50E004A0" w14:textId="77777777" w:rsidR="00892187" w:rsidRDefault="00892187">
      <w:pPr>
        <w:rPr>
          <w:rFonts w:ascii="Times New Roman" w:hAnsi="Times New Roman"/>
          <w:sz w:val="22"/>
          <w:szCs w:val="22"/>
        </w:rPr>
      </w:pPr>
    </w:p>
    <w:p w14:paraId="3D1E5706" w14:textId="77777777" w:rsidR="00892187" w:rsidRDefault="00892187">
      <w:pPr>
        <w:rPr>
          <w:rFonts w:ascii="Times New Roman" w:hAnsi="Times New Roman"/>
          <w:sz w:val="22"/>
          <w:szCs w:val="22"/>
        </w:rPr>
      </w:pPr>
    </w:p>
    <w:p w14:paraId="4FFD6668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w rozumieniu art. 2 pkt 11</w:t>
      </w:r>
    </w:p>
    <w:p w14:paraId="474E8CD5" w14:textId="77777777" w:rsidR="00892187" w:rsidRDefault="0089218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ustawy z dnia 29 stycznia 2004 r. Prawo zamówień publicznych</w:t>
      </w:r>
    </w:p>
    <w:p w14:paraId="2B7D942F" w14:textId="77777777" w:rsidR="00C9217E" w:rsidRDefault="00C9217E" w:rsidP="00C9217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(Dz. U. z </w:t>
      </w:r>
      <w:r w:rsidR="007043ED">
        <w:rPr>
          <w:rFonts w:ascii="Times New Roman" w:hAnsi="Times New Roman"/>
          <w:sz w:val="22"/>
          <w:szCs w:val="22"/>
        </w:rPr>
        <w:t>201</w:t>
      </w:r>
      <w:r w:rsidR="00B3722F">
        <w:rPr>
          <w:rFonts w:ascii="Times New Roman" w:hAnsi="Times New Roman"/>
          <w:sz w:val="22"/>
          <w:szCs w:val="22"/>
        </w:rPr>
        <w:t>9</w:t>
      </w:r>
      <w:r w:rsidR="00146065">
        <w:rPr>
          <w:rFonts w:ascii="Times New Roman" w:hAnsi="Times New Roman"/>
          <w:sz w:val="22"/>
          <w:szCs w:val="22"/>
        </w:rPr>
        <w:t xml:space="preserve"> r. </w:t>
      </w:r>
      <w:r w:rsidR="007043ED">
        <w:rPr>
          <w:rFonts w:ascii="Times New Roman" w:hAnsi="Times New Roman"/>
          <w:sz w:val="22"/>
          <w:szCs w:val="22"/>
        </w:rPr>
        <w:t xml:space="preserve"> </w:t>
      </w:r>
      <w:r w:rsidR="000B1899" w:rsidRPr="000B1899">
        <w:rPr>
          <w:rFonts w:ascii="Times New Roman" w:hAnsi="Times New Roman"/>
          <w:sz w:val="22"/>
          <w:szCs w:val="22"/>
        </w:rPr>
        <w:t>poz. 1</w:t>
      </w:r>
      <w:r w:rsidR="00B3722F">
        <w:rPr>
          <w:rFonts w:ascii="Times New Roman" w:hAnsi="Times New Roman"/>
          <w:sz w:val="22"/>
          <w:szCs w:val="22"/>
        </w:rPr>
        <w:t>843</w:t>
      </w:r>
      <w:r w:rsidR="000B1899" w:rsidRPr="000B1899">
        <w:rPr>
          <w:rFonts w:ascii="Times New Roman" w:hAnsi="Times New Roman"/>
          <w:sz w:val="22"/>
          <w:szCs w:val="22"/>
        </w:rPr>
        <w:t xml:space="preserve"> ze zm</w:t>
      </w:r>
      <w:r>
        <w:rPr>
          <w:rFonts w:ascii="Times New Roman" w:hAnsi="Times New Roman"/>
          <w:sz w:val="22"/>
          <w:szCs w:val="22"/>
        </w:rPr>
        <w:t xml:space="preserve">.) </w:t>
      </w:r>
    </w:p>
    <w:p w14:paraId="0BAA8986" w14:textId="77777777" w:rsidR="00892187" w:rsidRDefault="00892187" w:rsidP="00C9217E">
      <w:pPr>
        <w:jc w:val="center"/>
        <w:rPr>
          <w:rFonts w:ascii="Times New Roman" w:hAnsi="Times New Roman"/>
          <w:sz w:val="22"/>
          <w:szCs w:val="22"/>
        </w:rPr>
      </w:pPr>
    </w:p>
    <w:p w14:paraId="286A80DE" w14:textId="77777777" w:rsidR="00892187" w:rsidRDefault="00892187">
      <w:pPr>
        <w:rPr>
          <w:rFonts w:ascii="Times New Roman" w:hAnsi="Times New Roman"/>
          <w:sz w:val="22"/>
          <w:szCs w:val="22"/>
        </w:rPr>
      </w:pPr>
    </w:p>
    <w:p w14:paraId="18DE9E6A" w14:textId="77777777" w:rsidR="00892187" w:rsidRDefault="008921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Nazwa: ...................................................................................................................................... </w:t>
      </w:r>
    </w:p>
    <w:p w14:paraId="2F701336" w14:textId="77777777" w:rsidR="00892187" w:rsidRDefault="008921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14:paraId="799DDC20" w14:textId="77777777" w:rsidR="00892187" w:rsidRDefault="008921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Adres: ....................................................................................................................................... </w:t>
      </w:r>
    </w:p>
    <w:p w14:paraId="3812ABD7" w14:textId="77777777" w:rsidR="00892187" w:rsidRDefault="008921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3F572674" w14:textId="77777777" w:rsidR="00892187" w:rsidRPr="001A6BF4" w:rsidRDefault="008921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Nr telefonu: ................................................. </w:t>
      </w:r>
      <w:r w:rsidRPr="001A6BF4">
        <w:rPr>
          <w:rFonts w:ascii="Times New Roman" w:hAnsi="Times New Roman"/>
          <w:sz w:val="22"/>
          <w:szCs w:val="22"/>
        </w:rPr>
        <w:t xml:space="preserve">Nr faxu: .................................................................... </w:t>
      </w:r>
    </w:p>
    <w:p w14:paraId="0D6B17B2" w14:textId="77777777" w:rsidR="00892187" w:rsidRPr="001A6BF4" w:rsidRDefault="00892187">
      <w:pPr>
        <w:rPr>
          <w:rFonts w:ascii="Times New Roman" w:hAnsi="Times New Roman"/>
          <w:sz w:val="22"/>
          <w:szCs w:val="22"/>
        </w:rPr>
      </w:pPr>
    </w:p>
    <w:p w14:paraId="6078BC30" w14:textId="77777777" w:rsidR="00892187" w:rsidRPr="001A6BF4" w:rsidRDefault="00892187">
      <w:pPr>
        <w:rPr>
          <w:rFonts w:ascii="Times New Roman" w:hAnsi="Times New Roman"/>
          <w:sz w:val="22"/>
          <w:szCs w:val="22"/>
        </w:rPr>
      </w:pPr>
    </w:p>
    <w:p w14:paraId="12D863F1" w14:textId="77777777" w:rsidR="00892187" w:rsidRDefault="008921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Przystępując do udziału w postępowaniu o udzielenie zamówienia publicznego w trybie przetargu </w:t>
      </w:r>
    </w:p>
    <w:p w14:paraId="127EDA9D" w14:textId="77777777" w:rsidR="00892187" w:rsidRDefault="008921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nieograniczonego na zadanie pn.: </w:t>
      </w:r>
    </w:p>
    <w:p w14:paraId="27956625" w14:textId="77777777" w:rsidR="00D874D1" w:rsidRDefault="00D874D1" w:rsidP="007325E2">
      <w:pPr>
        <w:jc w:val="both"/>
        <w:rPr>
          <w:rFonts w:ascii="Times New Roman" w:hAnsi="Times New Roman"/>
          <w:b/>
          <w:bCs/>
        </w:rPr>
      </w:pPr>
      <w:r w:rsidRPr="00D874D1">
        <w:rPr>
          <w:rFonts w:ascii="Times New Roman" w:hAnsi="Times New Roman"/>
          <w:b/>
          <w:bCs/>
        </w:rPr>
        <w:t xml:space="preserve">Udzielenie i obsługę długoterminowego kredytu w wysokości </w:t>
      </w:r>
      <w:r w:rsidR="00254850">
        <w:rPr>
          <w:rFonts w:ascii="Times New Roman" w:hAnsi="Times New Roman"/>
          <w:b/>
          <w:bCs/>
        </w:rPr>
        <w:t>955</w:t>
      </w:r>
      <w:r w:rsidRPr="00D874D1">
        <w:rPr>
          <w:rFonts w:ascii="Times New Roman" w:hAnsi="Times New Roman"/>
          <w:b/>
          <w:bCs/>
        </w:rPr>
        <w:t>.000,00 PLN na sfinansowanie planowanego deficytu gminy Bukowiec na 20</w:t>
      </w:r>
      <w:r w:rsidR="00254850">
        <w:rPr>
          <w:rFonts w:ascii="Times New Roman" w:hAnsi="Times New Roman"/>
          <w:b/>
          <w:bCs/>
        </w:rPr>
        <w:t>20</w:t>
      </w:r>
      <w:r w:rsidRPr="00D874D1">
        <w:rPr>
          <w:rFonts w:ascii="Times New Roman" w:hAnsi="Times New Roman"/>
          <w:b/>
          <w:bCs/>
        </w:rPr>
        <w:t xml:space="preserve"> r. </w:t>
      </w:r>
    </w:p>
    <w:p w14:paraId="297C5A42" w14:textId="77777777" w:rsidR="00892187" w:rsidRDefault="007325E2" w:rsidP="007325E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892187">
        <w:rPr>
          <w:rFonts w:ascii="Times New Roman" w:hAnsi="Times New Roman"/>
          <w:sz w:val="22"/>
          <w:szCs w:val="22"/>
        </w:rPr>
        <w:t>świadczamy, że brak jest podstaw do wykluczenia Nas z postępowania o udzielenie zamówienia na podstawie art. 24 ust. 1 ustawy z dnia 29 stycznia 2004 r. P</w:t>
      </w:r>
      <w:r>
        <w:rPr>
          <w:rFonts w:ascii="Times New Roman" w:hAnsi="Times New Roman"/>
          <w:sz w:val="22"/>
          <w:szCs w:val="22"/>
        </w:rPr>
        <w:t xml:space="preserve">rawo zamówień </w:t>
      </w:r>
      <w:r w:rsidR="00892187">
        <w:rPr>
          <w:rFonts w:ascii="Times New Roman" w:hAnsi="Times New Roman"/>
          <w:sz w:val="22"/>
          <w:szCs w:val="22"/>
        </w:rPr>
        <w:t xml:space="preserve">publicznych </w:t>
      </w:r>
      <w:r w:rsidR="007043ED">
        <w:rPr>
          <w:rFonts w:ascii="Times New Roman" w:hAnsi="Times New Roman"/>
          <w:sz w:val="22"/>
          <w:szCs w:val="22"/>
        </w:rPr>
        <w:t>(Dz. U. z 201</w:t>
      </w:r>
      <w:r w:rsidR="00254850">
        <w:rPr>
          <w:rFonts w:ascii="Times New Roman" w:hAnsi="Times New Roman"/>
          <w:sz w:val="22"/>
          <w:szCs w:val="22"/>
        </w:rPr>
        <w:t>9</w:t>
      </w:r>
      <w:r w:rsidR="00146065">
        <w:rPr>
          <w:rFonts w:ascii="Times New Roman" w:hAnsi="Times New Roman"/>
          <w:sz w:val="22"/>
          <w:szCs w:val="22"/>
        </w:rPr>
        <w:t xml:space="preserve"> r. </w:t>
      </w:r>
      <w:r w:rsidR="007043ED">
        <w:rPr>
          <w:rFonts w:ascii="Times New Roman" w:hAnsi="Times New Roman"/>
          <w:sz w:val="22"/>
          <w:szCs w:val="22"/>
        </w:rPr>
        <w:t xml:space="preserve"> </w:t>
      </w:r>
      <w:r w:rsidR="000B1899" w:rsidRPr="000B1899">
        <w:rPr>
          <w:rFonts w:ascii="Times New Roman" w:hAnsi="Times New Roman"/>
          <w:sz w:val="22"/>
          <w:szCs w:val="22"/>
        </w:rPr>
        <w:t>poz. 1</w:t>
      </w:r>
      <w:r w:rsidR="00254850">
        <w:rPr>
          <w:rFonts w:ascii="Times New Roman" w:hAnsi="Times New Roman"/>
          <w:sz w:val="22"/>
          <w:szCs w:val="22"/>
        </w:rPr>
        <w:t>843</w:t>
      </w:r>
      <w:r w:rsidR="000B1899" w:rsidRPr="000B1899">
        <w:rPr>
          <w:rFonts w:ascii="Times New Roman" w:hAnsi="Times New Roman"/>
          <w:sz w:val="22"/>
          <w:szCs w:val="22"/>
        </w:rPr>
        <w:t xml:space="preserve"> ze zm</w:t>
      </w:r>
      <w:r w:rsidR="00C9217E">
        <w:rPr>
          <w:rFonts w:ascii="Times New Roman" w:hAnsi="Times New Roman"/>
          <w:sz w:val="22"/>
          <w:szCs w:val="22"/>
        </w:rPr>
        <w:t>.)</w:t>
      </w:r>
      <w:r w:rsidR="00892187">
        <w:rPr>
          <w:rFonts w:ascii="Times New Roman" w:hAnsi="Times New Roman"/>
          <w:sz w:val="22"/>
          <w:szCs w:val="22"/>
        </w:rPr>
        <w:t xml:space="preserve">. </w:t>
      </w:r>
    </w:p>
    <w:p w14:paraId="229F4E06" w14:textId="77777777" w:rsidR="00892187" w:rsidRDefault="00892187">
      <w:pPr>
        <w:rPr>
          <w:rFonts w:ascii="Times New Roman" w:hAnsi="Times New Roman"/>
          <w:sz w:val="22"/>
          <w:szCs w:val="22"/>
        </w:rPr>
      </w:pPr>
    </w:p>
    <w:p w14:paraId="548110EC" w14:textId="77777777" w:rsidR="004F7ABD" w:rsidRDefault="004F7ABD" w:rsidP="004F7AB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Będę polegał/nie będę polegał* na zasobach i</w:t>
      </w:r>
      <w:r w:rsidR="001F0F47">
        <w:rPr>
          <w:rFonts w:ascii="Times New Roman" w:hAnsi="Times New Roman"/>
          <w:sz w:val="22"/>
          <w:szCs w:val="22"/>
        </w:rPr>
        <w:t>nnego podmiotu  (art. 22a upzp</w:t>
      </w:r>
      <w:r>
        <w:rPr>
          <w:rFonts w:ascii="Times New Roman" w:hAnsi="Times New Roman"/>
          <w:sz w:val="22"/>
          <w:szCs w:val="22"/>
        </w:rPr>
        <w:t>)</w:t>
      </w:r>
    </w:p>
    <w:p w14:paraId="76731848" w14:textId="77777777" w:rsidR="004F7ABD" w:rsidRDefault="004F7ABD" w:rsidP="004F7ABD">
      <w:pPr>
        <w:rPr>
          <w:rFonts w:ascii="Times New Roman" w:hAnsi="Times New Roman"/>
          <w:i/>
        </w:rPr>
      </w:pPr>
    </w:p>
    <w:p w14:paraId="3877673C" w14:textId="77777777" w:rsidR="004F7ABD" w:rsidRPr="004F7ABD" w:rsidRDefault="004F7ABD" w:rsidP="004F7ABD">
      <w:pPr>
        <w:rPr>
          <w:rFonts w:ascii="Times New Roman" w:hAnsi="Times New Roman"/>
          <w:i/>
          <w:sz w:val="16"/>
          <w:szCs w:val="16"/>
        </w:rPr>
      </w:pPr>
      <w:r w:rsidRPr="004F7ABD">
        <w:rPr>
          <w:rFonts w:ascii="Times New Roman" w:hAnsi="Times New Roman"/>
          <w:i/>
          <w:sz w:val="16"/>
          <w:szCs w:val="16"/>
        </w:rPr>
        <w:t>Jeśli Wykonawca będzie polegał na zasobach podmiotu trzeciego wypełnia poniższe rubryki.</w:t>
      </w:r>
    </w:p>
    <w:p w14:paraId="57C043FC" w14:textId="77777777" w:rsidR="00892187" w:rsidRDefault="00892187">
      <w:pPr>
        <w:rPr>
          <w:rFonts w:ascii="Times New Roman" w:hAnsi="Times New Roman"/>
          <w:sz w:val="22"/>
          <w:szCs w:val="22"/>
        </w:rPr>
      </w:pPr>
    </w:p>
    <w:p w14:paraId="05FCF690" w14:textId="77777777" w:rsidR="004F7ABD" w:rsidRPr="004F7ABD" w:rsidRDefault="004F7ABD" w:rsidP="004F7ABD">
      <w:pPr>
        <w:rPr>
          <w:rFonts w:ascii="Times New Roman" w:hAnsi="Times New Roman"/>
        </w:rPr>
      </w:pPr>
      <w:r w:rsidRPr="004F7ABD">
        <w:rPr>
          <w:rFonts w:ascii="Times New Roman" w:hAnsi="Times New Roman"/>
        </w:rPr>
        <w:t>Dane podmiotu na zasoby którego powołuje się(nazwa, adres):</w:t>
      </w:r>
    </w:p>
    <w:p w14:paraId="548BA7E3" w14:textId="77777777" w:rsidR="004F7ABD" w:rsidRDefault="004F7ABD" w:rsidP="004F7ABD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…………………………………………………………………………………………………………………………………..</w:t>
      </w:r>
    </w:p>
    <w:p w14:paraId="0CB48470" w14:textId="77777777" w:rsidR="004F7ABD" w:rsidRDefault="004F7AB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Oświadczam, że w/w podwykonawca nie podlega wykluczeniu na podstawie art. 24 ust. 1 </w:t>
      </w:r>
      <w:r w:rsidR="001F0F47">
        <w:rPr>
          <w:rFonts w:ascii="Times New Roman" w:hAnsi="Times New Roman"/>
          <w:sz w:val="22"/>
          <w:szCs w:val="22"/>
        </w:rPr>
        <w:t>upzp</w:t>
      </w:r>
    </w:p>
    <w:p w14:paraId="04496F6B" w14:textId="77777777" w:rsidR="00892187" w:rsidRDefault="00892187">
      <w:pPr>
        <w:pStyle w:val="Nagwek3"/>
        <w:jc w:val="right"/>
        <w:rPr>
          <w:rFonts w:ascii="Times New Roman" w:hAnsi="Times New Roman"/>
          <w:b/>
          <w:sz w:val="22"/>
          <w:szCs w:val="22"/>
        </w:rPr>
      </w:pPr>
    </w:p>
    <w:p w14:paraId="10440E3A" w14:textId="77777777" w:rsidR="00892187" w:rsidRDefault="00892187">
      <w:pPr>
        <w:rPr>
          <w:sz w:val="22"/>
          <w:szCs w:val="22"/>
        </w:rPr>
      </w:pPr>
    </w:p>
    <w:p w14:paraId="1DE27CF2" w14:textId="77777777" w:rsidR="00892187" w:rsidRDefault="00892187">
      <w:pPr>
        <w:rPr>
          <w:sz w:val="22"/>
          <w:szCs w:val="22"/>
        </w:rPr>
      </w:pPr>
    </w:p>
    <w:p w14:paraId="14E01A65" w14:textId="77777777" w:rsidR="00892187" w:rsidRDefault="00892187">
      <w:pPr>
        <w:rPr>
          <w:sz w:val="22"/>
          <w:szCs w:val="22"/>
        </w:rPr>
      </w:pPr>
    </w:p>
    <w:p w14:paraId="74615D4B" w14:textId="77777777" w:rsidR="00892187" w:rsidRDefault="00892187">
      <w:pPr>
        <w:rPr>
          <w:sz w:val="22"/>
          <w:szCs w:val="22"/>
        </w:rPr>
      </w:pPr>
    </w:p>
    <w:p w14:paraId="564506D2" w14:textId="77777777" w:rsidR="00892187" w:rsidRDefault="008921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...................................     ...........................................    ..........................................................     </w:t>
      </w:r>
    </w:p>
    <w:p w14:paraId="31239ACE" w14:textId="77777777" w:rsidR="00892187" w:rsidRDefault="00892187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(data)                 (pieczęć Wykonawcy)             (Podpisy osób uprawnionych do składania  </w:t>
      </w:r>
    </w:p>
    <w:p w14:paraId="3DF6959F" w14:textId="77777777" w:rsidR="00892187" w:rsidRDefault="00892187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oświadczeń woli w imieniu Wykonawcy)</w:t>
      </w:r>
    </w:p>
    <w:p w14:paraId="37D6C4DC" w14:textId="77777777" w:rsidR="00892187" w:rsidRDefault="00892187">
      <w:pPr>
        <w:rPr>
          <w:sz w:val="22"/>
          <w:szCs w:val="22"/>
        </w:rPr>
      </w:pPr>
    </w:p>
    <w:p w14:paraId="454B0C6E" w14:textId="77777777" w:rsidR="00892187" w:rsidRDefault="00892187">
      <w:pPr>
        <w:rPr>
          <w:sz w:val="22"/>
          <w:szCs w:val="22"/>
        </w:rPr>
      </w:pPr>
    </w:p>
    <w:p w14:paraId="6B28B000" w14:textId="77777777" w:rsidR="00892187" w:rsidRDefault="00892187">
      <w:pPr>
        <w:rPr>
          <w:sz w:val="22"/>
          <w:szCs w:val="22"/>
        </w:rPr>
      </w:pPr>
    </w:p>
    <w:p w14:paraId="12F4DA40" w14:textId="77777777" w:rsidR="00892187" w:rsidRDefault="00892187">
      <w:pPr>
        <w:rPr>
          <w:sz w:val="22"/>
          <w:szCs w:val="22"/>
        </w:rPr>
      </w:pPr>
    </w:p>
    <w:p w14:paraId="5665929B" w14:textId="77777777" w:rsidR="00892187" w:rsidRDefault="00892187">
      <w:pPr>
        <w:rPr>
          <w:sz w:val="22"/>
          <w:szCs w:val="22"/>
        </w:rPr>
      </w:pPr>
    </w:p>
    <w:p w14:paraId="11B6177B" w14:textId="77777777" w:rsidR="00892187" w:rsidRDefault="00892187">
      <w:pPr>
        <w:rPr>
          <w:sz w:val="22"/>
          <w:szCs w:val="22"/>
        </w:rPr>
      </w:pPr>
    </w:p>
    <w:p w14:paraId="11AF94FD" w14:textId="77777777" w:rsidR="00892187" w:rsidRDefault="00892187">
      <w:pPr>
        <w:rPr>
          <w:sz w:val="22"/>
          <w:szCs w:val="22"/>
        </w:rPr>
      </w:pPr>
    </w:p>
    <w:p w14:paraId="17F37672" w14:textId="77777777" w:rsidR="00892187" w:rsidRDefault="00892187">
      <w:pPr>
        <w:rPr>
          <w:sz w:val="22"/>
          <w:szCs w:val="22"/>
        </w:rPr>
      </w:pPr>
    </w:p>
    <w:p w14:paraId="7213A04B" w14:textId="77777777" w:rsidR="00C9217E" w:rsidRDefault="00C9217E">
      <w:pPr>
        <w:rPr>
          <w:sz w:val="22"/>
          <w:szCs w:val="22"/>
        </w:rPr>
      </w:pPr>
    </w:p>
    <w:p w14:paraId="75F955E1" w14:textId="77777777" w:rsidR="007043ED" w:rsidRDefault="007043ED">
      <w:pPr>
        <w:rPr>
          <w:sz w:val="22"/>
          <w:szCs w:val="22"/>
        </w:rPr>
      </w:pPr>
    </w:p>
    <w:p w14:paraId="796083A8" w14:textId="77777777" w:rsidR="000B1899" w:rsidRDefault="000B1899">
      <w:pPr>
        <w:rPr>
          <w:sz w:val="22"/>
          <w:szCs w:val="22"/>
        </w:rPr>
      </w:pPr>
    </w:p>
    <w:p w14:paraId="06A7CC08" w14:textId="77777777" w:rsidR="00892187" w:rsidRDefault="00892187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E4AF617" w14:textId="77777777" w:rsidR="00146065" w:rsidRDefault="00146065" w:rsidP="00524DDE">
      <w:pPr>
        <w:jc w:val="right"/>
        <w:rPr>
          <w:rStyle w:val="Numerstrony"/>
          <w:rFonts w:ascii="Times New Roman" w:hAnsi="Times New Roman"/>
          <w:b/>
          <w:bCs/>
          <w:sz w:val="22"/>
          <w:szCs w:val="22"/>
          <w:u w:val="single"/>
        </w:rPr>
      </w:pPr>
    </w:p>
    <w:p w14:paraId="4CCFD07B" w14:textId="77777777" w:rsidR="00D20470" w:rsidRDefault="00D20470" w:rsidP="00524DDE">
      <w:pPr>
        <w:jc w:val="right"/>
        <w:rPr>
          <w:rStyle w:val="Numerstrony"/>
          <w:rFonts w:ascii="Times New Roman" w:hAnsi="Times New Roman"/>
          <w:b/>
          <w:bCs/>
          <w:sz w:val="22"/>
          <w:szCs w:val="22"/>
          <w:u w:val="single"/>
        </w:rPr>
      </w:pPr>
    </w:p>
    <w:p w14:paraId="5B7DEFE6" w14:textId="77777777" w:rsidR="00087470" w:rsidRDefault="00087470" w:rsidP="00524DDE">
      <w:pPr>
        <w:jc w:val="right"/>
        <w:rPr>
          <w:rStyle w:val="Numerstrony"/>
          <w:rFonts w:ascii="Times New Roman" w:hAnsi="Times New Roman"/>
          <w:b/>
          <w:bCs/>
          <w:sz w:val="22"/>
          <w:szCs w:val="22"/>
          <w:u w:val="single"/>
        </w:rPr>
      </w:pPr>
    </w:p>
    <w:p w14:paraId="09693601" w14:textId="77777777" w:rsidR="00524DDE" w:rsidRPr="00E30F69" w:rsidRDefault="00524DDE" w:rsidP="00524DDE">
      <w:pPr>
        <w:jc w:val="right"/>
        <w:rPr>
          <w:rStyle w:val="Numerstrony"/>
          <w:rFonts w:ascii="Times New Roman" w:hAnsi="Times New Roman"/>
          <w:b/>
          <w:bCs/>
          <w:sz w:val="22"/>
          <w:szCs w:val="22"/>
          <w:u w:val="single"/>
        </w:rPr>
      </w:pPr>
      <w:r w:rsidRPr="00E30F69">
        <w:rPr>
          <w:rStyle w:val="Numerstrony"/>
          <w:rFonts w:ascii="Times New Roman" w:hAnsi="Times New Roman"/>
          <w:b/>
          <w:bCs/>
          <w:sz w:val="22"/>
          <w:szCs w:val="22"/>
          <w:u w:val="single"/>
        </w:rPr>
        <w:lastRenderedPageBreak/>
        <w:t>Za</w:t>
      </w:r>
      <w:r w:rsidR="00B50DE5">
        <w:rPr>
          <w:rStyle w:val="Numerstrony"/>
          <w:rFonts w:ascii="Times New Roman" w:hAnsi="Times New Roman"/>
          <w:b/>
          <w:bCs/>
          <w:sz w:val="22"/>
          <w:szCs w:val="22"/>
          <w:u w:val="single"/>
        </w:rPr>
        <w:t xml:space="preserve">łącznik nr </w:t>
      </w:r>
      <w:r w:rsidR="00675AF9">
        <w:rPr>
          <w:rStyle w:val="Numerstrony"/>
          <w:rFonts w:ascii="Times New Roman" w:hAnsi="Times New Roman"/>
          <w:b/>
          <w:bCs/>
          <w:sz w:val="22"/>
          <w:szCs w:val="22"/>
          <w:u w:val="single"/>
        </w:rPr>
        <w:t>4</w:t>
      </w:r>
      <w:r w:rsidR="00ED0CDD">
        <w:rPr>
          <w:rStyle w:val="Numerstrony"/>
          <w:rFonts w:ascii="Times New Roman" w:hAnsi="Times New Roman"/>
          <w:b/>
          <w:bCs/>
          <w:sz w:val="22"/>
          <w:szCs w:val="22"/>
          <w:u w:val="single"/>
        </w:rPr>
        <w:t xml:space="preserve"> do SIWZ</w:t>
      </w:r>
    </w:p>
    <w:p w14:paraId="244989F9" w14:textId="77777777" w:rsidR="00524DDE" w:rsidRDefault="00524DDE" w:rsidP="00524DDE">
      <w:pPr>
        <w:rPr>
          <w:rStyle w:val="Numerstrony"/>
          <w:rFonts w:ascii="Times New Roman" w:hAnsi="Times New Roman"/>
          <w:b/>
          <w:bCs/>
          <w:sz w:val="22"/>
          <w:szCs w:val="22"/>
        </w:rPr>
      </w:pPr>
    </w:p>
    <w:p w14:paraId="343EE57B" w14:textId="77777777" w:rsidR="00524DDE" w:rsidRDefault="00524DDE" w:rsidP="00524DDE">
      <w:pPr>
        <w:rPr>
          <w:rStyle w:val="Numerstrony"/>
          <w:rFonts w:ascii="Times New Roman" w:hAnsi="Times New Roman"/>
          <w:b/>
          <w:bCs/>
          <w:sz w:val="22"/>
          <w:szCs w:val="22"/>
        </w:rPr>
      </w:pPr>
    </w:p>
    <w:p w14:paraId="6BF67938" w14:textId="77777777" w:rsidR="00524DDE" w:rsidRDefault="00524DDE" w:rsidP="00524DDE">
      <w:pPr>
        <w:rPr>
          <w:rStyle w:val="Numerstrony"/>
          <w:rFonts w:ascii="Times New Roman" w:hAnsi="Times New Roman"/>
          <w:b/>
          <w:bCs/>
          <w:sz w:val="22"/>
          <w:szCs w:val="22"/>
        </w:rPr>
      </w:pPr>
    </w:p>
    <w:p w14:paraId="69955BDE" w14:textId="77777777" w:rsidR="00524DDE" w:rsidRDefault="00524DDE" w:rsidP="00524DDE">
      <w:pPr>
        <w:rPr>
          <w:rStyle w:val="Numerstrony"/>
          <w:rFonts w:ascii="Times New Roman" w:hAnsi="Times New Roman"/>
          <w:b/>
          <w:bCs/>
          <w:sz w:val="22"/>
          <w:szCs w:val="22"/>
        </w:rPr>
      </w:pPr>
      <w:r>
        <w:rPr>
          <w:rStyle w:val="Numerstrony"/>
          <w:rFonts w:ascii="Times New Roman" w:hAnsi="Times New Roman"/>
          <w:b/>
          <w:bCs/>
          <w:sz w:val="22"/>
          <w:szCs w:val="22"/>
        </w:rPr>
        <w:t>…………………………</w:t>
      </w:r>
    </w:p>
    <w:p w14:paraId="21F23DAD" w14:textId="77777777" w:rsidR="00524DDE" w:rsidRDefault="00524DDE" w:rsidP="00524DDE">
      <w:pPr>
        <w:rPr>
          <w:rStyle w:val="Numerstrony"/>
          <w:rFonts w:ascii="Times New Roman" w:hAnsi="Times New Roman"/>
          <w:b/>
          <w:bCs/>
          <w:sz w:val="22"/>
          <w:szCs w:val="22"/>
        </w:rPr>
      </w:pPr>
      <w:r>
        <w:rPr>
          <w:rStyle w:val="Numerstrony"/>
          <w:rFonts w:ascii="Times New Roman" w:hAnsi="Times New Roman"/>
          <w:b/>
          <w:bCs/>
          <w:sz w:val="22"/>
          <w:szCs w:val="22"/>
        </w:rPr>
        <w:t xml:space="preserve">    Dane wykonawcy</w:t>
      </w:r>
    </w:p>
    <w:p w14:paraId="6534CA25" w14:textId="77777777" w:rsidR="00524DDE" w:rsidRDefault="00524DDE" w:rsidP="00524DDE">
      <w:pPr>
        <w:rPr>
          <w:rStyle w:val="Numerstrony"/>
          <w:rFonts w:ascii="Times New Roman" w:hAnsi="Times New Roman"/>
          <w:b/>
          <w:bCs/>
          <w:sz w:val="22"/>
          <w:szCs w:val="22"/>
        </w:rPr>
      </w:pPr>
    </w:p>
    <w:p w14:paraId="353BE567" w14:textId="77777777" w:rsidR="00524DDE" w:rsidRDefault="00524DDE" w:rsidP="00524DDE">
      <w:pPr>
        <w:rPr>
          <w:rStyle w:val="Numerstrony"/>
          <w:rFonts w:ascii="Times New Roman" w:hAnsi="Times New Roman"/>
          <w:b/>
          <w:bCs/>
          <w:sz w:val="22"/>
          <w:szCs w:val="22"/>
        </w:rPr>
      </w:pPr>
    </w:p>
    <w:p w14:paraId="55DC72D7" w14:textId="77777777" w:rsidR="00524DDE" w:rsidRDefault="00524DDE" w:rsidP="00524DDE">
      <w:pPr>
        <w:rPr>
          <w:rStyle w:val="Numerstrony"/>
          <w:rFonts w:ascii="Times New Roman" w:hAnsi="Times New Roman"/>
          <w:b/>
          <w:bCs/>
          <w:sz w:val="22"/>
          <w:szCs w:val="22"/>
        </w:rPr>
      </w:pPr>
    </w:p>
    <w:p w14:paraId="052E7475" w14:textId="77777777" w:rsidR="00927AF2" w:rsidRPr="00927AF2" w:rsidRDefault="00927AF2" w:rsidP="00927AF2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27AF2">
        <w:rPr>
          <w:rFonts w:ascii="Times New Roman" w:hAnsi="Times New Roman"/>
          <w:b/>
          <w:color w:val="000000"/>
          <w:sz w:val="24"/>
          <w:szCs w:val="24"/>
          <w:u w:val="single"/>
        </w:rPr>
        <w:t>Oświadczenie Wykonawcy</w:t>
      </w:r>
    </w:p>
    <w:p w14:paraId="62365184" w14:textId="77777777" w:rsidR="00927AF2" w:rsidRPr="00927AF2" w:rsidRDefault="00927AF2" w:rsidP="00927AF2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27AF2">
        <w:rPr>
          <w:rFonts w:ascii="Times New Roman" w:hAnsi="Times New Roman"/>
          <w:b/>
          <w:color w:val="000000"/>
          <w:sz w:val="24"/>
          <w:szCs w:val="24"/>
          <w:u w:val="single"/>
        </w:rPr>
        <w:t>DOTYCZĄCE GRUPY KAPITAŁOWEJ</w:t>
      </w:r>
    </w:p>
    <w:p w14:paraId="58E22AD0" w14:textId="77777777" w:rsidR="00927AF2" w:rsidRPr="00927AF2" w:rsidRDefault="00927AF2" w:rsidP="00927AF2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791630C" w14:textId="77777777" w:rsidR="00927AF2" w:rsidRPr="00927AF2" w:rsidRDefault="00927AF2" w:rsidP="00927AF2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927AF2">
        <w:rPr>
          <w:rFonts w:ascii="Times New Roman" w:hAnsi="Times New Roman"/>
          <w:color w:val="000000"/>
          <w:sz w:val="24"/>
          <w:szCs w:val="24"/>
        </w:rPr>
        <w:t>składane w terminie 3 dni od zamieszczenia na stronie internetowej Zamawiającego informacji z otwarcia ofert,</w:t>
      </w:r>
      <w:r w:rsidR="00D874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7AF2">
        <w:rPr>
          <w:rFonts w:ascii="Times New Roman" w:hAnsi="Times New Roman"/>
          <w:color w:val="000000"/>
          <w:sz w:val="24"/>
          <w:szCs w:val="24"/>
        </w:rPr>
        <w:t xml:space="preserve">o której mowa w art. 86 ust.5 ustawy </w:t>
      </w:r>
      <w:r w:rsidR="001F0F47">
        <w:rPr>
          <w:rFonts w:ascii="Times New Roman" w:hAnsi="Times New Roman"/>
          <w:color w:val="000000"/>
          <w:sz w:val="24"/>
          <w:szCs w:val="24"/>
        </w:rPr>
        <w:t>upzp</w:t>
      </w:r>
      <w:r w:rsidRPr="00927AF2">
        <w:rPr>
          <w:rFonts w:ascii="Times New Roman" w:hAnsi="Times New Roman"/>
          <w:color w:val="000000"/>
          <w:sz w:val="24"/>
          <w:szCs w:val="24"/>
        </w:rPr>
        <w:t>)</w:t>
      </w:r>
    </w:p>
    <w:p w14:paraId="1F91BC5F" w14:textId="77777777" w:rsidR="00927AF2" w:rsidRPr="00927AF2" w:rsidRDefault="00927AF2" w:rsidP="00927AF2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F4497A" w14:textId="77777777" w:rsidR="00927AF2" w:rsidRPr="00927AF2" w:rsidRDefault="00927AF2" w:rsidP="00927AF2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7AF2">
        <w:rPr>
          <w:rFonts w:ascii="Times New Roman" w:hAnsi="Times New Roman"/>
          <w:color w:val="000000"/>
          <w:sz w:val="24"/>
          <w:szCs w:val="24"/>
        </w:rPr>
        <w:t xml:space="preserve">Na potrzeby postępowania o udzielenie zamówienia publicznego </w:t>
      </w:r>
      <w:r w:rsidRPr="00927AF2">
        <w:rPr>
          <w:rFonts w:ascii="Times New Roman" w:hAnsi="Times New Roman"/>
          <w:color w:val="000000"/>
          <w:sz w:val="24"/>
          <w:szCs w:val="24"/>
        </w:rPr>
        <w:br/>
        <w:t xml:space="preserve">pn. </w:t>
      </w:r>
      <w:r w:rsidRPr="00927AF2">
        <w:rPr>
          <w:rFonts w:ascii="Times New Roman" w:hAnsi="Times New Roman"/>
          <w:b/>
          <w:color w:val="000000"/>
          <w:sz w:val="24"/>
        </w:rPr>
        <w:t>„</w:t>
      </w:r>
      <w:r w:rsidR="00D874D1" w:rsidRPr="00D874D1">
        <w:rPr>
          <w:rFonts w:ascii="Times New Roman" w:hAnsi="Times New Roman"/>
          <w:b/>
          <w:color w:val="000000"/>
          <w:sz w:val="24"/>
        </w:rPr>
        <w:t xml:space="preserve">Udzielenie i obsługę długoterminowego kredytu w wysokości </w:t>
      </w:r>
      <w:r w:rsidR="00254850">
        <w:rPr>
          <w:rFonts w:ascii="Times New Roman" w:hAnsi="Times New Roman"/>
          <w:b/>
          <w:color w:val="000000"/>
          <w:sz w:val="24"/>
        </w:rPr>
        <w:t>955</w:t>
      </w:r>
      <w:r w:rsidR="00D874D1" w:rsidRPr="00D874D1">
        <w:rPr>
          <w:rFonts w:ascii="Times New Roman" w:hAnsi="Times New Roman"/>
          <w:b/>
          <w:color w:val="000000"/>
          <w:sz w:val="24"/>
        </w:rPr>
        <w:t>.000,00 PLN na sfinansowanie planowanego deficytu gminy Bukowiec na 20</w:t>
      </w:r>
      <w:r w:rsidR="00254850">
        <w:rPr>
          <w:rFonts w:ascii="Times New Roman" w:hAnsi="Times New Roman"/>
          <w:b/>
          <w:color w:val="000000"/>
          <w:sz w:val="24"/>
        </w:rPr>
        <w:t>20</w:t>
      </w:r>
      <w:r w:rsidR="00D874D1" w:rsidRPr="00D874D1">
        <w:rPr>
          <w:rFonts w:ascii="Times New Roman" w:hAnsi="Times New Roman"/>
          <w:b/>
          <w:color w:val="000000"/>
          <w:sz w:val="24"/>
        </w:rPr>
        <w:t xml:space="preserve"> r.</w:t>
      </w:r>
      <w:r w:rsidRPr="00927AF2">
        <w:rPr>
          <w:rFonts w:ascii="Times New Roman" w:hAnsi="Times New Roman"/>
          <w:b/>
          <w:color w:val="000000"/>
          <w:sz w:val="24"/>
        </w:rPr>
        <w:t xml:space="preserve">”, </w:t>
      </w:r>
      <w:r w:rsidRPr="00927AF2">
        <w:rPr>
          <w:rFonts w:ascii="Times New Roman" w:hAnsi="Times New Roman"/>
          <w:color w:val="000000"/>
          <w:sz w:val="24"/>
          <w:szCs w:val="24"/>
        </w:rPr>
        <w:t xml:space="preserve">prowadzonego przez </w:t>
      </w:r>
      <w:r w:rsidR="00F729F9">
        <w:rPr>
          <w:rFonts w:ascii="Times New Roman" w:hAnsi="Times New Roman"/>
          <w:b/>
          <w:bCs/>
          <w:color w:val="000000"/>
          <w:sz w:val="24"/>
          <w:szCs w:val="24"/>
        </w:rPr>
        <w:t xml:space="preserve">Gminę Bukowiec z siedzibą przy </w:t>
      </w:r>
      <w:r w:rsidRPr="00927AF2">
        <w:rPr>
          <w:rFonts w:ascii="Times New Roman" w:hAnsi="Times New Roman"/>
          <w:b/>
          <w:bCs/>
          <w:color w:val="000000"/>
          <w:sz w:val="24"/>
          <w:szCs w:val="24"/>
        </w:rPr>
        <w:t>ul. Dr Fl. Ceynowy 14</w:t>
      </w:r>
      <w:r w:rsidRPr="00927AF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927AF2">
        <w:rPr>
          <w:rFonts w:ascii="Times New Roman" w:hAnsi="Times New Roman"/>
          <w:b/>
          <w:color w:val="000000"/>
          <w:sz w:val="24"/>
          <w:szCs w:val="24"/>
        </w:rPr>
        <w:t>86-122 Bukowiec</w:t>
      </w:r>
      <w:r w:rsidRPr="00927AF2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927AF2">
        <w:rPr>
          <w:rFonts w:ascii="Times New Roman" w:hAnsi="Times New Roman"/>
          <w:color w:val="000000"/>
          <w:sz w:val="24"/>
          <w:szCs w:val="24"/>
        </w:rPr>
        <w:t>oświadczam, że:</w:t>
      </w:r>
    </w:p>
    <w:p w14:paraId="1AB3934E" w14:textId="77777777" w:rsidR="00927AF2" w:rsidRPr="00927AF2" w:rsidRDefault="00927AF2" w:rsidP="00927AF2">
      <w:pPr>
        <w:suppressAutoHyphens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626E3D6" w14:textId="77777777" w:rsidR="00927AF2" w:rsidRPr="00927AF2" w:rsidRDefault="00927AF2" w:rsidP="00927AF2">
      <w:pPr>
        <w:suppressAutoHyphens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27AF2">
        <w:rPr>
          <w:rFonts w:ascii="Times New Roman" w:hAnsi="Times New Roman"/>
          <w:b/>
          <w:sz w:val="24"/>
          <w:szCs w:val="24"/>
          <w:lang w:eastAsia="pl-PL"/>
        </w:rPr>
        <w:t xml:space="preserve">* w skład tej samej grupy kapitałowej, o której mowa w art. 24 ust. 1 pkt 23 ustawy </w:t>
      </w:r>
      <w:r w:rsidR="001F0F47">
        <w:rPr>
          <w:rFonts w:ascii="Times New Roman" w:hAnsi="Times New Roman"/>
          <w:b/>
          <w:sz w:val="24"/>
          <w:szCs w:val="24"/>
          <w:lang w:eastAsia="pl-PL"/>
        </w:rPr>
        <w:t>upzp</w:t>
      </w:r>
      <w:r w:rsidRPr="00927AF2">
        <w:rPr>
          <w:rFonts w:ascii="Times New Roman" w:hAnsi="Times New Roman"/>
          <w:b/>
          <w:sz w:val="24"/>
          <w:szCs w:val="24"/>
          <w:lang w:eastAsia="pl-PL"/>
        </w:rPr>
        <w:t>, wchodzą następujące podmioty:</w:t>
      </w:r>
    </w:p>
    <w:p w14:paraId="4CFF740A" w14:textId="77777777" w:rsidR="00927AF2" w:rsidRPr="00927AF2" w:rsidRDefault="00927AF2" w:rsidP="00927AF2">
      <w:pPr>
        <w:suppressAutoHyphens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F1381AA" w14:textId="77777777" w:rsidR="00927AF2" w:rsidRPr="00927AF2" w:rsidRDefault="00927AF2" w:rsidP="00927AF2">
      <w:pPr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27AF2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………………………………………………….;</w:t>
      </w:r>
    </w:p>
    <w:p w14:paraId="2A625563" w14:textId="77777777" w:rsidR="00927AF2" w:rsidRPr="00927AF2" w:rsidRDefault="00927AF2" w:rsidP="00927AF2">
      <w:pPr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27AF2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………………………………………………….;</w:t>
      </w:r>
    </w:p>
    <w:p w14:paraId="19728FE8" w14:textId="77777777" w:rsidR="00927AF2" w:rsidRPr="00927AF2" w:rsidRDefault="00927AF2" w:rsidP="00927AF2">
      <w:pPr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27AF2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………………………………………………….;</w:t>
      </w:r>
    </w:p>
    <w:p w14:paraId="5B07820F" w14:textId="77777777" w:rsidR="00927AF2" w:rsidRPr="00927AF2" w:rsidRDefault="00927AF2" w:rsidP="00927AF2">
      <w:pPr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27AF2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………………………………………………….;</w:t>
      </w:r>
    </w:p>
    <w:p w14:paraId="4A155DEE" w14:textId="77777777" w:rsidR="00927AF2" w:rsidRPr="00927AF2" w:rsidRDefault="00927AF2" w:rsidP="00927AF2">
      <w:pPr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27AF2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………………………………………………….;</w:t>
      </w:r>
    </w:p>
    <w:p w14:paraId="30C13D31" w14:textId="77777777" w:rsidR="00927AF2" w:rsidRPr="00927AF2" w:rsidRDefault="00927AF2" w:rsidP="00927AF2">
      <w:pPr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27AF2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………………………………………………….;</w:t>
      </w:r>
    </w:p>
    <w:p w14:paraId="00555074" w14:textId="77777777" w:rsidR="00927AF2" w:rsidRPr="00927AF2" w:rsidRDefault="00927AF2" w:rsidP="00927AF2">
      <w:pPr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27AF2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…………………………………………………..</w:t>
      </w:r>
    </w:p>
    <w:p w14:paraId="63FC28D6" w14:textId="77777777" w:rsidR="00927AF2" w:rsidRPr="00927AF2" w:rsidRDefault="00927AF2" w:rsidP="00927AF2">
      <w:pPr>
        <w:suppressAutoHyphens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5BB78A82" w14:textId="77777777" w:rsidR="00927AF2" w:rsidRPr="00927AF2" w:rsidRDefault="00927AF2" w:rsidP="00927AF2">
      <w:pPr>
        <w:suppressAutoHyphens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27AF2">
        <w:rPr>
          <w:rFonts w:ascii="Times New Roman" w:hAnsi="Times New Roman"/>
          <w:b/>
          <w:sz w:val="24"/>
          <w:szCs w:val="24"/>
          <w:lang w:eastAsia="pl-PL"/>
        </w:rPr>
        <w:t xml:space="preserve">* nie należę do grupy kapitałowej, o której mowa w art. 24 ust. 1 pkt 23 ustawy </w:t>
      </w:r>
      <w:r w:rsidR="001F0F47">
        <w:rPr>
          <w:rFonts w:ascii="Times New Roman" w:hAnsi="Times New Roman"/>
          <w:b/>
          <w:sz w:val="24"/>
          <w:szCs w:val="24"/>
          <w:lang w:eastAsia="pl-PL"/>
        </w:rPr>
        <w:t>upzp</w:t>
      </w:r>
      <w:r w:rsidRPr="00927AF2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</w:p>
    <w:p w14:paraId="2B49939D" w14:textId="77777777" w:rsidR="00927AF2" w:rsidRPr="00927AF2" w:rsidRDefault="00927AF2" w:rsidP="00927AF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B0C793" w14:textId="77777777" w:rsidR="00927AF2" w:rsidRPr="00927AF2" w:rsidRDefault="00927AF2" w:rsidP="00927AF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27AF2">
        <w:rPr>
          <w:rFonts w:ascii="Times New Roman" w:hAnsi="Times New Roman"/>
          <w:color w:val="000000"/>
          <w:sz w:val="24"/>
          <w:szCs w:val="24"/>
        </w:rPr>
        <w:t xml:space="preserve">…………….……. </w:t>
      </w:r>
      <w:r w:rsidRPr="00927AF2">
        <w:rPr>
          <w:rFonts w:ascii="Times New Roman" w:hAnsi="Times New Roman"/>
          <w:i/>
          <w:color w:val="000000"/>
          <w:sz w:val="24"/>
          <w:szCs w:val="24"/>
        </w:rPr>
        <w:t xml:space="preserve">(miejscowość), </w:t>
      </w:r>
      <w:r w:rsidRPr="00927AF2">
        <w:rPr>
          <w:rFonts w:ascii="Times New Roman" w:hAnsi="Times New Roman"/>
          <w:color w:val="000000"/>
          <w:sz w:val="24"/>
          <w:szCs w:val="24"/>
        </w:rPr>
        <w:t xml:space="preserve">dnia …………………. r. </w:t>
      </w:r>
    </w:p>
    <w:p w14:paraId="58E52E90" w14:textId="77777777" w:rsidR="00927AF2" w:rsidRPr="00927AF2" w:rsidRDefault="00927AF2" w:rsidP="00927AF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27AF2">
        <w:rPr>
          <w:rFonts w:ascii="Times New Roman" w:hAnsi="Times New Roman"/>
          <w:color w:val="000000"/>
          <w:sz w:val="24"/>
          <w:szCs w:val="24"/>
        </w:rPr>
        <w:tab/>
      </w:r>
      <w:r w:rsidRPr="00927AF2">
        <w:rPr>
          <w:rFonts w:ascii="Times New Roman" w:hAnsi="Times New Roman"/>
          <w:color w:val="000000"/>
          <w:sz w:val="24"/>
          <w:szCs w:val="24"/>
        </w:rPr>
        <w:tab/>
      </w:r>
      <w:r w:rsidRPr="00927AF2">
        <w:rPr>
          <w:rFonts w:ascii="Times New Roman" w:hAnsi="Times New Roman"/>
          <w:color w:val="000000"/>
          <w:sz w:val="24"/>
          <w:szCs w:val="24"/>
        </w:rPr>
        <w:tab/>
      </w:r>
      <w:r w:rsidRPr="00927AF2">
        <w:rPr>
          <w:rFonts w:ascii="Times New Roman" w:hAnsi="Times New Roman"/>
          <w:color w:val="000000"/>
          <w:sz w:val="24"/>
          <w:szCs w:val="24"/>
        </w:rPr>
        <w:tab/>
      </w:r>
      <w:r w:rsidRPr="00927AF2">
        <w:rPr>
          <w:rFonts w:ascii="Times New Roman" w:hAnsi="Times New Roman"/>
          <w:color w:val="000000"/>
          <w:sz w:val="24"/>
          <w:szCs w:val="24"/>
        </w:rPr>
        <w:tab/>
      </w:r>
      <w:r w:rsidRPr="00927AF2">
        <w:rPr>
          <w:rFonts w:ascii="Times New Roman" w:hAnsi="Times New Roman"/>
          <w:color w:val="000000"/>
          <w:sz w:val="24"/>
          <w:szCs w:val="24"/>
        </w:rPr>
        <w:tab/>
      </w:r>
      <w:r w:rsidRPr="00927AF2">
        <w:rPr>
          <w:rFonts w:ascii="Times New Roman" w:hAnsi="Times New Roman"/>
          <w:color w:val="000000"/>
          <w:sz w:val="24"/>
          <w:szCs w:val="24"/>
        </w:rPr>
        <w:tab/>
      </w:r>
    </w:p>
    <w:p w14:paraId="6B38342F" w14:textId="77777777" w:rsidR="00927AF2" w:rsidRPr="00927AF2" w:rsidRDefault="00927AF2" w:rsidP="00927AF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36E229" w14:textId="77777777" w:rsidR="00927AF2" w:rsidRPr="00927AF2" w:rsidRDefault="00927AF2" w:rsidP="00927AF2">
      <w:pPr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27AF2"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 w14:paraId="628F3F18" w14:textId="77777777" w:rsidR="00927AF2" w:rsidRPr="00927AF2" w:rsidRDefault="00927AF2" w:rsidP="00927AF2">
      <w:pPr>
        <w:ind w:left="623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7AF2">
        <w:rPr>
          <w:rFonts w:ascii="Times New Roman" w:hAnsi="Times New Roman"/>
          <w:i/>
          <w:color w:val="000000"/>
          <w:sz w:val="24"/>
          <w:szCs w:val="24"/>
        </w:rPr>
        <w:t>(podpis)</w:t>
      </w:r>
    </w:p>
    <w:p w14:paraId="2C7473C1" w14:textId="77777777" w:rsidR="00927AF2" w:rsidRPr="00927AF2" w:rsidRDefault="00927AF2" w:rsidP="00927AF2">
      <w:pPr>
        <w:suppressAutoHyphens w:val="0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927AF2">
        <w:rPr>
          <w:rFonts w:ascii="Times New Roman" w:hAnsi="Times New Roman"/>
          <w:b/>
          <w:i/>
          <w:sz w:val="24"/>
          <w:szCs w:val="24"/>
          <w:lang w:eastAsia="pl-PL"/>
        </w:rPr>
        <w:t xml:space="preserve">*niepotrzebne skreślić </w:t>
      </w:r>
    </w:p>
    <w:p w14:paraId="0A898C82" w14:textId="77777777" w:rsidR="00524DDE" w:rsidRDefault="00524DDE" w:rsidP="00524DDE">
      <w:pPr>
        <w:rPr>
          <w:sz w:val="23"/>
          <w:szCs w:val="23"/>
        </w:rPr>
      </w:pPr>
    </w:p>
    <w:p w14:paraId="59DFFF16" w14:textId="77777777" w:rsidR="00524DDE" w:rsidRPr="000877CC" w:rsidRDefault="00524DDE" w:rsidP="001E3C81">
      <w:pPr>
        <w:rPr>
          <w:rFonts w:ascii="Times New Roman" w:hAnsi="Times New Roman"/>
          <w:b/>
          <w:sz w:val="24"/>
          <w:szCs w:val="24"/>
        </w:rPr>
      </w:pPr>
    </w:p>
    <w:sectPr w:rsidR="00524DDE" w:rsidRPr="000877CC" w:rsidSect="00C92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993" w:left="1134" w:header="709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DC85C" w14:textId="77777777" w:rsidR="00396F65" w:rsidRDefault="00396F65">
      <w:r>
        <w:separator/>
      </w:r>
    </w:p>
  </w:endnote>
  <w:endnote w:type="continuationSeparator" w:id="0">
    <w:p w14:paraId="405A0440" w14:textId="77777777" w:rsidR="00396F65" w:rsidRDefault="003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Bold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A12B" w14:textId="77777777" w:rsidR="0068223C" w:rsidRDefault="006822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78828" w14:textId="77777777" w:rsidR="0068223C" w:rsidRPr="00B46162" w:rsidRDefault="0068223C" w:rsidP="00B461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C4B4D" w14:textId="77777777" w:rsidR="0068223C" w:rsidRDefault="006822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09918" w14:textId="77777777" w:rsidR="00396F65" w:rsidRDefault="00396F65">
      <w:r>
        <w:separator/>
      </w:r>
    </w:p>
  </w:footnote>
  <w:footnote w:type="continuationSeparator" w:id="0">
    <w:p w14:paraId="5323557C" w14:textId="77777777" w:rsidR="00396F65" w:rsidRDefault="0039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65355" w14:textId="77777777" w:rsidR="00267DB3" w:rsidRDefault="00267DB3" w:rsidP="008447A8">
    <w:pPr>
      <w:spacing w:line="360" w:lineRule="atLeast"/>
      <w:rPr>
        <w:rStyle w:val="Numerstrony"/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0E8E" w14:textId="77777777" w:rsidR="0068223C" w:rsidRDefault="006822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12E92" w14:textId="77777777" w:rsidR="0068223C" w:rsidRDefault="0068223C">
    <w:pPr>
      <w:pStyle w:val="Nagwekstrony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7EDF" w14:textId="77777777" w:rsidR="0068223C" w:rsidRDefault="006822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3E20BA8"/>
    <w:name w:val="WW8Num2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00" w:hanging="180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5"/>
        </w:tabs>
        <w:ind w:left="725" w:hanging="360"/>
      </w:pPr>
      <w:rPr>
        <w:rFonts w:ascii="Times New Roman" w:hAnsi="Times New Roman"/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Letter"/>
      <w:lvlText w:val="%3)"/>
      <w:lvlJc w:val="left"/>
      <w:pPr>
        <w:tabs>
          <w:tab w:val="num" w:pos="2100"/>
        </w:tabs>
        <w:ind w:left="2100" w:hanging="36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428A0C34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000000F"/>
    <w:multiLevelType w:val="multi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" w15:restartNumberingAfterBreak="0">
    <w:nsid w:val="00000023"/>
    <w:multiLevelType w:val="singleLevel"/>
    <w:tmpl w:val="00000023"/>
    <w:name w:val="WW8Num42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OpenSymbol" w:hAnsi="OpenSymbol"/>
      </w:rPr>
    </w:lvl>
  </w:abstractNum>
  <w:abstractNum w:abstractNumId="15" w15:restartNumberingAfterBreak="0">
    <w:nsid w:val="122C4B73"/>
    <w:multiLevelType w:val="hybridMultilevel"/>
    <w:tmpl w:val="47C01FD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27453"/>
    <w:multiLevelType w:val="multilevel"/>
    <w:tmpl w:val="97C49E36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4850172"/>
    <w:multiLevelType w:val="hybridMultilevel"/>
    <w:tmpl w:val="89343516"/>
    <w:lvl w:ilvl="0" w:tplc="C468439C">
      <w:start w:val="1"/>
      <w:numFmt w:val="decimal"/>
      <w:pStyle w:val="Listapunktowana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37EB5"/>
    <w:multiLevelType w:val="hybridMultilevel"/>
    <w:tmpl w:val="4744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D431C"/>
    <w:multiLevelType w:val="hybridMultilevel"/>
    <w:tmpl w:val="373A3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5B6FCA8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C5B88"/>
    <w:multiLevelType w:val="multilevel"/>
    <w:tmpl w:val="602295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20"/>
  </w:num>
  <w:num w:numId="8">
    <w:abstractNumId w:val="17"/>
  </w:num>
  <w:num w:numId="9">
    <w:abstractNumId w:val="21"/>
  </w:num>
  <w:num w:numId="10">
    <w:abstractNumId w:val="16"/>
  </w:num>
  <w:num w:numId="11">
    <w:abstractNumId w:val="1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08"/>
    <w:rsid w:val="00001D8C"/>
    <w:rsid w:val="000026B7"/>
    <w:rsid w:val="0000380E"/>
    <w:rsid w:val="00011A98"/>
    <w:rsid w:val="00014AE9"/>
    <w:rsid w:val="00014DB6"/>
    <w:rsid w:val="00025C78"/>
    <w:rsid w:val="000265F9"/>
    <w:rsid w:val="00027354"/>
    <w:rsid w:val="00030835"/>
    <w:rsid w:val="00040162"/>
    <w:rsid w:val="00040F01"/>
    <w:rsid w:val="00045027"/>
    <w:rsid w:val="000464DA"/>
    <w:rsid w:val="00053665"/>
    <w:rsid w:val="00057AEF"/>
    <w:rsid w:val="00061E64"/>
    <w:rsid w:val="00062B06"/>
    <w:rsid w:val="00064DAF"/>
    <w:rsid w:val="00067A83"/>
    <w:rsid w:val="00070641"/>
    <w:rsid w:val="00071E9F"/>
    <w:rsid w:val="00074CF5"/>
    <w:rsid w:val="00080351"/>
    <w:rsid w:val="00082424"/>
    <w:rsid w:val="00087221"/>
    <w:rsid w:val="00087470"/>
    <w:rsid w:val="000877CC"/>
    <w:rsid w:val="00095E70"/>
    <w:rsid w:val="000A0440"/>
    <w:rsid w:val="000A1D28"/>
    <w:rsid w:val="000A27A9"/>
    <w:rsid w:val="000A5E2B"/>
    <w:rsid w:val="000A6E45"/>
    <w:rsid w:val="000A7BCD"/>
    <w:rsid w:val="000B1899"/>
    <w:rsid w:val="000B4543"/>
    <w:rsid w:val="000B5DF5"/>
    <w:rsid w:val="000B6E38"/>
    <w:rsid w:val="000B705A"/>
    <w:rsid w:val="000C590B"/>
    <w:rsid w:val="000D23DA"/>
    <w:rsid w:val="000D2F88"/>
    <w:rsid w:val="000D335E"/>
    <w:rsid w:val="000D35AB"/>
    <w:rsid w:val="000E26DF"/>
    <w:rsid w:val="000E5B45"/>
    <w:rsid w:val="000E765A"/>
    <w:rsid w:val="000E772B"/>
    <w:rsid w:val="000F4B89"/>
    <w:rsid w:val="00102C2E"/>
    <w:rsid w:val="00102E70"/>
    <w:rsid w:val="0010303F"/>
    <w:rsid w:val="001044C2"/>
    <w:rsid w:val="00115B56"/>
    <w:rsid w:val="00121E2C"/>
    <w:rsid w:val="0012337A"/>
    <w:rsid w:val="001246DC"/>
    <w:rsid w:val="001329B7"/>
    <w:rsid w:val="001349CC"/>
    <w:rsid w:val="00135BA6"/>
    <w:rsid w:val="00136E7B"/>
    <w:rsid w:val="00141BF4"/>
    <w:rsid w:val="00146065"/>
    <w:rsid w:val="00146942"/>
    <w:rsid w:val="00150BBF"/>
    <w:rsid w:val="001513EE"/>
    <w:rsid w:val="00153DA5"/>
    <w:rsid w:val="00171E09"/>
    <w:rsid w:val="00173443"/>
    <w:rsid w:val="0017388F"/>
    <w:rsid w:val="00173CC9"/>
    <w:rsid w:val="00173D59"/>
    <w:rsid w:val="00181426"/>
    <w:rsid w:val="00181C2A"/>
    <w:rsid w:val="00183B6C"/>
    <w:rsid w:val="00192802"/>
    <w:rsid w:val="001946E1"/>
    <w:rsid w:val="001A4126"/>
    <w:rsid w:val="001A5FB1"/>
    <w:rsid w:val="001A6BF4"/>
    <w:rsid w:val="001B36C3"/>
    <w:rsid w:val="001C19EF"/>
    <w:rsid w:val="001D2722"/>
    <w:rsid w:val="001D3385"/>
    <w:rsid w:val="001D3DEA"/>
    <w:rsid w:val="001E2113"/>
    <w:rsid w:val="001E2C87"/>
    <w:rsid w:val="001E3C81"/>
    <w:rsid w:val="001E3D03"/>
    <w:rsid w:val="001E6EEF"/>
    <w:rsid w:val="001F0F47"/>
    <w:rsid w:val="001F1D04"/>
    <w:rsid w:val="001F1E95"/>
    <w:rsid w:val="001F6504"/>
    <w:rsid w:val="001F7611"/>
    <w:rsid w:val="0020133C"/>
    <w:rsid w:val="0020171F"/>
    <w:rsid w:val="00201CF6"/>
    <w:rsid w:val="00202ECE"/>
    <w:rsid w:val="0020509D"/>
    <w:rsid w:val="002100FE"/>
    <w:rsid w:val="00211BE4"/>
    <w:rsid w:val="002134B9"/>
    <w:rsid w:val="00213621"/>
    <w:rsid w:val="00214632"/>
    <w:rsid w:val="00215CD4"/>
    <w:rsid w:val="00217CE2"/>
    <w:rsid w:val="00220F60"/>
    <w:rsid w:val="002236E7"/>
    <w:rsid w:val="00227D9E"/>
    <w:rsid w:val="00234340"/>
    <w:rsid w:val="00234484"/>
    <w:rsid w:val="00235008"/>
    <w:rsid w:val="0023617C"/>
    <w:rsid w:val="002444A7"/>
    <w:rsid w:val="00245256"/>
    <w:rsid w:val="0024754B"/>
    <w:rsid w:val="00247BFB"/>
    <w:rsid w:val="00254850"/>
    <w:rsid w:val="00262017"/>
    <w:rsid w:val="002638E5"/>
    <w:rsid w:val="00265B46"/>
    <w:rsid w:val="002674D0"/>
    <w:rsid w:val="002675AE"/>
    <w:rsid w:val="00267982"/>
    <w:rsid w:val="00267DB3"/>
    <w:rsid w:val="00271308"/>
    <w:rsid w:val="00272E7E"/>
    <w:rsid w:val="00275721"/>
    <w:rsid w:val="00277773"/>
    <w:rsid w:val="002849F1"/>
    <w:rsid w:val="00284BB4"/>
    <w:rsid w:val="00285F3D"/>
    <w:rsid w:val="00286775"/>
    <w:rsid w:val="00286AD5"/>
    <w:rsid w:val="0029185D"/>
    <w:rsid w:val="00292E00"/>
    <w:rsid w:val="002A7819"/>
    <w:rsid w:val="002A79B9"/>
    <w:rsid w:val="002B2453"/>
    <w:rsid w:val="002B6319"/>
    <w:rsid w:val="002B7F07"/>
    <w:rsid w:val="002C2185"/>
    <w:rsid w:val="002C58CE"/>
    <w:rsid w:val="002C7C54"/>
    <w:rsid w:val="002C7F45"/>
    <w:rsid w:val="002D0B86"/>
    <w:rsid w:val="002D7E57"/>
    <w:rsid w:val="002E10F3"/>
    <w:rsid w:val="002E28A4"/>
    <w:rsid w:val="002F0099"/>
    <w:rsid w:val="002F1CD2"/>
    <w:rsid w:val="002F2C9F"/>
    <w:rsid w:val="002F7E8A"/>
    <w:rsid w:val="00303211"/>
    <w:rsid w:val="00303A77"/>
    <w:rsid w:val="00303B61"/>
    <w:rsid w:val="00307AA8"/>
    <w:rsid w:val="00310980"/>
    <w:rsid w:val="00311CF6"/>
    <w:rsid w:val="003141CB"/>
    <w:rsid w:val="003208E9"/>
    <w:rsid w:val="00321F26"/>
    <w:rsid w:val="003234B6"/>
    <w:rsid w:val="00327A77"/>
    <w:rsid w:val="0033347E"/>
    <w:rsid w:val="00333B30"/>
    <w:rsid w:val="00333EFE"/>
    <w:rsid w:val="0033575D"/>
    <w:rsid w:val="00340804"/>
    <w:rsid w:val="00346503"/>
    <w:rsid w:val="00352F60"/>
    <w:rsid w:val="00354A5D"/>
    <w:rsid w:val="00354B83"/>
    <w:rsid w:val="003555F6"/>
    <w:rsid w:val="0035745E"/>
    <w:rsid w:val="003617F8"/>
    <w:rsid w:val="003619B3"/>
    <w:rsid w:val="003677A4"/>
    <w:rsid w:val="00372014"/>
    <w:rsid w:val="00372E04"/>
    <w:rsid w:val="003760CA"/>
    <w:rsid w:val="0037623E"/>
    <w:rsid w:val="0038333A"/>
    <w:rsid w:val="0038678C"/>
    <w:rsid w:val="003870AF"/>
    <w:rsid w:val="00390EC5"/>
    <w:rsid w:val="003924D8"/>
    <w:rsid w:val="0039277F"/>
    <w:rsid w:val="003960E0"/>
    <w:rsid w:val="00396F65"/>
    <w:rsid w:val="003978F1"/>
    <w:rsid w:val="003A74AD"/>
    <w:rsid w:val="003B0082"/>
    <w:rsid w:val="003B1C1D"/>
    <w:rsid w:val="003B485F"/>
    <w:rsid w:val="003B59BB"/>
    <w:rsid w:val="003B7714"/>
    <w:rsid w:val="003B79C2"/>
    <w:rsid w:val="003C1FF3"/>
    <w:rsid w:val="003C2DFA"/>
    <w:rsid w:val="003C4901"/>
    <w:rsid w:val="003D2164"/>
    <w:rsid w:val="003E4DB7"/>
    <w:rsid w:val="003E4E8F"/>
    <w:rsid w:val="003E6997"/>
    <w:rsid w:val="003F0F6D"/>
    <w:rsid w:val="003F1103"/>
    <w:rsid w:val="003F2120"/>
    <w:rsid w:val="003F2A86"/>
    <w:rsid w:val="003F335C"/>
    <w:rsid w:val="003F48CA"/>
    <w:rsid w:val="00400527"/>
    <w:rsid w:val="00400BEB"/>
    <w:rsid w:val="00401302"/>
    <w:rsid w:val="00402E63"/>
    <w:rsid w:val="00402F33"/>
    <w:rsid w:val="004173EA"/>
    <w:rsid w:val="00423AD7"/>
    <w:rsid w:val="004269B8"/>
    <w:rsid w:val="00426AD8"/>
    <w:rsid w:val="00434F58"/>
    <w:rsid w:val="00436491"/>
    <w:rsid w:val="004407A2"/>
    <w:rsid w:val="004419D8"/>
    <w:rsid w:val="00442B4C"/>
    <w:rsid w:val="00444927"/>
    <w:rsid w:val="00451F48"/>
    <w:rsid w:val="00456D2F"/>
    <w:rsid w:val="00456E22"/>
    <w:rsid w:val="00463946"/>
    <w:rsid w:val="004660CF"/>
    <w:rsid w:val="004662F0"/>
    <w:rsid w:val="004701AA"/>
    <w:rsid w:val="00472B5A"/>
    <w:rsid w:val="0047446D"/>
    <w:rsid w:val="00477188"/>
    <w:rsid w:val="00477844"/>
    <w:rsid w:val="0048070A"/>
    <w:rsid w:val="00481ACD"/>
    <w:rsid w:val="004826C8"/>
    <w:rsid w:val="00483070"/>
    <w:rsid w:val="00484712"/>
    <w:rsid w:val="0049321F"/>
    <w:rsid w:val="004A20E0"/>
    <w:rsid w:val="004A2B4C"/>
    <w:rsid w:val="004A3708"/>
    <w:rsid w:val="004B19D2"/>
    <w:rsid w:val="004B2B24"/>
    <w:rsid w:val="004B3A45"/>
    <w:rsid w:val="004B47EC"/>
    <w:rsid w:val="004B4E62"/>
    <w:rsid w:val="004B6FA7"/>
    <w:rsid w:val="004B7BED"/>
    <w:rsid w:val="004C13FE"/>
    <w:rsid w:val="004C2364"/>
    <w:rsid w:val="004C2382"/>
    <w:rsid w:val="004C3729"/>
    <w:rsid w:val="004C4149"/>
    <w:rsid w:val="004C4E93"/>
    <w:rsid w:val="004C5BAD"/>
    <w:rsid w:val="004C7E96"/>
    <w:rsid w:val="004D0E5A"/>
    <w:rsid w:val="004D2EDA"/>
    <w:rsid w:val="004D404B"/>
    <w:rsid w:val="004D42D6"/>
    <w:rsid w:val="004E23B5"/>
    <w:rsid w:val="004E2D0B"/>
    <w:rsid w:val="004E4045"/>
    <w:rsid w:val="004E6444"/>
    <w:rsid w:val="004F04B2"/>
    <w:rsid w:val="004F082B"/>
    <w:rsid w:val="004F0F05"/>
    <w:rsid w:val="004F6B38"/>
    <w:rsid w:val="004F7ABD"/>
    <w:rsid w:val="005014A2"/>
    <w:rsid w:val="00501B49"/>
    <w:rsid w:val="00502FFA"/>
    <w:rsid w:val="0050373D"/>
    <w:rsid w:val="00504BEA"/>
    <w:rsid w:val="005053DE"/>
    <w:rsid w:val="00506DE0"/>
    <w:rsid w:val="00507A28"/>
    <w:rsid w:val="0051368B"/>
    <w:rsid w:val="005146B2"/>
    <w:rsid w:val="00522485"/>
    <w:rsid w:val="00524C46"/>
    <w:rsid w:val="00524DDE"/>
    <w:rsid w:val="00527FB7"/>
    <w:rsid w:val="00536C88"/>
    <w:rsid w:val="00540988"/>
    <w:rsid w:val="00541257"/>
    <w:rsid w:val="00543D15"/>
    <w:rsid w:val="00544159"/>
    <w:rsid w:val="0055124F"/>
    <w:rsid w:val="0055156B"/>
    <w:rsid w:val="00555B6D"/>
    <w:rsid w:val="00566697"/>
    <w:rsid w:val="00574CA2"/>
    <w:rsid w:val="005771FD"/>
    <w:rsid w:val="00577D82"/>
    <w:rsid w:val="00584D08"/>
    <w:rsid w:val="00584F0D"/>
    <w:rsid w:val="00587357"/>
    <w:rsid w:val="00592CD5"/>
    <w:rsid w:val="005931D6"/>
    <w:rsid w:val="00595FAF"/>
    <w:rsid w:val="005A4DB4"/>
    <w:rsid w:val="005A7A9C"/>
    <w:rsid w:val="005B2069"/>
    <w:rsid w:val="005B4F62"/>
    <w:rsid w:val="005B50DF"/>
    <w:rsid w:val="005B7003"/>
    <w:rsid w:val="005C0BA2"/>
    <w:rsid w:val="005C1231"/>
    <w:rsid w:val="005C28C5"/>
    <w:rsid w:val="005C34CD"/>
    <w:rsid w:val="005C552F"/>
    <w:rsid w:val="005D15C7"/>
    <w:rsid w:val="005D4281"/>
    <w:rsid w:val="005D4A83"/>
    <w:rsid w:val="005D5E5F"/>
    <w:rsid w:val="005E086C"/>
    <w:rsid w:val="005E2248"/>
    <w:rsid w:val="005E5AD0"/>
    <w:rsid w:val="005E6A08"/>
    <w:rsid w:val="005F1898"/>
    <w:rsid w:val="005F2C2D"/>
    <w:rsid w:val="005F5745"/>
    <w:rsid w:val="005F61D8"/>
    <w:rsid w:val="00604405"/>
    <w:rsid w:val="00605640"/>
    <w:rsid w:val="006103D7"/>
    <w:rsid w:val="006154B9"/>
    <w:rsid w:val="0061597C"/>
    <w:rsid w:val="00615DF8"/>
    <w:rsid w:val="006205E5"/>
    <w:rsid w:val="00622C00"/>
    <w:rsid w:val="006268F1"/>
    <w:rsid w:val="00630847"/>
    <w:rsid w:val="00634314"/>
    <w:rsid w:val="00641FF2"/>
    <w:rsid w:val="0064262B"/>
    <w:rsid w:val="0064583B"/>
    <w:rsid w:val="006520E4"/>
    <w:rsid w:val="0065242C"/>
    <w:rsid w:val="00655008"/>
    <w:rsid w:val="006615E0"/>
    <w:rsid w:val="00663665"/>
    <w:rsid w:val="00665750"/>
    <w:rsid w:val="00665DE7"/>
    <w:rsid w:val="00666A81"/>
    <w:rsid w:val="0066738C"/>
    <w:rsid w:val="00673406"/>
    <w:rsid w:val="00674276"/>
    <w:rsid w:val="00674692"/>
    <w:rsid w:val="00674DD3"/>
    <w:rsid w:val="00675AF9"/>
    <w:rsid w:val="00675BFD"/>
    <w:rsid w:val="0068223C"/>
    <w:rsid w:val="00684DF6"/>
    <w:rsid w:val="0068550A"/>
    <w:rsid w:val="00685952"/>
    <w:rsid w:val="00685DEB"/>
    <w:rsid w:val="00692F0B"/>
    <w:rsid w:val="0069326B"/>
    <w:rsid w:val="00696B57"/>
    <w:rsid w:val="00696FCB"/>
    <w:rsid w:val="006B1B92"/>
    <w:rsid w:val="006B2434"/>
    <w:rsid w:val="006B2F89"/>
    <w:rsid w:val="006B4E46"/>
    <w:rsid w:val="006B5278"/>
    <w:rsid w:val="006B607E"/>
    <w:rsid w:val="006B78BA"/>
    <w:rsid w:val="006D58C9"/>
    <w:rsid w:val="006D6142"/>
    <w:rsid w:val="006E3F88"/>
    <w:rsid w:val="006E61F2"/>
    <w:rsid w:val="006E7E2A"/>
    <w:rsid w:val="006F161F"/>
    <w:rsid w:val="006F557A"/>
    <w:rsid w:val="006F5925"/>
    <w:rsid w:val="006F6046"/>
    <w:rsid w:val="007014E9"/>
    <w:rsid w:val="007043ED"/>
    <w:rsid w:val="007053D9"/>
    <w:rsid w:val="00706E70"/>
    <w:rsid w:val="00711159"/>
    <w:rsid w:val="0072164A"/>
    <w:rsid w:val="007231EA"/>
    <w:rsid w:val="007233D4"/>
    <w:rsid w:val="00725BA8"/>
    <w:rsid w:val="007325E2"/>
    <w:rsid w:val="00732A2A"/>
    <w:rsid w:val="007351B5"/>
    <w:rsid w:val="007351BD"/>
    <w:rsid w:val="0073788B"/>
    <w:rsid w:val="007429BE"/>
    <w:rsid w:val="007439F2"/>
    <w:rsid w:val="007457F6"/>
    <w:rsid w:val="007473BF"/>
    <w:rsid w:val="00751AE8"/>
    <w:rsid w:val="00756CDC"/>
    <w:rsid w:val="007572BE"/>
    <w:rsid w:val="0075735E"/>
    <w:rsid w:val="0075738F"/>
    <w:rsid w:val="00757EDE"/>
    <w:rsid w:val="007660AA"/>
    <w:rsid w:val="00770ED0"/>
    <w:rsid w:val="00773C15"/>
    <w:rsid w:val="00774618"/>
    <w:rsid w:val="00775A1E"/>
    <w:rsid w:val="007771F3"/>
    <w:rsid w:val="00780F5D"/>
    <w:rsid w:val="00781EAE"/>
    <w:rsid w:val="00782385"/>
    <w:rsid w:val="007915E8"/>
    <w:rsid w:val="007915F3"/>
    <w:rsid w:val="0079222C"/>
    <w:rsid w:val="007970F7"/>
    <w:rsid w:val="007A01E4"/>
    <w:rsid w:val="007A6221"/>
    <w:rsid w:val="007B07BB"/>
    <w:rsid w:val="007B384C"/>
    <w:rsid w:val="007B448F"/>
    <w:rsid w:val="007B495F"/>
    <w:rsid w:val="007B7C16"/>
    <w:rsid w:val="007C2541"/>
    <w:rsid w:val="007C3B82"/>
    <w:rsid w:val="007C5F05"/>
    <w:rsid w:val="007D2BD6"/>
    <w:rsid w:val="007D4027"/>
    <w:rsid w:val="007D5776"/>
    <w:rsid w:val="007D78CC"/>
    <w:rsid w:val="007E0733"/>
    <w:rsid w:val="007E162D"/>
    <w:rsid w:val="007E1A3A"/>
    <w:rsid w:val="007E5D01"/>
    <w:rsid w:val="007E62B7"/>
    <w:rsid w:val="007E6482"/>
    <w:rsid w:val="007F0143"/>
    <w:rsid w:val="007F31CC"/>
    <w:rsid w:val="007F69F3"/>
    <w:rsid w:val="007F7644"/>
    <w:rsid w:val="00801176"/>
    <w:rsid w:val="008018FE"/>
    <w:rsid w:val="0080349B"/>
    <w:rsid w:val="0080608F"/>
    <w:rsid w:val="008071CE"/>
    <w:rsid w:val="00810EBF"/>
    <w:rsid w:val="008170D1"/>
    <w:rsid w:val="008215BE"/>
    <w:rsid w:val="00821D1E"/>
    <w:rsid w:val="00822243"/>
    <w:rsid w:val="00823A2C"/>
    <w:rsid w:val="00823AEB"/>
    <w:rsid w:val="008248AF"/>
    <w:rsid w:val="00827876"/>
    <w:rsid w:val="00830051"/>
    <w:rsid w:val="00830DB6"/>
    <w:rsid w:val="008328FD"/>
    <w:rsid w:val="00836502"/>
    <w:rsid w:val="00840EC4"/>
    <w:rsid w:val="00842C03"/>
    <w:rsid w:val="0084300E"/>
    <w:rsid w:val="00843A37"/>
    <w:rsid w:val="00844087"/>
    <w:rsid w:val="00844661"/>
    <w:rsid w:val="008447A8"/>
    <w:rsid w:val="00845418"/>
    <w:rsid w:val="0084670C"/>
    <w:rsid w:val="00853FFA"/>
    <w:rsid w:val="008612E0"/>
    <w:rsid w:val="008627E7"/>
    <w:rsid w:val="0086579A"/>
    <w:rsid w:val="00875077"/>
    <w:rsid w:val="008772F4"/>
    <w:rsid w:val="00892187"/>
    <w:rsid w:val="00892889"/>
    <w:rsid w:val="00893B18"/>
    <w:rsid w:val="00895244"/>
    <w:rsid w:val="00897304"/>
    <w:rsid w:val="008A2071"/>
    <w:rsid w:val="008A28B3"/>
    <w:rsid w:val="008A69FA"/>
    <w:rsid w:val="008B21E2"/>
    <w:rsid w:val="008B428A"/>
    <w:rsid w:val="008C18EC"/>
    <w:rsid w:val="008C1A53"/>
    <w:rsid w:val="008C61D7"/>
    <w:rsid w:val="008D0A03"/>
    <w:rsid w:val="008D1549"/>
    <w:rsid w:val="008D17E8"/>
    <w:rsid w:val="008D39FB"/>
    <w:rsid w:val="008D3D8B"/>
    <w:rsid w:val="008D4143"/>
    <w:rsid w:val="008D5FD4"/>
    <w:rsid w:val="008D767A"/>
    <w:rsid w:val="008D7738"/>
    <w:rsid w:val="008E036F"/>
    <w:rsid w:val="008E046A"/>
    <w:rsid w:val="008E4DCF"/>
    <w:rsid w:val="008E60C4"/>
    <w:rsid w:val="008E70CD"/>
    <w:rsid w:val="008F0095"/>
    <w:rsid w:val="008F48D3"/>
    <w:rsid w:val="0090121E"/>
    <w:rsid w:val="0090257C"/>
    <w:rsid w:val="00903D47"/>
    <w:rsid w:val="009049DC"/>
    <w:rsid w:val="00905EC2"/>
    <w:rsid w:val="00912FFB"/>
    <w:rsid w:val="009130B4"/>
    <w:rsid w:val="00917D15"/>
    <w:rsid w:val="00927AF2"/>
    <w:rsid w:val="00935DC4"/>
    <w:rsid w:val="0093636E"/>
    <w:rsid w:val="0094351C"/>
    <w:rsid w:val="0095595F"/>
    <w:rsid w:val="00957220"/>
    <w:rsid w:val="00960FD8"/>
    <w:rsid w:val="009610E7"/>
    <w:rsid w:val="00963C87"/>
    <w:rsid w:val="00965C2D"/>
    <w:rsid w:val="0096619B"/>
    <w:rsid w:val="00967631"/>
    <w:rsid w:val="00973116"/>
    <w:rsid w:val="00976545"/>
    <w:rsid w:val="00976AAE"/>
    <w:rsid w:val="0097761A"/>
    <w:rsid w:val="00980201"/>
    <w:rsid w:val="009815FB"/>
    <w:rsid w:val="0098376F"/>
    <w:rsid w:val="009838BB"/>
    <w:rsid w:val="009850A3"/>
    <w:rsid w:val="0098573D"/>
    <w:rsid w:val="00986359"/>
    <w:rsid w:val="00986AC3"/>
    <w:rsid w:val="00987F86"/>
    <w:rsid w:val="0099098E"/>
    <w:rsid w:val="00993B9C"/>
    <w:rsid w:val="009964D6"/>
    <w:rsid w:val="009A0979"/>
    <w:rsid w:val="009A19D2"/>
    <w:rsid w:val="009A4173"/>
    <w:rsid w:val="009A65AB"/>
    <w:rsid w:val="009A6A91"/>
    <w:rsid w:val="009B2EC5"/>
    <w:rsid w:val="009B30C0"/>
    <w:rsid w:val="009B7D8F"/>
    <w:rsid w:val="009C1D69"/>
    <w:rsid w:val="009C420E"/>
    <w:rsid w:val="009C6844"/>
    <w:rsid w:val="009C7FC8"/>
    <w:rsid w:val="009D2CCB"/>
    <w:rsid w:val="009D3922"/>
    <w:rsid w:val="009D4141"/>
    <w:rsid w:val="009D468E"/>
    <w:rsid w:val="009D4A65"/>
    <w:rsid w:val="009D6594"/>
    <w:rsid w:val="009D74E0"/>
    <w:rsid w:val="009E2342"/>
    <w:rsid w:val="009E442E"/>
    <w:rsid w:val="009E4917"/>
    <w:rsid w:val="009E5FC1"/>
    <w:rsid w:val="009E6D5D"/>
    <w:rsid w:val="00A00196"/>
    <w:rsid w:val="00A05A9C"/>
    <w:rsid w:val="00A13D94"/>
    <w:rsid w:val="00A14D4D"/>
    <w:rsid w:val="00A15EC0"/>
    <w:rsid w:val="00A17EF4"/>
    <w:rsid w:val="00A200EC"/>
    <w:rsid w:val="00A23A1F"/>
    <w:rsid w:val="00A24141"/>
    <w:rsid w:val="00A30C4F"/>
    <w:rsid w:val="00A35A0E"/>
    <w:rsid w:val="00A41C14"/>
    <w:rsid w:val="00A442B3"/>
    <w:rsid w:val="00A442E2"/>
    <w:rsid w:val="00A54DB0"/>
    <w:rsid w:val="00A61D0C"/>
    <w:rsid w:val="00A63797"/>
    <w:rsid w:val="00A63CD1"/>
    <w:rsid w:val="00A65C78"/>
    <w:rsid w:val="00A65D98"/>
    <w:rsid w:val="00A70467"/>
    <w:rsid w:val="00A7056D"/>
    <w:rsid w:val="00A716E2"/>
    <w:rsid w:val="00A73E3C"/>
    <w:rsid w:val="00A80343"/>
    <w:rsid w:val="00A82334"/>
    <w:rsid w:val="00A84CEA"/>
    <w:rsid w:val="00A87082"/>
    <w:rsid w:val="00A87170"/>
    <w:rsid w:val="00A9173E"/>
    <w:rsid w:val="00A92C56"/>
    <w:rsid w:val="00A93C4E"/>
    <w:rsid w:val="00A96E09"/>
    <w:rsid w:val="00AA42A0"/>
    <w:rsid w:val="00AA49E0"/>
    <w:rsid w:val="00AA4B87"/>
    <w:rsid w:val="00AB2070"/>
    <w:rsid w:val="00AC31E5"/>
    <w:rsid w:val="00AC3693"/>
    <w:rsid w:val="00AC7A6E"/>
    <w:rsid w:val="00AD0B49"/>
    <w:rsid w:val="00AD1742"/>
    <w:rsid w:val="00AD3F32"/>
    <w:rsid w:val="00AE5F9D"/>
    <w:rsid w:val="00AE63D8"/>
    <w:rsid w:val="00AF17B7"/>
    <w:rsid w:val="00AF2E29"/>
    <w:rsid w:val="00AF5896"/>
    <w:rsid w:val="00B01427"/>
    <w:rsid w:val="00B06CAF"/>
    <w:rsid w:val="00B12A81"/>
    <w:rsid w:val="00B13DB0"/>
    <w:rsid w:val="00B15D35"/>
    <w:rsid w:val="00B15FBA"/>
    <w:rsid w:val="00B2549C"/>
    <w:rsid w:val="00B31E2A"/>
    <w:rsid w:val="00B3314D"/>
    <w:rsid w:val="00B33347"/>
    <w:rsid w:val="00B34C5E"/>
    <w:rsid w:val="00B36ED2"/>
    <w:rsid w:val="00B3722F"/>
    <w:rsid w:val="00B40579"/>
    <w:rsid w:val="00B40771"/>
    <w:rsid w:val="00B4302B"/>
    <w:rsid w:val="00B43D54"/>
    <w:rsid w:val="00B46162"/>
    <w:rsid w:val="00B47CF5"/>
    <w:rsid w:val="00B50DE5"/>
    <w:rsid w:val="00B55800"/>
    <w:rsid w:val="00B6631E"/>
    <w:rsid w:val="00B66D5E"/>
    <w:rsid w:val="00B746BB"/>
    <w:rsid w:val="00B77C86"/>
    <w:rsid w:val="00B81822"/>
    <w:rsid w:val="00B82950"/>
    <w:rsid w:val="00B840BA"/>
    <w:rsid w:val="00B86BC7"/>
    <w:rsid w:val="00B94DEA"/>
    <w:rsid w:val="00B959EC"/>
    <w:rsid w:val="00B95A6F"/>
    <w:rsid w:val="00BA11DE"/>
    <w:rsid w:val="00BA47DF"/>
    <w:rsid w:val="00BA50DC"/>
    <w:rsid w:val="00BB385C"/>
    <w:rsid w:val="00BB4FBE"/>
    <w:rsid w:val="00BB709A"/>
    <w:rsid w:val="00BC27FB"/>
    <w:rsid w:val="00BD3D8A"/>
    <w:rsid w:val="00BD6F84"/>
    <w:rsid w:val="00BE1C49"/>
    <w:rsid w:val="00BF01A5"/>
    <w:rsid w:val="00BF505E"/>
    <w:rsid w:val="00C0041B"/>
    <w:rsid w:val="00C03570"/>
    <w:rsid w:val="00C04742"/>
    <w:rsid w:val="00C126DF"/>
    <w:rsid w:val="00C344FA"/>
    <w:rsid w:val="00C40940"/>
    <w:rsid w:val="00C4235B"/>
    <w:rsid w:val="00C4657D"/>
    <w:rsid w:val="00C47301"/>
    <w:rsid w:val="00C47DA4"/>
    <w:rsid w:val="00C5053A"/>
    <w:rsid w:val="00C505AD"/>
    <w:rsid w:val="00C53B2D"/>
    <w:rsid w:val="00C6219D"/>
    <w:rsid w:val="00C65E9F"/>
    <w:rsid w:val="00C74B93"/>
    <w:rsid w:val="00C757EF"/>
    <w:rsid w:val="00C7625A"/>
    <w:rsid w:val="00C76429"/>
    <w:rsid w:val="00C821F3"/>
    <w:rsid w:val="00C83374"/>
    <w:rsid w:val="00C858BC"/>
    <w:rsid w:val="00C86BE9"/>
    <w:rsid w:val="00C912AC"/>
    <w:rsid w:val="00C9217E"/>
    <w:rsid w:val="00C92B0A"/>
    <w:rsid w:val="00C9378D"/>
    <w:rsid w:val="00C956AE"/>
    <w:rsid w:val="00CA286C"/>
    <w:rsid w:val="00CA28D4"/>
    <w:rsid w:val="00CA3FE9"/>
    <w:rsid w:val="00CA4DBA"/>
    <w:rsid w:val="00CB06A0"/>
    <w:rsid w:val="00CB32CB"/>
    <w:rsid w:val="00CB787D"/>
    <w:rsid w:val="00CB7E21"/>
    <w:rsid w:val="00CC1B02"/>
    <w:rsid w:val="00CC3EBE"/>
    <w:rsid w:val="00CC708A"/>
    <w:rsid w:val="00CD2427"/>
    <w:rsid w:val="00CD2E4A"/>
    <w:rsid w:val="00CD318F"/>
    <w:rsid w:val="00CD3F22"/>
    <w:rsid w:val="00CE0D51"/>
    <w:rsid w:val="00CE1AAA"/>
    <w:rsid w:val="00CE4CC8"/>
    <w:rsid w:val="00CF0C9B"/>
    <w:rsid w:val="00CF3B88"/>
    <w:rsid w:val="00CF4993"/>
    <w:rsid w:val="00CF6913"/>
    <w:rsid w:val="00CF717C"/>
    <w:rsid w:val="00CF74B3"/>
    <w:rsid w:val="00D019CB"/>
    <w:rsid w:val="00D03968"/>
    <w:rsid w:val="00D062EA"/>
    <w:rsid w:val="00D07383"/>
    <w:rsid w:val="00D076E1"/>
    <w:rsid w:val="00D07A77"/>
    <w:rsid w:val="00D115E6"/>
    <w:rsid w:val="00D13D9B"/>
    <w:rsid w:val="00D16007"/>
    <w:rsid w:val="00D20470"/>
    <w:rsid w:val="00D21351"/>
    <w:rsid w:val="00D26E04"/>
    <w:rsid w:val="00D27692"/>
    <w:rsid w:val="00D31342"/>
    <w:rsid w:val="00D324E4"/>
    <w:rsid w:val="00D35C4A"/>
    <w:rsid w:val="00D42BB6"/>
    <w:rsid w:val="00D45E71"/>
    <w:rsid w:val="00D4772D"/>
    <w:rsid w:val="00D50300"/>
    <w:rsid w:val="00D51BE4"/>
    <w:rsid w:val="00D5427F"/>
    <w:rsid w:val="00D56299"/>
    <w:rsid w:val="00D56E15"/>
    <w:rsid w:val="00D63697"/>
    <w:rsid w:val="00D65CF6"/>
    <w:rsid w:val="00D7149A"/>
    <w:rsid w:val="00D73442"/>
    <w:rsid w:val="00D810EA"/>
    <w:rsid w:val="00D8661B"/>
    <w:rsid w:val="00D874D1"/>
    <w:rsid w:val="00D877CC"/>
    <w:rsid w:val="00D87CA5"/>
    <w:rsid w:val="00D90CC8"/>
    <w:rsid w:val="00D920A1"/>
    <w:rsid w:val="00D92CEB"/>
    <w:rsid w:val="00D93588"/>
    <w:rsid w:val="00D95B0B"/>
    <w:rsid w:val="00D95FC1"/>
    <w:rsid w:val="00D9604D"/>
    <w:rsid w:val="00D96759"/>
    <w:rsid w:val="00D97491"/>
    <w:rsid w:val="00D97503"/>
    <w:rsid w:val="00DA753C"/>
    <w:rsid w:val="00DB0A8D"/>
    <w:rsid w:val="00DC0511"/>
    <w:rsid w:val="00DC1052"/>
    <w:rsid w:val="00DC1BF0"/>
    <w:rsid w:val="00DC28B8"/>
    <w:rsid w:val="00DC436D"/>
    <w:rsid w:val="00DC49C6"/>
    <w:rsid w:val="00DC7352"/>
    <w:rsid w:val="00DC7C7E"/>
    <w:rsid w:val="00DD0D8B"/>
    <w:rsid w:val="00DD245C"/>
    <w:rsid w:val="00DD4927"/>
    <w:rsid w:val="00DD751C"/>
    <w:rsid w:val="00DE1E9D"/>
    <w:rsid w:val="00DE59FB"/>
    <w:rsid w:val="00DE7452"/>
    <w:rsid w:val="00DF1ADF"/>
    <w:rsid w:val="00DF1C84"/>
    <w:rsid w:val="00DF4E31"/>
    <w:rsid w:val="00DF77BD"/>
    <w:rsid w:val="00DF7B10"/>
    <w:rsid w:val="00E01E9A"/>
    <w:rsid w:val="00E059E5"/>
    <w:rsid w:val="00E1064B"/>
    <w:rsid w:val="00E14372"/>
    <w:rsid w:val="00E207C8"/>
    <w:rsid w:val="00E2491E"/>
    <w:rsid w:val="00E31600"/>
    <w:rsid w:val="00E33A16"/>
    <w:rsid w:val="00E3400D"/>
    <w:rsid w:val="00E34822"/>
    <w:rsid w:val="00E4108F"/>
    <w:rsid w:val="00E43CCA"/>
    <w:rsid w:val="00E4456D"/>
    <w:rsid w:val="00E4745D"/>
    <w:rsid w:val="00E641BE"/>
    <w:rsid w:val="00E659BA"/>
    <w:rsid w:val="00E65D88"/>
    <w:rsid w:val="00E73B52"/>
    <w:rsid w:val="00E76AE1"/>
    <w:rsid w:val="00E81136"/>
    <w:rsid w:val="00E82254"/>
    <w:rsid w:val="00E87172"/>
    <w:rsid w:val="00E90C24"/>
    <w:rsid w:val="00E9104E"/>
    <w:rsid w:val="00E92817"/>
    <w:rsid w:val="00E931F0"/>
    <w:rsid w:val="00EA450B"/>
    <w:rsid w:val="00EA4679"/>
    <w:rsid w:val="00EB07F5"/>
    <w:rsid w:val="00EB0811"/>
    <w:rsid w:val="00EB10EF"/>
    <w:rsid w:val="00EB1DF6"/>
    <w:rsid w:val="00EB4270"/>
    <w:rsid w:val="00EB5731"/>
    <w:rsid w:val="00EC78D8"/>
    <w:rsid w:val="00ED05DF"/>
    <w:rsid w:val="00ED0AE0"/>
    <w:rsid w:val="00ED0CDD"/>
    <w:rsid w:val="00ED704F"/>
    <w:rsid w:val="00EE0941"/>
    <w:rsid w:val="00EE0BEA"/>
    <w:rsid w:val="00EE53A6"/>
    <w:rsid w:val="00EE5FE8"/>
    <w:rsid w:val="00EF14D8"/>
    <w:rsid w:val="00EF19FF"/>
    <w:rsid w:val="00EF3488"/>
    <w:rsid w:val="00EF34A2"/>
    <w:rsid w:val="00EF4069"/>
    <w:rsid w:val="00F0122A"/>
    <w:rsid w:val="00F03D1B"/>
    <w:rsid w:val="00F11348"/>
    <w:rsid w:val="00F15027"/>
    <w:rsid w:val="00F151AC"/>
    <w:rsid w:val="00F26817"/>
    <w:rsid w:val="00F27675"/>
    <w:rsid w:val="00F2791D"/>
    <w:rsid w:val="00F401E4"/>
    <w:rsid w:val="00F408D9"/>
    <w:rsid w:val="00F441F8"/>
    <w:rsid w:val="00F47F31"/>
    <w:rsid w:val="00F51FF0"/>
    <w:rsid w:val="00F62D1B"/>
    <w:rsid w:val="00F63C66"/>
    <w:rsid w:val="00F63CEB"/>
    <w:rsid w:val="00F665DC"/>
    <w:rsid w:val="00F66A89"/>
    <w:rsid w:val="00F714A6"/>
    <w:rsid w:val="00F729F9"/>
    <w:rsid w:val="00F746DB"/>
    <w:rsid w:val="00F74864"/>
    <w:rsid w:val="00F812FA"/>
    <w:rsid w:val="00F81CB1"/>
    <w:rsid w:val="00F8655A"/>
    <w:rsid w:val="00F91C55"/>
    <w:rsid w:val="00F949D1"/>
    <w:rsid w:val="00FA23EC"/>
    <w:rsid w:val="00FA243E"/>
    <w:rsid w:val="00FB0D35"/>
    <w:rsid w:val="00FB48BA"/>
    <w:rsid w:val="00FB5A14"/>
    <w:rsid w:val="00FB6BFF"/>
    <w:rsid w:val="00FC56A4"/>
    <w:rsid w:val="00FC588D"/>
    <w:rsid w:val="00FD07BB"/>
    <w:rsid w:val="00FD3A6C"/>
    <w:rsid w:val="00FE46CC"/>
    <w:rsid w:val="00FE4C71"/>
    <w:rsid w:val="00FE5D06"/>
    <w:rsid w:val="00FF317C"/>
    <w:rsid w:val="00FF5720"/>
    <w:rsid w:val="00FF6146"/>
    <w:rsid w:val="00FF6547"/>
    <w:rsid w:val="00FF6D49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27A31D"/>
  <w15:chartTrackingRefBased/>
  <w15:docId w15:val="{83A3A149-E89D-436E-9FD3-055D0A4B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899"/>
    <w:pPr>
      <w:suppressAutoHyphens/>
    </w:pPr>
    <w:rPr>
      <w:rFonts w:ascii="Arial" w:hAnsi="Arial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</w:tabs>
      <w:spacing w:before="240" w:after="120"/>
      <w:outlineLvl w:val="0"/>
    </w:pPr>
    <w:rPr>
      <w:rFonts w:ascii="Arial Narrow" w:hAnsi="Arial Narrow"/>
      <w:b/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2127" w:hanging="2127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32" w:hanging="2832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ind w:left="2127" w:hanging="2127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spacing w:line="36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851" w:firstLine="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360"/>
      </w:tabs>
      <w:spacing w:after="120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pBdr>
        <w:top w:val="single" w:sz="8" w:space="11" w:color="000000"/>
        <w:left w:val="single" w:sz="8" w:space="1" w:color="000000"/>
        <w:bottom w:val="single" w:sz="8" w:space="12" w:color="000000"/>
        <w:right w:val="single" w:sz="8" w:space="1" w:color="000000"/>
      </w:pBdr>
      <w:spacing w:line="240" w:lineRule="exact"/>
      <w:ind w:left="1702" w:right="5103" w:hanging="284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1701" w:right="-142" w:hanging="85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Arial" w:hAnsi="Arial" w:cs="Times New Roman"/>
      <w:b w:val="0"/>
      <w:i w:val="0"/>
      <w:sz w:val="24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b/>
      <w:i w:val="0"/>
    </w:rPr>
  </w:style>
  <w:style w:type="character" w:customStyle="1" w:styleId="WW8Num5z0">
    <w:name w:val="WW8Num5z0"/>
    <w:rPr>
      <w:rFonts w:ascii="Times New Roman" w:hAnsi="Times New Roman"/>
      <w:b/>
      <w:i w:val="0"/>
    </w:rPr>
  </w:style>
  <w:style w:type="character" w:customStyle="1" w:styleId="WW8Num11z0">
    <w:name w:val="WW8Num11z0"/>
    <w:rPr>
      <w:b w:val="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6z0">
    <w:name w:val="WW8Num16z0"/>
    <w:rPr>
      <w:b w:val="0"/>
      <w:i w:val="0"/>
      <w:sz w:val="24"/>
      <w:szCs w:val="24"/>
    </w:rPr>
  </w:style>
  <w:style w:type="character" w:customStyle="1" w:styleId="WW8Num16z1">
    <w:name w:val="WW8Num16z1"/>
    <w:rPr>
      <w:rFonts w:ascii="Arial" w:hAnsi="Arial" w:cs="Times New Roman"/>
      <w:b w:val="0"/>
      <w:i w:val="0"/>
      <w:sz w:val="24"/>
    </w:rPr>
  </w:style>
  <w:style w:type="character" w:customStyle="1" w:styleId="WW8Num17z0">
    <w:name w:val="WW8Num17z0"/>
    <w:rPr>
      <w:b w:val="0"/>
    </w:rPr>
  </w:style>
  <w:style w:type="character" w:customStyle="1" w:styleId="WW-Absatz-Standardschriftart11111111">
    <w:name w:val="WW-Absatz-Standardschriftart11111111"/>
  </w:style>
  <w:style w:type="character" w:customStyle="1" w:styleId="WW8Num18z0">
    <w:name w:val="WW8Num18z0"/>
    <w:rPr>
      <w:b w:val="0"/>
      <w:i w:val="0"/>
      <w:sz w:val="24"/>
      <w:szCs w:val="24"/>
    </w:rPr>
  </w:style>
  <w:style w:type="character" w:customStyle="1" w:styleId="WW8Num18z1">
    <w:name w:val="WW8Num18z1"/>
    <w:rPr>
      <w:rFonts w:ascii="Arial" w:hAnsi="Arial" w:cs="Times New Roman"/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  <w:szCs w:val="24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2z0">
    <w:name w:val="WW8Num22z0"/>
    <w:rPr>
      <w:b/>
      <w:i w:val="0"/>
    </w:rPr>
  </w:style>
  <w:style w:type="character" w:customStyle="1" w:styleId="WW8Num29z0">
    <w:name w:val="WW8Num29z0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 w:cs="Times New Roman"/>
      <w:b w:val="0"/>
      <w:i w:val="0"/>
      <w:sz w:val="24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color w:val="000000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8z0">
    <w:name w:val="WW8Num38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">
    <w:name w:val="WW-Absatz-Standardschriftart111111111111111"/>
  </w:style>
  <w:style w:type="character" w:customStyle="1" w:styleId="WW8Num19z1">
    <w:name w:val="WW8Num19z1"/>
    <w:rPr>
      <w:rFonts w:ascii="Arial" w:hAnsi="Arial" w:cs="Times New Roman"/>
      <w:b w:val="0"/>
      <w:i w:val="0"/>
      <w:sz w:val="24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4z0">
    <w:name w:val="WW8Num14z0"/>
    <w:rPr>
      <w:b w:val="0"/>
    </w:rPr>
  </w:style>
  <w:style w:type="character" w:customStyle="1" w:styleId="WW8Num25z0">
    <w:name w:val="WW8Num25z0"/>
    <w:rPr>
      <w:b w:val="0"/>
      <w:i w:val="0"/>
      <w:sz w:val="24"/>
      <w:szCs w:val="24"/>
    </w:rPr>
  </w:style>
  <w:style w:type="character" w:customStyle="1" w:styleId="WW8Num25z1">
    <w:name w:val="WW8Num25z1"/>
    <w:rPr>
      <w:rFonts w:ascii="Arial" w:hAnsi="Arial" w:cs="Times New Roman"/>
      <w:b w:val="0"/>
      <w:i w:val="0"/>
      <w:sz w:val="2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3z0">
    <w:name w:val="WW8Num23z0"/>
    <w:rPr>
      <w:b w:val="0"/>
      <w:i w:val="0"/>
      <w:sz w:val="24"/>
      <w:szCs w:val="24"/>
    </w:rPr>
  </w:style>
  <w:style w:type="character" w:customStyle="1" w:styleId="WW8Num23z1">
    <w:name w:val="WW8Num23z1"/>
    <w:rPr>
      <w:rFonts w:ascii="Arial" w:hAnsi="Arial" w:cs="Times New Roman"/>
      <w:b w:val="0"/>
      <w:i w:val="0"/>
      <w:sz w:val="24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6z0">
    <w:name w:val="WW8Num6z0"/>
    <w:rPr>
      <w:b/>
      <w:i w:val="0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5z0">
    <w:name w:val="WW8Num15z0"/>
    <w:rPr>
      <w:b w:val="0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9z0">
    <w:name w:val="WW8Num39z0"/>
    <w:rPr>
      <w:b/>
    </w:rPr>
  </w:style>
  <w:style w:type="character" w:customStyle="1" w:styleId="WW8Num39z4">
    <w:name w:val="WW8Num39z4"/>
    <w:rPr>
      <w:b w:val="0"/>
      <w:i w:val="0"/>
      <w:sz w:val="20"/>
    </w:rPr>
  </w:style>
  <w:style w:type="character" w:customStyle="1" w:styleId="WW8Num42z0">
    <w:name w:val="WW8Num42z0"/>
    <w:rPr>
      <w:b w:val="0"/>
    </w:rPr>
  </w:style>
  <w:style w:type="character" w:customStyle="1" w:styleId="WW8Num45z0">
    <w:name w:val="WW8Num45z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8z0">
    <w:name w:val="WW8Num48z0"/>
    <w:rPr>
      <w:rFonts w:ascii="Times New Roman" w:hAnsi="Times New Roman" w:cs="Times New Roman"/>
    </w:rPr>
  </w:style>
  <w:style w:type="character" w:customStyle="1" w:styleId="WW8Num51z0">
    <w:name w:val="WW8Num51z0"/>
    <w:rPr>
      <w:b/>
    </w:rPr>
  </w:style>
  <w:style w:type="character" w:customStyle="1" w:styleId="WW8Num56z0">
    <w:name w:val="WW8Num56z0"/>
    <w:rPr>
      <w:color w:val="FF0000"/>
    </w:rPr>
  </w:style>
  <w:style w:type="character" w:customStyle="1" w:styleId="WW8Num61z0">
    <w:name w:val="WW8Num61z0"/>
    <w:rPr>
      <w:sz w:val="28"/>
      <w:szCs w:val="28"/>
    </w:rPr>
  </w:style>
  <w:style w:type="character" w:customStyle="1" w:styleId="WW8Num72z0">
    <w:name w:val="WW8Num72z0"/>
    <w:rPr>
      <w:color w:val="000000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83z0">
    <w:name w:val="WW8Num83z0"/>
    <w:rPr>
      <w:sz w:val="24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 w:val="0"/>
      <w:i w:val="0"/>
      <w:sz w:val="24"/>
    </w:rPr>
  </w:style>
  <w:style w:type="character" w:customStyle="1" w:styleId="WW8Num89z1">
    <w:name w:val="WW8Num89z1"/>
    <w:rPr>
      <w:rFonts w:ascii="Times New Roman" w:eastAsia="Times New Roman" w:hAnsi="Times New Roman" w:cs="Times New Roman"/>
    </w:rPr>
  </w:style>
  <w:style w:type="character" w:customStyle="1" w:styleId="WW8Num90z0">
    <w:name w:val="WW8Num90z0"/>
    <w:rPr>
      <w:b w:val="0"/>
      <w:i w:val="0"/>
    </w:rPr>
  </w:style>
  <w:style w:type="character" w:customStyle="1" w:styleId="WW8Num94z0">
    <w:name w:val="WW8Num94z0"/>
    <w:rPr>
      <w:color w:val="000000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9z0">
    <w:name w:val="WW8Num99z0"/>
    <w:rPr>
      <w:color w:val="000000"/>
    </w:rPr>
  </w:style>
  <w:style w:type="character" w:customStyle="1" w:styleId="WW8Num107z0">
    <w:name w:val="WW8Num107z0"/>
    <w:rPr>
      <w:color w:val="000000"/>
    </w:rPr>
  </w:style>
  <w:style w:type="character" w:customStyle="1" w:styleId="WW8Num110z0">
    <w:name w:val="WW8Num110z0"/>
    <w:rPr>
      <w:b/>
      <w:i w:val="0"/>
    </w:rPr>
  </w:style>
  <w:style w:type="character" w:customStyle="1" w:styleId="WW8Num124z0">
    <w:name w:val="WW8Num124z0"/>
    <w:rPr>
      <w:b w:val="0"/>
      <w:i w:val="0"/>
    </w:rPr>
  </w:style>
  <w:style w:type="character" w:customStyle="1" w:styleId="WW8Num125z1">
    <w:name w:val="WW8Num125z1"/>
    <w:rPr>
      <w:rFonts w:ascii="Times New Roman" w:eastAsia="Times New Roman" w:hAnsi="Times New Roman" w:cs="Times New Roman"/>
    </w:rPr>
  </w:style>
  <w:style w:type="character" w:customStyle="1" w:styleId="WW8Num127z0">
    <w:name w:val="WW8Num127z0"/>
    <w:rPr>
      <w:rFonts w:ascii="Times New Roman" w:eastAsia="Times New Roman" w:hAnsi="Times New Roman" w:cs="Times New Roman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9z0">
    <w:name w:val="WW8Num129z0"/>
    <w:rPr>
      <w:color w:val="000000"/>
    </w:rPr>
  </w:style>
  <w:style w:type="character" w:customStyle="1" w:styleId="WW8Num130z0">
    <w:name w:val="WW8Num130z0"/>
    <w:rPr>
      <w:b w:val="0"/>
      <w:i w:val="0"/>
      <w:color w:val="000000"/>
    </w:rPr>
  </w:style>
  <w:style w:type="character" w:customStyle="1" w:styleId="WW8Num131z1">
    <w:name w:val="WW8Num131z1"/>
    <w:rPr>
      <w:rFonts w:ascii="Times New Roman" w:eastAsia="Times New Roman" w:hAnsi="Times New Roman" w:cs="Times New Roman"/>
    </w:rPr>
  </w:style>
  <w:style w:type="character" w:customStyle="1" w:styleId="WW8Num132z0">
    <w:name w:val="WW8Num132z0"/>
    <w:rPr>
      <w:b w:val="0"/>
    </w:rPr>
  </w:style>
  <w:style w:type="character" w:customStyle="1" w:styleId="WW8Num137z0">
    <w:name w:val="WW8Num137z0"/>
    <w:rPr>
      <w:rFonts w:ascii="Times New Roman" w:eastAsia="Times New Roman" w:hAnsi="Times New Roman" w:cs="Times New Roman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42z0">
    <w:name w:val="WW8Num142z0"/>
    <w:rPr>
      <w:b/>
    </w:rPr>
  </w:style>
  <w:style w:type="character" w:customStyle="1" w:styleId="WW8Num144z0">
    <w:name w:val="WW8Num144z0"/>
    <w:rPr>
      <w:rFonts w:ascii="Times New Roman" w:hAnsi="Times New Roman"/>
      <w:b w:val="0"/>
      <w:i w:val="0"/>
      <w:sz w:val="22"/>
    </w:rPr>
  </w:style>
  <w:style w:type="character" w:customStyle="1" w:styleId="WW8Num149z0">
    <w:name w:val="WW8Num149z0"/>
    <w:rPr>
      <w:rFonts w:cs="Times-Bold"/>
      <w:b/>
    </w:rPr>
  </w:style>
  <w:style w:type="character" w:customStyle="1" w:styleId="WW8Num151z0">
    <w:name w:val="WW8Num151z0"/>
    <w:rPr>
      <w:rFonts w:ascii="Times New Roman" w:eastAsia="Times New Roman" w:hAnsi="Times New Roman" w:cs="Times New Roman"/>
    </w:rPr>
  </w:style>
  <w:style w:type="character" w:customStyle="1" w:styleId="WW8Num151z1">
    <w:name w:val="WW8Num151z1"/>
    <w:rPr>
      <w:rFonts w:ascii="Courier New" w:hAnsi="Courier New"/>
    </w:rPr>
  </w:style>
  <w:style w:type="character" w:customStyle="1" w:styleId="WW8Num151z2">
    <w:name w:val="WW8Num151z2"/>
    <w:rPr>
      <w:rFonts w:ascii="Wingdings" w:hAnsi="Wingdings"/>
    </w:rPr>
  </w:style>
  <w:style w:type="character" w:customStyle="1" w:styleId="WW8Num151z3">
    <w:name w:val="WW8Num151z3"/>
    <w:rPr>
      <w:rFonts w:ascii="Symbol" w:hAnsi="Symbol"/>
    </w:rPr>
  </w:style>
  <w:style w:type="character" w:customStyle="1" w:styleId="WW8Num152z1">
    <w:name w:val="WW8Num152z1"/>
    <w:rPr>
      <w:rFonts w:ascii="Symbol" w:hAnsi="Symbol"/>
    </w:rPr>
  </w:style>
  <w:style w:type="character" w:customStyle="1" w:styleId="WW8Num153z0">
    <w:name w:val="WW8Num153z0"/>
    <w:rPr>
      <w:rFonts w:ascii="Symbol" w:eastAsia="Times New Roman" w:hAnsi="Symbol" w:cs="Times New Roman"/>
      <w:sz w:val="20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3z3">
    <w:name w:val="WW8Num153z3"/>
    <w:rPr>
      <w:rFonts w:ascii="Symbol" w:hAnsi="Symbol"/>
    </w:rPr>
  </w:style>
  <w:style w:type="character" w:customStyle="1" w:styleId="WW8Num156z0">
    <w:name w:val="WW8Num156z0"/>
    <w:rPr>
      <w:b w:val="0"/>
      <w:i w:val="0"/>
      <w:sz w:val="20"/>
    </w:rPr>
  </w:style>
  <w:style w:type="character" w:customStyle="1" w:styleId="WW8Num157z0">
    <w:name w:val="WW8Num157z0"/>
    <w:rPr>
      <w:b w:val="0"/>
      <w:i w:val="0"/>
    </w:rPr>
  </w:style>
  <w:style w:type="character" w:customStyle="1" w:styleId="WW8Num158z0">
    <w:name w:val="WW8Num158z0"/>
    <w:rPr>
      <w:b w:val="0"/>
      <w:i w:val="0"/>
      <w:sz w:val="24"/>
      <w:szCs w:val="24"/>
    </w:rPr>
  </w:style>
  <w:style w:type="character" w:customStyle="1" w:styleId="WW8Num160z0">
    <w:name w:val="WW8Num160z0"/>
    <w:rPr>
      <w:b w:val="0"/>
      <w:i w:val="0"/>
    </w:rPr>
  </w:style>
  <w:style w:type="character" w:customStyle="1" w:styleId="WW8Num161z0">
    <w:name w:val="WW8Num161z0"/>
    <w:rPr>
      <w:b w:val="0"/>
    </w:rPr>
  </w:style>
  <w:style w:type="character" w:customStyle="1" w:styleId="WW8Num162z0">
    <w:name w:val="WW8Num162z0"/>
    <w:rPr>
      <w:rFonts w:ascii="Times New Roman" w:eastAsia="Times New Roman" w:hAnsi="Times New Roman" w:cs="Times New Roman"/>
    </w:rPr>
  </w:style>
  <w:style w:type="character" w:customStyle="1" w:styleId="WW8Num162z1">
    <w:name w:val="WW8Num162z1"/>
    <w:rPr>
      <w:rFonts w:ascii="Courier New" w:hAnsi="Courier New"/>
    </w:rPr>
  </w:style>
  <w:style w:type="character" w:customStyle="1" w:styleId="WW8Num162z2">
    <w:name w:val="WW8Num162z2"/>
    <w:rPr>
      <w:rFonts w:ascii="Wingdings" w:hAnsi="Wingdings"/>
    </w:rPr>
  </w:style>
  <w:style w:type="character" w:customStyle="1" w:styleId="WW8Num162z3">
    <w:name w:val="WW8Num162z3"/>
    <w:rPr>
      <w:rFonts w:ascii="Symbol" w:hAnsi="Symbol"/>
    </w:rPr>
  </w:style>
  <w:style w:type="character" w:customStyle="1" w:styleId="WW8Num163z1">
    <w:name w:val="WW8Num163z1"/>
    <w:rPr>
      <w:rFonts w:ascii="Times New Roman" w:eastAsia="Times New Roman" w:hAnsi="Times New Roman" w:cs="Times New Roman"/>
    </w:rPr>
  </w:style>
  <w:style w:type="character" w:customStyle="1" w:styleId="WW8Num164z0">
    <w:name w:val="WW8Num164z0"/>
    <w:rPr>
      <w:b w:val="0"/>
    </w:rPr>
  </w:style>
  <w:style w:type="character" w:customStyle="1" w:styleId="WW8Num168z0">
    <w:name w:val="WW8Num168z0"/>
    <w:rPr>
      <w:rFonts w:ascii="Wingdings" w:hAnsi="Wingdings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3">
    <w:name w:val="WW8Num168z3"/>
    <w:rPr>
      <w:rFonts w:ascii="Symbol" w:hAnsi="Symbol"/>
    </w:rPr>
  </w:style>
  <w:style w:type="character" w:customStyle="1" w:styleId="WW8Num169z0">
    <w:name w:val="WW8Num169z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2z0">
    <w:name w:val="WW8Num172z0"/>
    <w:rPr>
      <w:rFonts w:ascii="Times New Roman" w:hAnsi="Times New Roman" w:cs="Times New Roman"/>
      <w:b w:val="0"/>
      <w:i w:val="0"/>
      <w:sz w:val="24"/>
    </w:rPr>
  </w:style>
  <w:style w:type="character" w:customStyle="1" w:styleId="WW8Num172z1">
    <w:name w:val="WW8Num172z1"/>
    <w:rPr>
      <w:rFonts w:ascii="Arial" w:hAnsi="Arial" w:cs="Times New Roman"/>
      <w:b w:val="0"/>
      <w:i w:val="0"/>
      <w:sz w:val="24"/>
    </w:rPr>
  </w:style>
  <w:style w:type="character" w:customStyle="1" w:styleId="WW8Num173z0">
    <w:name w:val="WW8Num173z0"/>
    <w:rPr>
      <w:rFonts w:ascii="Arial" w:hAnsi="Arial"/>
      <w:b/>
      <w:i w:val="0"/>
      <w:sz w:val="28"/>
    </w:rPr>
  </w:style>
  <w:style w:type="character" w:customStyle="1" w:styleId="WW8Num173z3">
    <w:name w:val="WW8Num173z3"/>
    <w:rPr>
      <w:color w:val="000000"/>
    </w:rPr>
  </w:style>
  <w:style w:type="character" w:customStyle="1" w:styleId="WW8Num176z0">
    <w:name w:val="WW8Num176z0"/>
    <w:rPr>
      <w:b/>
    </w:rPr>
  </w:style>
  <w:style w:type="character" w:customStyle="1" w:styleId="WW8Num179z0">
    <w:name w:val="WW8Num179z0"/>
    <w:rPr>
      <w:b w:val="0"/>
    </w:rPr>
  </w:style>
  <w:style w:type="character" w:customStyle="1" w:styleId="WW8Num181z0">
    <w:name w:val="WW8Num181z0"/>
    <w:rPr>
      <w:b w:val="0"/>
      <w:i w:val="0"/>
      <w:color w:val="000000"/>
    </w:rPr>
  </w:style>
  <w:style w:type="character" w:customStyle="1" w:styleId="WW8Num182z0">
    <w:name w:val="WW8Num182z0"/>
    <w:rPr>
      <w:color w:val="000000"/>
    </w:rPr>
  </w:style>
  <w:style w:type="character" w:customStyle="1" w:styleId="WW8Num191z0">
    <w:name w:val="WW8Num191z0"/>
    <w:rPr>
      <w:rFonts w:ascii="Symbol" w:hAnsi="Symbol"/>
    </w:rPr>
  </w:style>
  <w:style w:type="character" w:customStyle="1" w:styleId="WW8Num191z1">
    <w:name w:val="WW8Num191z1"/>
    <w:rPr>
      <w:rFonts w:ascii="Courier New" w:hAnsi="Courier New" w:cs="Courier New"/>
    </w:rPr>
  </w:style>
  <w:style w:type="character" w:customStyle="1" w:styleId="WW8Num191z2">
    <w:name w:val="WW8Num191z2"/>
    <w:rPr>
      <w:rFonts w:ascii="Wingdings" w:hAnsi="Wingdings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FontStyle195">
    <w:name w:val="Font Style19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Znakinumeracji">
    <w:name w:val="Znaki numeracji"/>
  </w:style>
  <w:style w:type="character" w:customStyle="1" w:styleId="WW8Num82z0">
    <w:name w:val="WW8Num82z0"/>
    <w:rPr>
      <w:b w:val="0"/>
      <w:i w:val="0"/>
    </w:rPr>
  </w:style>
  <w:style w:type="character" w:customStyle="1" w:styleId="WW8Num150z0">
    <w:name w:val="WW8Num150z0"/>
    <w:rPr>
      <w:b w:val="0"/>
    </w:rPr>
  </w:style>
  <w:style w:type="character" w:customStyle="1" w:styleId="WW8Num37z0">
    <w:name w:val="WW8Num37z0"/>
    <w:rPr>
      <w:b w:val="0"/>
    </w:rPr>
  </w:style>
  <w:style w:type="character" w:customStyle="1" w:styleId="WW8Num158z1">
    <w:name w:val="WW8Num158z1"/>
    <w:rPr>
      <w:rFonts w:ascii="Arial" w:hAnsi="Arial" w:cs="Times New Roman"/>
      <w:b w:val="0"/>
      <w:i w:val="0"/>
      <w:sz w:val="24"/>
    </w:rPr>
  </w:style>
  <w:style w:type="character" w:customStyle="1" w:styleId="WW8Num100z0">
    <w:name w:val="WW8Num100z0"/>
    <w:rPr>
      <w:b/>
      <w:i w:val="0"/>
    </w:rPr>
  </w:style>
  <w:style w:type="character" w:customStyle="1" w:styleId="WW8Num89z0">
    <w:name w:val="WW8Num89z0"/>
    <w:rPr>
      <w:b w:val="0"/>
      <w:i w:val="0"/>
    </w:rPr>
  </w:style>
  <w:style w:type="character" w:customStyle="1" w:styleId="WW8Num108z0">
    <w:name w:val="WW8Num108z0"/>
    <w:rPr>
      <w:b/>
      <w:i w:val="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65z0">
    <w:name w:val="WW8Num165z0"/>
    <w:rPr>
      <w:b w:val="0"/>
      <w:i w:val="0"/>
      <w:color w:val="000000"/>
    </w:rPr>
  </w:style>
  <w:style w:type="character" w:customStyle="1" w:styleId="WW8Num114z2">
    <w:name w:val="WW8Num114z2"/>
    <w:rPr>
      <w:rFonts w:ascii="Symbol" w:eastAsia="Times New Roman" w:hAnsi="Symbol" w:cs="Times New Roman"/>
    </w:rPr>
  </w:style>
  <w:style w:type="character" w:customStyle="1" w:styleId="WW8Num114z3">
    <w:name w:val="WW8Num114z3"/>
    <w:rPr>
      <w:rFonts w:ascii="Symbol" w:hAnsi="Symbol"/>
    </w:rPr>
  </w:style>
  <w:style w:type="character" w:customStyle="1" w:styleId="WW8Num114z4">
    <w:name w:val="WW8Num114z4"/>
    <w:rPr>
      <w:rFonts w:ascii="Courier New" w:hAnsi="Courier New" w:cs="Courier New"/>
    </w:rPr>
  </w:style>
  <w:style w:type="character" w:customStyle="1" w:styleId="WW8Num114z5">
    <w:name w:val="WW8Num114z5"/>
    <w:rPr>
      <w:rFonts w:ascii="Wingdings" w:hAnsi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ind w:right="-142"/>
    </w:p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widowControl w:val="0"/>
      <w:spacing w:before="240" w:after="120"/>
    </w:pPr>
    <w:rPr>
      <w:rFonts w:eastAsia="Lucida Sans Unicode" w:cs="Tahoma"/>
      <w:kern w:val="1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 Narrow" w:hAnsi="Arial Narrow"/>
      <w:b/>
      <w:caps/>
      <w:sz w:val="4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cs="Arial"/>
      <w:sz w:val="24"/>
      <w:szCs w:val="24"/>
    </w:rPr>
  </w:style>
  <w:style w:type="paragraph" w:customStyle="1" w:styleId="Bartek">
    <w:name w:val="Bartek"/>
    <w:basedOn w:val="Normalny"/>
    <w:rPr>
      <w:rFonts w:ascii="Times New Roman" w:hAnsi="Times New Roman"/>
      <w:sz w:val="28"/>
    </w:rPr>
  </w:style>
  <w:style w:type="paragraph" w:customStyle="1" w:styleId="Nagwekstrony">
    <w:name w:val="Nagłówek strony"/>
    <w:basedOn w:val="Normalny"/>
    <w:pPr>
      <w:tabs>
        <w:tab w:val="center" w:pos="4536"/>
        <w:tab w:val="right" w:pos="9072"/>
      </w:tabs>
      <w:spacing w:after="240" w:line="360" w:lineRule="atLeast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jc w:val="center"/>
    </w:pPr>
    <w:rPr>
      <w:b/>
      <w:sz w:val="32"/>
    </w:rPr>
  </w:style>
  <w:style w:type="paragraph" w:customStyle="1" w:styleId="Tekstpodstawowy21">
    <w:name w:val="Tekst podstawowy 21"/>
    <w:basedOn w:val="Normalny"/>
    <w:pPr>
      <w:spacing w:before="120" w:after="120" w:line="360" w:lineRule="atLeast"/>
      <w:jc w:val="both"/>
    </w:pPr>
    <w:rPr>
      <w:rFonts w:ascii="Arial Narrow" w:hAnsi="Arial Narrow"/>
      <w:b/>
      <w:sz w:val="28"/>
    </w:rPr>
  </w:style>
  <w:style w:type="paragraph" w:styleId="Tekstpodstawowywcity">
    <w:name w:val="Body Text Indent"/>
    <w:basedOn w:val="Normalny"/>
    <w:pPr>
      <w:spacing w:after="240" w:line="360" w:lineRule="atLeast"/>
      <w:ind w:left="2127" w:hanging="2127"/>
    </w:pPr>
    <w:rPr>
      <w:sz w:val="28"/>
    </w:rPr>
  </w:style>
  <w:style w:type="paragraph" w:customStyle="1" w:styleId="Tekstpodstawowy22">
    <w:name w:val="Tekst podstawowy 22"/>
    <w:basedOn w:val="Normalny"/>
    <w:pPr>
      <w:spacing w:after="240" w:line="360" w:lineRule="atLeast"/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tLeast"/>
      <w:ind w:left="1416"/>
    </w:pPr>
    <w:rPr>
      <w:sz w:val="24"/>
    </w:rPr>
  </w:style>
  <w:style w:type="paragraph" w:customStyle="1" w:styleId="Tekstpodstawowywcity21">
    <w:name w:val="Tekst podstawowy wcięty 21"/>
    <w:basedOn w:val="Normalny"/>
    <w:pPr>
      <w:spacing w:after="240" w:line="360" w:lineRule="atLeast"/>
      <w:ind w:left="1843" w:hanging="425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240" w:line="360" w:lineRule="atLeast"/>
      <w:jc w:val="both"/>
    </w:pPr>
    <w:rPr>
      <w:sz w:val="24"/>
    </w:rPr>
  </w:style>
  <w:style w:type="paragraph" w:customStyle="1" w:styleId="Tekstblokowy1">
    <w:name w:val="Tekst blokowy1"/>
    <w:basedOn w:val="Normalny"/>
    <w:pPr>
      <w:spacing w:after="240" w:line="360" w:lineRule="atLeast"/>
      <w:ind w:left="1418" w:right="-142"/>
      <w:jc w:val="both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Lista21">
    <w:name w:val="Lista 21"/>
    <w:basedOn w:val="Normalny"/>
    <w:pPr>
      <w:ind w:left="566" w:hanging="283"/>
    </w:pPr>
    <w:rPr>
      <w:rFonts w:ascii="Times New Roman" w:hAnsi="Times New Roman"/>
      <w:szCs w:val="24"/>
    </w:rPr>
  </w:style>
  <w:style w:type="paragraph" w:customStyle="1" w:styleId="western1">
    <w:name w:val="western1"/>
    <w:basedOn w:val="Normalny"/>
    <w:pPr>
      <w:spacing w:before="100" w:after="119"/>
    </w:pPr>
    <w:rPr>
      <w:rFonts w:ascii="Thorndale" w:hAnsi="Thorndale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ost">
    <w:name w:val="tekst ost"/>
    <w:basedOn w:val="Normalny"/>
    <w:uiPriority w:val="99"/>
    <w:pPr>
      <w:overflowPunct w:val="0"/>
      <w:autoSpaceDE w:val="0"/>
      <w:jc w:val="both"/>
      <w:textAlignment w:val="baseline"/>
    </w:pPr>
    <w:rPr>
      <w:rFonts w:ascii="Times New Roman" w:hAnsi="Times New Roman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rFonts w:ascii="Times New Roman" w:hAnsi="Times New Roman"/>
      <w:sz w:val="24"/>
    </w:rPr>
  </w:style>
  <w:style w:type="paragraph" w:styleId="Tekstprzypisudolnego">
    <w:name w:val="footnote text"/>
    <w:basedOn w:val="Normalny"/>
    <w:rPr>
      <w:rFonts w:ascii="Times New Roman" w:hAnsi="Times New Roman"/>
    </w:rPr>
  </w:style>
  <w:style w:type="paragraph" w:customStyle="1" w:styleId="Style128">
    <w:name w:val="Style128"/>
    <w:basedOn w:val="Normalny"/>
    <w:pPr>
      <w:widowControl w:val="0"/>
      <w:autoSpaceDE w:val="0"/>
      <w:jc w:val="both"/>
    </w:pPr>
    <w:rPr>
      <w:rFonts w:ascii="Times New Roman" w:hAnsi="Times New Roman"/>
      <w:sz w:val="24"/>
      <w:szCs w:val="24"/>
    </w:rPr>
  </w:style>
  <w:style w:type="paragraph" w:customStyle="1" w:styleId="May">
    <w:name w:val="Mały"/>
    <w:basedOn w:val="Normalny"/>
    <w:pPr>
      <w:tabs>
        <w:tab w:val="right" w:leader="dot" w:pos="9923"/>
      </w:tabs>
      <w:spacing w:line="288" w:lineRule="auto"/>
      <w:jc w:val="both"/>
    </w:pPr>
    <w:rPr>
      <w:sz w:val="16"/>
    </w:rPr>
  </w:style>
  <w:style w:type="paragraph" w:customStyle="1" w:styleId="B01">
    <w:name w:val="B_01"/>
    <w:basedOn w:val="Normalny"/>
    <w:pPr>
      <w:tabs>
        <w:tab w:val="right" w:leader="dot" w:pos="9923"/>
      </w:tabs>
      <w:spacing w:line="288" w:lineRule="auto"/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right" w:leader="dot" w:pos="9923"/>
      </w:tabs>
      <w:spacing w:line="288" w:lineRule="auto"/>
      <w:ind w:left="360"/>
      <w:jc w:val="both"/>
    </w:pPr>
    <w:rPr>
      <w:sz w:val="28"/>
    </w:rPr>
  </w:style>
  <w:style w:type="paragraph" w:customStyle="1" w:styleId="TableContents">
    <w:name w:val="Table Contents"/>
    <w:basedOn w:val="Normalny"/>
    <w:pPr>
      <w:widowControl w:val="0"/>
      <w:suppressLineNumbers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uiPriority w:val="9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Normalny1">
    <w:name w:val="Normalny1"/>
    <w:basedOn w:val="Normalny"/>
    <w:pPr>
      <w:widowControl w:val="0"/>
      <w:overflowPunct w:val="0"/>
      <w:autoSpaceDE w:val="0"/>
      <w:spacing w:line="200" w:lineRule="atLeast"/>
    </w:pPr>
    <w:rPr>
      <w:rFonts w:ascii="Times New Roman" w:hAnsi="Times New Roman"/>
      <w:kern w:val="1"/>
    </w:rPr>
  </w:style>
  <w:style w:type="paragraph" w:customStyle="1" w:styleId="western2">
    <w:name w:val="western2"/>
    <w:basedOn w:val="Normalny"/>
    <w:pPr>
      <w:suppressAutoHyphens w:val="0"/>
      <w:spacing w:before="100" w:after="119"/>
    </w:pPr>
    <w:rPr>
      <w:rFonts w:ascii="Thorndale" w:hAnsi="Thorndale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7E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F7E8A"/>
    <w:rPr>
      <w:rFonts w:ascii="Arial" w:hAnsi="Arial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67A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67A83"/>
    <w:rPr>
      <w:rFonts w:ascii="Arial" w:hAnsi="Arial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67A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67A83"/>
    <w:rPr>
      <w:rFonts w:ascii="Arial" w:hAnsi="Arial"/>
      <w:lang w:eastAsia="ar-SA"/>
    </w:rPr>
  </w:style>
  <w:style w:type="paragraph" w:customStyle="1" w:styleId="p21">
    <w:name w:val="p21"/>
    <w:basedOn w:val="Normalny"/>
    <w:rsid w:val="00782385"/>
    <w:pPr>
      <w:suppressAutoHyphens w:val="0"/>
      <w:spacing w:after="150"/>
    </w:pPr>
    <w:rPr>
      <w:rFonts w:ascii="Times New Roman" w:hAnsi="Times New Roman"/>
      <w:sz w:val="24"/>
      <w:szCs w:val="24"/>
      <w:lang w:eastAsia="pl-PL"/>
    </w:rPr>
  </w:style>
  <w:style w:type="paragraph" w:customStyle="1" w:styleId="p31">
    <w:name w:val="p31"/>
    <w:basedOn w:val="Normalny"/>
    <w:rsid w:val="00F11348"/>
    <w:pPr>
      <w:suppressAutoHyphens w:val="0"/>
      <w:spacing w:after="150"/>
    </w:pPr>
    <w:rPr>
      <w:rFonts w:ascii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506DE0"/>
    <w:rPr>
      <w:rFonts w:ascii="Arial" w:hAnsi="Arial"/>
      <w:sz w:val="24"/>
      <w:lang w:eastAsia="ar-SA"/>
    </w:rPr>
  </w:style>
  <w:style w:type="paragraph" w:customStyle="1" w:styleId="Domylnie">
    <w:name w:val="Domyślnie"/>
    <w:uiPriority w:val="99"/>
    <w:rsid w:val="0098376F"/>
    <w:pPr>
      <w:widowControl w:val="0"/>
      <w:autoSpaceDE w:val="0"/>
      <w:autoSpaceDN w:val="0"/>
    </w:pPr>
  </w:style>
  <w:style w:type="paragraph" w:customStyle="1" w:styleId="WW-Zwykytekst">
    <w:name w:val="WW-Zwykły tekst"/>
    <w:basedOn w:val="Domylnie"/>
    <w:rsid w:val="0098376F"/>
    <w:rPr>
      <w:sz w:val="24"/>
      <w:szCs w:val="24"/>
      <w:lang w:val="de-DE"/>
    </w:rPr>
  </w:style>
  <w:style w:type="paragraph" w:customStyle="1" w:styleId="Akapitzlist1">
    <w:name w:val="Akapit z listą1"/>
    <w:basedOn w:val="Normalny"/>
    <w:rsid w:val="00EB0811"/>
    <w:pPr>
      <w:widowControl w:val="0"/>
      <w:tabs>
        <w:tab w:val="left" w:pos="708"/>
      </w:tabs>
      <w:overflowPunct w:val="0"/>
      <w:spacing w:line="100" w:lineRule="atLeast"/>
      <w:ind w:left="720"/>
    </w:pPr>
    <w:rPr>
      <w:rFonts w:ascii="Times New Roman" w:hAnsi="Times New Roman" w:cs="Calibri"/>
      <w:color w:val="00000A"/>
      <w:kern w:val="1"/>
    </w:rPr>
  </w:style>
  <w:style w:type="paragraph" w:customStyle="1" w:styleId="p0">
    <w:name w:val="p0"/>
    <w:basedOn w:val="Normalny"/>
    <w:rsid w:val="00BA47DF"/>
    <w:pPr>
      <w:suppressAutoHyphens w:val="0"/>
      <w:spacing w:after="150"/>
    </w:pPr>
    <w:rPr>
      <w:rFonts w:ascii="Times New Roman" w:hAnsi="Times New Roman"/>
      <w:sz w:val="24"/>
      <w:szCs w:val="24"/>
      <w:lang w:eastAsia="pl-PL"/>
    </w:rPr>
  </w:style>
  <w:style w:type="paragraph" w:customStyle="1" w:styleId="ZnakZnak5ZnakZnak">
    <w:name w:val="Znak Znak5 Znak Znak"/>
    <w:basedOn w:val="Normalny"/>
    <w:rsid w:val="0072164A"/>
    <w:pPr>
      <w:suppressAutoHyphens w:val="0"/>
      <w:spacing w:after="200" w:line="276" w:lineRule="auto"/>
    </w:pPr>
    <w:rPr>
      <w:rFonts w:cs="Calibri"/>
      <w:szCs w:val="22"/>
      <w:lang w:eastAsia="pl-PL"/>
    </w:rPr>
  </w:style>
  <w:style w:type="character" w:customStyle="1" w:styleId="FontStyle47">
    <w:name w:val="Font Style47"/>
    <w:uiPriority w:val="99"/>
    <w:rsid w:val="0072164A"/>
    <w:rPr>
      <w:rFonts w:ascii="Times New Roman" w:hAnsi="Times New Roman" w:cs="Times New Roman"/>
      <w:sz w:val="22"/>
      <w:szCs w:val="22"/>
    </w:rPr>
  </w:style>
  <w:style w:type="character" w:customStyle="1" w:styleId="Bodytext">
    <w:name w:val="Body text_"/>
    <w:link w:val="Tekstpodstawowy1"/>
    <w:locked/>
    <w:rsid w:val="00D56299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56299"/>
    <w:pPr>
      <w:shd w:val="clear" w:color="auto" w:fill="FFFFFF"/>
      <w:suppressAutoHyphens w:val="0"/>
      <w:spacing w:after="480" w:line="533" w:lineRule="exact"/>
      <w:ind w:hanging="1420"/>
    </w:pPr>
    <w:rPr>
      <w:rFonts w:ascii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A61D0C"/>
    <w:pPr>
      <w:numPr>
        <w:numId w:val="8"/>
      </w:numPr>
      <w:tabs>
        <w:tab w:val="left" w:pos="360"/>
      </w:tabs>
      <w:suppressAutoHyphens w:val="0"/>
      <w:spacing w:after="120"/>
      <w:jc w:val="both"/>
    </w:pPr>
    <w:rPr>
      <w:rFonts w:ascii="Times New Roman" w:eastAsia="TimesNewRoman" w:hAnsi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uiPriority w:val="99"/>
    <w:rsid w:val="00A61D0C"/>
    <w:pPr>
      <w:suppressAutoHyphens w:val="0"/>
      <w:spacing w:before="100" w:after="100"/>
      <w:jc w:val="both"/>
    </w:pPr>
    <w:rPr>
      <w:rFonts w:ascii="Univers-PL" w:hAnsi="Univers-PL" w:cs="Univers-PL"/>
      <w:sz w:val="19"/>
      <w:szCs w:val="19"/>
      <w:lang w:eastAsia="pl-PL"/>
    </w:rPr>
  </w:style>
  <w:style w:type="character" w:customStyle="1" w:styleId="TytuZnak">
    <w:name w:val="Tytuł Znak"/>
    <w:link w:val="Tytu"/>
    <w:rsid w:val="00292E00"/>
    <w:rPr>
      <w:rFonts w:ascii="Arial Narrow" w:hAnsi="Arial Narrow"/>
      <w:b/>
      <w:caps/>
      <w:sz w:val="48"/>
      <w:lang w:eastAsia="ar-SA"/>
    </w:rPr>
  </w:style>
  <w:style w:type="paragraph" w:styleId="Bezodstpw">
    <w:name w:val="No Spacing"/>
    <w:uiPriority w:val="1"/>
    <w:qFormat/>
    <w:rsid w:val="00292E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12A2-07CF-4CBA-B648-ED53B83B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6625</Words>
  <Characters>39754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GUS</Company>
  <LinksUpToDate>false</LinksUpToDate>
  <CharactersWithSpaces>46287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vvvvvvvvvvvvv</dc:creator>
  <cp:keywords/>
  <cp:lastModifiedBy>Grzegorz R</cp:lastModifiedBy>
  <cp:revision>6</cp:revision>
  <cp:lastPrinted>2019-10-01T05:41:00Z</cp:lastPrinted>
  <dcterms:created xsi:type="dcterms:W3CDTF">2020-08-03T05:54:00Z</dcterms:created>
  <dcterms:modified xsi:type="dcterms:W3CDTF">2020-08-03T08:56:00Z</dcterms:modified>
</cp:coreProperties>
</file>