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05" w:rsidRDefault="00972705" w:rsidP="00EF5E0F">
      <w:pPr>
        <w:pStyle w:val="Heading21"/>
        <w:tabs>
          <w:tab w:val="left" w:pos="1197"/>
          <w:tab w:val="left" w:pos="2921"/>
        </w:tabs>
        <w:ind w:firstLine="708"/>
        <w:rPr>
          <w:rFonts w:ascii="Times New Roman" w:hAnsi="Times New Roman" w:cs="Times New Roman"/>
          <w:color w:val="000000"/>
        </w:rPr>
      </w:pPr>
    </w:p>
    <w:p w:rsidR="00972705" w:rsidRDefault="00972705" w:rsidP="006724FE">
      <w:pPr>
        <w:pStyle w:val="Heading21"/>
        <w:tabs>
          <w:tab w:val="left" w:pos="1197"/>
          <w:tab w:val="left" w:pos="2921"/>
        </w:tabs>
        <w:ind w:firstLine="708"/>
        <w:rPr>
          <w:rFonts w:ascii="Times New Roman" w:hAnsi="Times New Roman" w:cs="Times New Roman"/>
          <w:color w:val="000000"/>
        </w:rPr>
      </w:pPr>
    </w:p>
    <w:p w:rsidR="009D370E" w:rsidRPr="005B1745" w:rsidRDefault="009D370E" w:rsidP="009D370E">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9D370E" w:rsidRPr="005B1745" w:rsidRDefault="009D370E" w:rsidP="009D370E">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zgodnie z przepisami ustawy z dnia 29 stycznia 2004 r</w:t>
      </w:r>
      <w:r>
        <w:rPr>
          <w:rFonts w:ascii="Times New Roman" w:hAnsi="Times New Roman" w:cs="Times New Roman"/>
          <w:color w:val="000000"/>
          <w:sz w:val="22"/>
          <w:szCs w:val="22"/>
        </w:rPr>
        <w:t>.</w:t>
      </w:r>
      <w:r w:rsidRPr="005B1745">
        <w:rPr>
          <w:rFonts w:ascii="Times New Roman" w:hAnsi="Times New Roman" w:cs="Times New Roman"/>
          <w:color w:val="000000"/>
          <w:sz w:val="22"/>
          <w:szCs w:val="22"/>
        </w:rPr>
        <w:t xml:space="preserve"> - Prawo zamówień </w:t>
      </w:r>
      <w:r w:rsidRPr="005B1745">
        <w:rPr>
          <w:rFonts w:ascii="Times New Roman" w:eastAsia="TTE17FFBD0t00" w:hAnsi="Times New Roman" w:cs="Times New Roman"/>
          <w:color w:val="000000"/>
          <w:sz w:val="22"/>
          <w:szCs w:val="22"/>
        </w:rPr>
        <w:t>publicznych</w:t>
      </w:r>
    </w:p>
    <w:p w:rsidR="009D370E" w:rsidRPr="005B1745" w:rsidRDefault="009D370E" w:rsidP="009D370E">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t.</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j. Dz. U. z 201</w:t>
      </w:r>
      <w:r>
        <w:rPr>
          <w:rFonts w:ascii="Times New Roman" w:eastAsia="TTE17FFBD0t00" w:hAnsi="Times New Roman" w:cs="Times New Roman"/>
          <w:color w:val="000000"/>
          <w:sz w:val="22"/>
          <w:szCs w:val="22"/>
        </w:rPr>
        <w:t>9</w:t>
      </w:r>
      <w:r w:rsidRPr="005B1745">
        <w:rPr>
          <w:rFonts w:ascii="Times New Roman" w:eastAsia="TTE17FFBD0t00" w:hAnsi="Times New Roman" w:cs="Times New Roman"/>
          <w:color w:val="000000"/>
          <w:sz w:val="22"/>
          <w:szCs w:val="22"/>
        </w:rPr>
        <w:t xml:space="preserve"> r., poz. </w:t>
      </w:r>
      <w:r>
        <w:rPr>
          <w:rFonts w:ascii="Times New Roman" w:eastAsia="TTE17FFBD0t00" w:hAnsi="Times New Roman" w:cs="Times New Roman"/>
          <w:color w:val="000000"/>
          <w:sz w:val="22"/>
          <w:szCs w:val="22"/>
        </w:rPr>
        <w:t>1 ze zm</w:t>
      </w:r>
      <w:r w:rsidRPr="005B1745">
        <w:rPr>
          <w:rFonts w:ascii="Times New Roman" w:eastAsia="TTE17FFBD0t00" w:hAnsi="Times New Roman" w:cs="Times New Roman"/>
          <w:color w:val="000000"/>
          <w:sz w:val="22"/>
          <w:szCs w:val="22"/>
        </w:rPr>
        <w:t>., zwaną dalej ustawą</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w:t>
      </w:r>
    </w:p>
    <w:p w:rsidR="009D370E" w:rsidRPr="000B0891" w:rsidRDefault="009D370E" w:rsidP="009D370E">
      <w:pPr>
        <w:pStyle w:val="Standard"/>
        <w:spacing w:before="60"/>
        <w:ind w:left="2832" w:firstLine="708"/>
        <w:rPr>
          <w:rFonts w:ascii="Times New Roman" w:eastAsia="TTE17FFBD0t00" w:hAnsi="Times New Roman" w:cs="Times New Roman"/>
          <w:b/>
        </w:rPr>
      </w:pPr>
      <w:r w:rsidRPr="000B0891">
        <w:rPr>
          <w:rFonts w:ascii="Times New Roman" w:eastAsia="TTE17FFBD0t00" w:hAnsi="Times New Roman" w:cs="Times New Roman"/>
          <w:b/>
        </w:rPr>
        <w:t>ZAMAWIAJĄCY</w:t>
      </w:r>
    </w:p>
    <w:p w:rsidR="009D370E" w:rsidRPr="000B0891" w:rsidRDefault="009D370E" w:rsidP="009D370E">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b/>
        </w:rPr>
        <w:t xml:space="preserve">Gmina Bukowiec </w:t>
      </w:r>
      <w:r w:rsidRPr="000B0891">
        <w:rPr>
          <w:rFonts w:ascii="Times New Roman" w:eastAsia="TTE17FFBD0t00" w:hAnsi="Times New Roman" w:cs="Times New Roman"/>
        </w:rPr>
        <w:t xml:space="preserve">z siedzibą w Bukowcu, przy ul. Dr </w:t>
      </w:r>
      <w:proofErr w:type="spellStart"/>
      <w:r w:rsidRPr="000B0891">
        <w:rPr>
          <w:rFonts w:ascii="Times New Roman" w:eastAsia="TTE17FFBD0t00" w:hAnsi="Times New Roman" w:cs="Times New Roman"/>
        </w:rPr>
        <w:t>Fl</w:t>
      </w:r>
      <w:proofErr w:type="spellEnd"/>
      <w:r w:rsidRPr="000B0891">
        <w:rPr>
          <w:rFonts w:ascii="Times New Roman" w:eastAsia="TTE17FFBD0t00" w:hAnsi="Times New Roman" w:cs="Times New Roman"/>
        </w:rPr>
        <w:t xml:space="preserve">. Ceynowy 14, 86-122 Bukowiec, reprezentowana przez: </w:t>
      </w:r>
    </w:p>
    <w:p w:rsidR="009D370E" w:rsidRPr="000B0891" w:rsidRDefault="009D370E" w:rsidP="009D370E">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Wójta Gminy Bukowiec</w:t>
      </w:r>
    </w:p>
    <w:p w:rsidR="009D370E" w:rsidRPr="000B0891" w:rsidRDefault="009D370E" w:rsidP="009D370E">
      <w:pPr>
        <w:pStyle w:val="Standard"/>
        <w:spacing w:before="60"/>
        <w:jc w:val="center"/>
        <w:rPr>
          <w:rFonts w:ascii="Times New Roman" w:eastAsia="TTE17FFBD0t00" w:hAnsi="Times New Roman" w:cs="Times New Roman"/>
        </w:rPr>
      </w:pPr>
      <w:r>
        <w:rPr>
          <w:rFonts w:ascii="Times New Roman" w:eastAsia="TTE17FFBD0t00" w:hAnsi="Times New Roman" w:cs="Times New Roman"/>
        </w:rPr>
        <w:t>Adres poczty elektronicznej:</w:t>
      </w:r>
      <w:r>
        <w:rPr>
          <w:rFonts w:ascii="Times New Roman" w:eastAsia="TTE17FFBD0t00" w:hAnsi="Times New Roman" w:cs="Times New Roman"/>
        </w:rPr>
        <w:tab/>
        <w:t xml:space="preserve">         </w:t>
      </w:r>
      <w:r w:rsidRPr="000B0891">
        <w:rPr>
          <w:rFonts w:ascii="Times New Roman" w:eastAsia="TTE17FFBD0t00" w:hAnsi="Times New Roman" w:cs="Times New Roman"/>
        </w:rPr>
        <w:t>administracja@bukowiec.pl</w:t>
      </w:r>
    </w:p>
    <w:p w:rsidR="009D370E" w:rsidRPr="000B0891" w:rsidRDefault="009D370E" w:rsidP="009D370E">
      <w:pPr>
        <w:pStyle w:val="Standard"/>
        <w:spacing w:before="60"/>
        <w:ind w:left="2124"/>
        <w:rPr>
          <w:rFonts w:ascii="Times New Roman" w:eastAsia="TTE17FFBD0t00" w:hAnsi="Times New Roman" w:cs="Times New Roman"/>
        </w:rPr>
      </w:pPr>
      <w:r>
        <w:rPr>
          <w:rFonts w:ascii="Times New Roman" w:eastAsia="TTE17FFBD0t00" w:hAnsi="Times New Roman" w:cs="Times New Roman"/>
        </w:rPr>
        <w:t xml:space="preserve">    </w:t>
      </w:r>
      <w:r w:rsidRPr="000B0891">
        <w:rPr>
          <w:rFonts w:ascii="Times New Roman" w:eastAsia="TTE17FFBD0t00" w:hAnsi="Times New Roman" w:cs="Times New Roman"/>
        </w:rPr>
        <w:t xml:space="preserve">Strona internetowa: </w:t>
      </w:r>
      <w:r>
        <w:rPr>
          <w:rFonts w:ascii="Times New Roman" w:eastAsia="TTE17FFBD0t00" w:hAnsi="Times New Roman" w:cs="Times New Roman"/>
        </w:rPr>
        <w:t xml:space="preserve">     </w:t>
      </w:r>
      <w:r>
        <w:rPr>
          <w:rFonts w:ascii="Times New Roman" w:eastAsia="TTE17FFBD0t00" w:hAnsi="Times New Roman" w:cs="Times New Roman"/>
        </w:rPr>
        <w:tab/>
        <w:t xml:space="preserve">                   http</w:t>
      </w:r>
      <w:r w:rsidRPr="000B0891">
        <w:rPr>
          <w:rFonts w:ascii="Times New Roman" w:eastAsia="TTE17FFBD0t00" w:hAnsi="Times New Roman" w:cs="Times New Roman"/>
        </w:rPr>
        <w:t>://</w:t>
      </w:r>
      <w:r>
        <w:rPr>
          <w:rFonts w:ascii="Times New Roman" w:eastAsia="TTE17FFBD0t00" w:hAnsi="Times New Roman" w:cs="Times New Roman"/>
        </w:rPr>
        <w:t>bip.bukowiec.pl</w:t>
      </w:r>
    </w:p>
    <w:p w:rsidR="009D370E" w:rsidRPr="000B0891" w:rsidRDefault="009D370E" w:rsidP="009D370E">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Numer telefonu:</w:t>
      </w:r>
      <w:r w:rsidRPr="000B0891">
        <w:rPr>
          <w:rFonts w:ascii="Times New Roman" w:eastAsia="TTE17FFBD0t00" w:hAnsi="Times New Roman" w:cs="Times New Roman"/>
        </w:rPr>
        <w:tab/>
      </w:r>
      <w:r w:rsidRPr="000B0891">
        <w:rPr>
          <w:rFonts w:ascii="Times New Roman" w:eastAsia="TTE17FFBD0t00" w:hAnsi="Times New Roman" w:cs="Times New Roman"/>
        </w:rPr>
        <w:tab/>
      </w:r>
      <w:r>
        <w:rPr>
          <w:rFonts w:ascii="Times New Roman" w:eastAsia="TTE17FFBD0t00" w:hAnsi="Times New Roman" w:cs="Times New Roman"/>
        </w:rPr>
        <w:tab/>
      </w:r>
      <w:r w:rsidRPr="000B0891">
        <w:rPr>
          <w:rFonts w:ascii="Times New Roman" w:eastAsia="TTE17FFBD0t00" w:hAnsi="Times New Roman" w:cs="Times New Roman"/>
        </w:rPr>
        <w:t>52 3309310 Sekretariat</w:t>
      </w:r>
    </w:p>
    <w:p w:rsidR="009D370E" w:rsidRPr="000B0891" w:rsidRDefault="009D370E" w:rsidP="009D370E">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Numer faksu:</w:t>
      </w:r>
      <w:r w:rsidRPr="000B0891">
        <w:rPr>
          <w:rFonts w:ascii="Times New Roman" w:eastAsia="TTE17FFBD0t00" w:hAnsi="Times New Roman" w:cs="Times New Roman"/>
        </w:rPr>
        <w:tab/>
      </w:r>
      <w:r w:rsidRPr="000B0891">
        <w:rPr>
          <w:rFonts w:ascii="Times New Roman" w:eastAsia="TTE17FFBD0t00" w:hAnsi="Times New Roman" w:cs="Times New Roman"/>
        </w:rPr>
        <w:tab/>
      </w:r>
      <w:r>
        <w:rPr>
          <w:rFonts w:ascii="Times New Roman" w:eastAsia="TTE17FFBD0t00" w:hAnsi="Times New Roman" w:cs="Times New Roman"/>
        </w:rPr>
        <w:tab/>
      </w:r>
      <w:r w:rsidRPr="000B0891">
        <w:rPr>
          <w:rFonts w:ascii="Times New Roman" w:eastAsia="TTE17FFBD0t00" w:hAnsi="Times New Roman" w:cs="Times New Roman"/>
        </w:rPr>
        <w:t>52/3309312 Sekretariat</w:t>
      </w:r>
    </w:p>
    <w:p w:rsidR="009D370E" w:rsidRPr="000B0891" w:rsidRDefault="009D370E" w:rsidP="009D370E">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Godziny urzędowania:</w:t>
      </w:r>
      <w:r w:rsidRPr="000B0891">
        <w:rPr>
          <w:rFonts w:ascii="Times New Roman" w:eastAsia="TTE17FFBD0t00" w:hAnsi="Times New Roman" w:cs="Times New Roman"/>
        </w:rPr>
        <w:tab/>
      </w:r>
      <w:r>
        <w:rPr>
          <w:rFonts w:ascii="Times New Roman" w:eastAsia="TTE17FFBD0t00" w:hAnsi="Times New Roman" w:cs="Times New Roman"/>
        </w:rPr>
        <w:tab/>
        <w:t xml:space="preserve"> </w:t>
      </w:r>
      <w:r w:rsidRPr="000B0891">
        <w:rPr>
          <w:rFonts w:ascii="Times New Roman" w:eastAsia="TTE17FFBD0t00" w:hAnsi="Times New Roman" w:cs="Times New Roman"/>
        </w:rPr>
        <w:t>od 7.30 do 15.30 Pn.-Pt.</w:t>
      </w:r>
    </w:p>
    <w:p w:rsidR="009D370E" w:rsidRDefault="009D370E" w:rsidP="009D370E">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4119F9" w:rsidRDefault="00EE4A61" w:rsidP="00D622CD">
      <w:pPr>
        <w:pStyle w:val="Nagwek"/>
        <w:jc w:val="center"/>
        <w:rPr>
          <w:rFonts w:ascii="Times New Roman" w:hAnsi="Times New Roman" w:cs="Times New Roman"/>
          <w:b/>
          <w:i/>
        </w:rPr>
      </w:pPr>
      <w:r w:rsidRPr="00972705">
        <w:rPr>
          <w:rFonts w:ascii="Times New Roman" w:hAnsi="Times New Roman" w:cs="Times New Roman"/>
          <w:i/>
        </w:rPr>
        <w:t>wykonania zadania pn</w:t>
      </w:r>
      <w:r w:rsidRPr="004119F9">
        <w:rPr>
          <w:rFonts w:ascii="Times New Roman" w:hAnsi="Times New Roman" w:cs="Times New Roman"/>
          <w:b/>
          <w:i/>
        </w:rPr>
        <w:t>.</w:t>
      </w:r>
      <w:r w:rsidR="002D3614" w:rsidRPr="004119F9">
        <w:rPr>
          <w:rFonts w:ascii="Times New Roman" w:hAnsi="Times New Roman" w:cs="Times New Roman"/>
          <w:b/>
          <w:i/>
        </w:rPr>
        <w:t xml:space="preserve"> </w:t>
      </w:r>
      <w:r w:rsidRPr="004119F9">
        <w:rPr>
          <w:rFonts w:ascii="Times New Roman" w:hAnsi="Times New Roman" w:cs="Times New Roman"/>
          <w:b/>
          <w:i/>
        </w:rPr>
        <w:t>„</w:t>
      </w:r>
      <w:r w:rsidR="00D622CD">
        <w:rPr>
          <w:rFonts w:ascii="Times New Roman" w:hAnsi="Times New Roman" w:cs="Times New Roman"/>
          <w:b/>
          <w:i/>
        </w:rPr>
        <w:t>Termomodernizacja budynku przedszkola w Przysiersku</w:t>
      </w:r>
      <w:r w:rsidR="003E20F6" w:rsidRPr="004119F9">
        <w:rPr>
          <w:rFonts w:ascii="Times New Roman" w:hAnsi="Times New Roman" w:cs="Times New Roman"/>
          <w:b/>
          <w:i/>
        </w:rPr>
        <w:t>”</w:t>
      </w:r>
    </w:p>
    <w:p w:rsidR="001C6291" w:rsidRDefault="00CB1245" w:rsidP="00B34B8B">
      <w:pPr>
        <w:pStyle w:val="Nagwek"/>
        <w:jc w:val="center"/>
        <w:rPr>
          <w:rFonts w:ascii="Times New Roman" w:hAnsi="Times New Roman" w:cs="Times New Roman"/>
          <w:i/>
        </w:rPr>
      </w:pPr>
      <w:r>
        <w:rPr>
          <w:rFonts w:ascii="Times New Roman" w:hAnsi="Times New Roman" w:cs="Times New Roman"/>
          <w:b/>
          <w:i/>
        </w:rPr>
        <w:t>Postępowa</w:t>
      </w:r>
      <w:r w:rsidR="00715414">
        <w:rPr>
          <w:rFonts w:ascii="Times New Roman" w:hAnsi="Times New Roman" w:cs="Times New Roman"/>
          <w:b/>
          <w:i/>
        </w:rPr>
        <w:t>nie :  RRiB.271.4</w:t>
      </w:r>
      <w:r w:rsidR="004C3E1F">
        <w:rPr>
          <w:rFonts w:ascii="Times New Roman" w:hAnsi="Times New Roman" w:cs="Times New Roman"/>
          <w:b/>
          <w:i/>
        </w:rPr>
        <w:t>.2020.BM</w:t>
      </w:r>
      <w:r w:rsidR="00B34B8B" w:rsidRPr="004119F9">
        <w:rPr>
          <w:rFonts w:ascii="Times New Roman" w:hAnsi="Times New Roman" w:cs="Times New Roman"/>
          <w:b/>
          <w:i/>
        </w:rPr>
        <w:br/>
      </w:r>
    </w:p>
    <w:tbl>
      <w:tblPr>
        <w:tblW w:w="7893" w:type="dxa"/>
        <w:tblCellSpacing w:w="0" w:type="dxa"/>
        <w:tblCellMar>
          <w:left w:w="0" w:type="dxa"/>
          <w:right w:w="0" w:type="dxa"/>
        </w:tblCellMar>
        <w:tblLook w:val="04A0" w:firstRow="1" w:lastRow="0" w:firstColumn="1" w:lastColumn="0" w:noHBand="0" w:noVBand="1"/>
      </w:tblPr>
      <w:tblGrid>
        <w:gridCol w:w="10"/>
        <w:gridCol w:w="7883"/>
      </w:tblGrid>
      <w:tr w:rsidR="005A3036" w:rsidRPr="005A3036" w:rsidTr="005A3036">
        <w:trPr>
          <w:trHeight w:val="307"/>
          <w:tblCellSpacing w:w="0" w:type="dxa"/>
        </w:trPr>
        <w:tc>
          <w:tcPr>
            <w:tcW w:w="0" w:type="auto"/>
            <w:vAlign w:val="center"/>
            <w:hideMark/>
          </w:tcPr>
          <w:p w:rsidR="005A3036" w:rsidRPr="005A3036" w:rsidRDefault="005A3036" w:rsidP="005A3036">
            <w:pPr>
              <w:widowControl/>
              <w:suppressAutoHyphens w:val="0"/>
              <w:autoSpaceDN/>
              <w:spacing w:after="0" w:line="240" w:lineRule="auto"/>
              <w:textAlignment w:val="auto"/>
              <w:rPr>
                <w:rFonts w:ascii="Times New Roman" w:hAnsi="Times New Roman" w:cs="Times New Roman"/>
                <w:kern w:val="0"/>
                <w:sz w:val="24"/>
                <w:szCs w:val="24"/>
                <w:lang w:eastAsia="pl-PL"/>
              </w:rPr>
            </w:pPr>
          </w:p>
        </w:tc>
        <w:tc>
          <w:tcPr>
            <w:tcW w:w="0" w:type="auto"/>
            <w:vAlign w:val="center"/>
            <w:hideMark/>
          </w:tcPr>
          <w:p w:rsidR="005A3036" w:rsidRPr="005A3036" w:rsidRDefault="005A3036" w:rsidP="005A3036">
            <w:pPr>
              <w:widowControl/>
              <w:suppressAutoHyphens w:val="0"/>
              <w:autoSpaceDN/>
              <w:spacing w:after="0" w:line="240" w:lineRule="auto"/>
              <w:ind w:right="-3130"/>
              <w:textAlignment w:val="auto"/>
              <w:rPr>
                <w:rFonts w:asciiTheme="minorHAnsi" w:hAnsiTheme="minorHAnsi" w:cstheme="minorHAnsi"/>
                <w:kern w:val="0"/>
                <w:lang w:eastAsia="pl-PL"/>
              </w:rPr>
            </w:pPr>
            <w:r w:rsidRPr="005A3036">
              <w:rPr>
                <w:rFonts w:asciiTheme="minorHAnsi" w:hAnsiTheme="minorHAnsi" w:cstheme="minorHAnsi"/>
                <w:kern w:val="0"/>
                <w:lang w:eastAsia="pl-PL"/>
              </w:rPr>
              <w:t xml:space="preserve">                              </w:t>
            </w:r>
            <w:r>
              <w:rPr>
                <w:rFonts w:asciiTheme="minorHAnsi" w:hAnsiTheme="minorHAnsi" w:cstheme="minorHAnsi"/>
                <w:kern w:val="0"/>
                <w:lang w:eastAsia="pl-PL"/>
              </w:rPr>
              <w:t xml:space="preserve">      </w:t>
            </w:r>
            <w:r w:rsidRPr="005A3036">
              <w:rPr>
                <w:rFonts w:asciiTheme="minorHAnsi" w:hAnsiTheme="minorHAnsi" w:cstheme="minorHAnsi"/>
                <w:kern w:val="0"/>
                <w:lang w:eastAsia="pl-PL"/>
              </w:rPr>
              <w:t>45000000-7 Roboty budowlane</w:t>
            </w:r>
          </w:p>
        </w:tc>
      </w:tr>
    </w:tbl>
    <w:p w:rsidR="004119F9" w:rsidRDefault="000A6A3F" w:rsidP="005A3036">
      <w:pPr>
        <w:pStyle w:val="Nagwek"/>
        <w:jc w:val="center"/>
      </w:pPr>
      <w:r>
        <w:t>45330000-9 Roboty instalacyjne wodno-kanalizacyjne i sanitarne</w:t>
      </w:r>
    </w:p>
    <w:tbl>
      <w:tblPr>
        <w:tblW w:w="0" w:type="auto"/>
        <w:tblCellSpacing w:w="0" w:type="dxa"/>
        <w:tblCellMar>
          <w:left w:w="0" w:type="dxa"/>
          <w:right w:w="0" w:type="dxa"/>
        </w:tblCellMar>
        <w:tblLook w:val="04A0" w:firstRow="1" w:lastRow="0" w:firstColumn="1" w:lastColumn="0" w:noHBand="0" w:noVBand="1"/>
      </w:tblPr>
      <w:tblGrid>
        <w:gridCol w:w="6"/>
        <w:gridCol w:w="5783"/>
      </w:tblGrid>
      <w:tr w:rsidR="004B0E97" w:rsidRPr="004B0E97" w:rsidTr="004B0E97">
        <w:trPr>
          <w:tblCellSpacing w:w="0" w:type="dxa"/>
        </w:trPr>
        <w:tc>
          <w:tcPr>
            <w:tcW w:w="0" w:type="auto"/>
            <w:vAlign w:val="center"/>
            <w:hideMark/>
          </w:tcPr>
          <w:p w:rsidR="004B0E97" w:rsidRPr="004B0E97" w:rsidRDefault="004B0E97" w:rsidP="004B0E97">
            <w:pPr>
              <w:widowControl/>
              <w:suppressAutoHyphens w:val="0"/>
              <w:autoSpaceDN/>
              <w:spacing w:after="0" w:line="240" w:lineRule="auto"/>
              <w:textAlignment w:val="auto"/>
              <w:rPr>
                <w:rFonts w:ascii="Times New Roman" w:hAnsi="Times New Roman" w:cs="Times New Roman"/>
                <w:kern w:val="0"/>
                <w:sz w:val="24"/>
                <w:szCs w:val="24"/>
                <w:lang w:eastAsia="pl-PL"/>
              </w:rPr>
            </w:pPr>
          </w:p>
        </w:tc>
        <w:tc>
          <w:tcPr>
            <w:tcW w:w="0" w:type="auto"/>
            <w:vAlign w:val="center"/>
            <w:hideMark/>
          </w:tcPr>
          <w:p w:rsidR="004B0E97" w:rsidRPr="004B0E97" w:rsidRDefault="004B0E97" w:rsidP="004B0E97">
            <w:pPr>
              <w:widowControl/>
              <w:suppressAutoHyphens w:val="0"/>
              <w:autoSpaceDN/>
              <w:spacing w:after="0" w:line="240" w:lineRule="auto"/>
              <w:textAlignment w:val="auto"/>
              <w:rPr>
                <w:rFonts w:asciiTheme="minorHAnsi" w:hAnsiTheme="minorHAnsi" w:cstheme="minorHAnsi"/>
                <w:kern w:val="0"/>
                <w:lang w:eastAsia="pl-PL"/>
              </w:rPr>
            </w:pPr>
            <w:r w:rsidRPr="004B0E97">
              <w:rPr>
                <w:rFonts w:asciiTheme="minorHAnsi" w:hAnsiTheme="minorHAnsi" w:cstheme="minorHAnsi"/>
                <w:kern w:val="0"/>
                <w:lang w:eastAsia="pl-PL"/>
              </w:rPr>
              <w:t xml:space="preserve">        </w:t>
            </w:r>
            <w:r>
              <w:rPr>
                <w:rFonts w:asciiTheme="minorHAnsi" w:hAnsiTheme="minorHAnsi" w:cstheme="minorHAnsi"/>
                <w:kern w:val="0"/>
                <w:lang w:eastAsia="pl-PL"/>
              </w:rPr>
              <w:t xml:space="preserve">                            </w:t>
            </w:r>
            <w:r>
              <w:t xml:space="preserve">45310000-3 </w:t>
            </w:r>
            <w:r w:rsidRPr="004B0E97">
              <w:rPr>
                <w:rFonts w:asciiTheme="minorHAnsi" w:hAnsiTheme="minorHAnsi" w:cstheme="minorHAnsi"/>
                <w:kern w:val="0"/>
                <w:lang w:eastAsia="pl-PL"/>
              </w:rPr>
              <w:t xml:space="preserve"> Roboty instalacyjne elektryczne</w:t>
            </w:r>
          </w:p>
        </w:tc>
      </w:tr>
    </w:tbl>
    <w:p w:rsidR="004B0E97" w:rsidRDefault="004B0E97" w:rsidP="00B34B8B">
      <w:pPr>
        <w:pStyle w:val="Nagwek"/>
        <w:jc w:val="center"/>
      </w:pP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D72B96" w:rsidRPr="00D72B96" w:rsidTr="00D72B96">
        <w:trPr>
          <w:gridAfter w:val="1"/>
          <w:tblCellSpacing w:w="0" w:type="dxa"/>
        </w:trPr>
        <w:tc>
          <w:tcPr>
            <w:tcW w:w="0" w:type="auto"/>
            <w:vAlign w:val="center"/>
          </w:tcPr>
          <w:p w:rsidR="00D72B96" w:rsidRPr="00D72B96" w:rsidRDefault="00D72B96" w:rsidP="00D72B96">
            <w:pPr>
              <w:widowControl/>
              <w:suppressAutoHyphens w:val="0"/>
              <w:autoSpaceDN/>
              <w:spacing w:after="0" w:line="240" w:lineRule="auto"/>
              <w:textAlignment w:val="auto"/>
              <w:rPr>
                <w:rFonts w:ascii="Times New Roman" w:hAnsi="Times New Roman" w:cs="Times New Roman"/>
                <w:kern w:val="0"/>
                <w:sz w:val="24"/>
                <w:szCs w:val="24"/>
                <w:lang w:eastAsia="pl-PL"/>
              </w:rPr>
            </w:pPr>
          </w:p>
        </w:tc>
      </w:tr>
      <w:tr w:rsidR="00D72B96" w:rsidRPr="00D72B96" w:rsidTr="004B0E97">
        <w:trPr>
          <w:tblCellSpacing w:w="0" w:type="dxa"/>
        </w:trPr>
        <w:tc>
          <w:tcPr>
            <w:tcW w:w="0" w:type="auto"/>
            <w:vAlign w:val="center"/>
            <w:hideMark/>
          </w:tcPr>
          <w:p w:rsidR="00D72B96" w:rsidRPr="00D72B96" w:rsidRDefault="00D72B96" w:rsidP="00D72B96">
            <w:pPr>
              <w:widowControl/>
              <w:suppressAutoHyphens w:val="0"/>
              <w:autoSpaceDN/>
              <w:spacing w:after="0" w:line="240" w:lineRule="auto"/>
              <w:jc w:val="center"/>
              <w:textAlignment w:val="auto"/>
              <w:rPr>
                <w:rFonts w:ascii="Times New Roman" w:hAnsi="Times New Roman" w:cs="Times New Roman"/>
                <w:b/>
                <w:bCs/>
                <w:kern w:val="0"/>
                <w:sz w:val="24"/>
                <w:szCs w:val="24"/>
                <w:lang w:eastAsia="pl-PL"/>
              </w:rPr>
            </w:pPr>
          </w:p>
        </w:tc>
        <w:tc>
          <w:tcPr>
            <w:tcW w:w="0" w:type="auto"/>
            <w:vAlign w:val="center"/>
          </w:tcPr>
          <w:p w:rsidR="00D72B96" w:rsidRPr="00D72B96" w:rsidRDefault="00D72B96" w:rsidP="00D72B96">
            <w:pPr>
              <w:widowControl/>
              <w:suppressAutoHyphens w:val="0"/>
              <w:autoSpaceDN/>
              <w:spacing w:after="0" w:line="240" w:lineRule="auto"/>
              <w:textAlignment w:val="auto"/>
              <w:rPr>
                <w:rFonts w:ascii="Times New Roman" w:hAnsi="Times New Roman" w:cs="Times New Roman"/>
                <w:kern w:val="0"/>
                <w:sz w:val="24"/>
                <w:szCs w:val="24"/>
                <w:lang w:eastAsia="pl-PL"/>
              </w:rPr>
            </w:pPr>
          </w:p>
        </w:tc>
      </w:tr>
    </w:tbl>
    <w:p w:rsidR="00EE4A61" w:rsidRPr="003E20F6" w:rsidRDefault="00EE4A61" w:rsidP="00453199">
      <w:pPr>
        <w:pStyle w:val="Akapitzlist2"/>
        <w:numPr>
          <w:ilvl w:val="0"/>
          <w:numId w:val="8"/>
        </w:numPr>
        <w:tabs>
          <w:tab w:val="left" w:pos="426"/>
        </w:tabs>
        <w:ind w:left="0" w:firstLine="0"/>
        <w:jc w:val="both"/>
        <w:rPr>
          <w:rFonts w:ascii="Times New Roman" w:hAnsi="Times New Roman" w:cs="Times New Roman"/>
          <w:b/>
          <w:bCs/>
          <w:color w:val="000000"/>
          <w:sz w:val="22"/>
          <w:szCs w:val="22"/>
        </w:rPr>
      </w:pPr>
      <w:r w:rsidRPr="006724FE">
        <w:rPr>
          <w:rFonts w:ascii="Times New Roman" w:hAnsi="Times New Roman" w:cs="Times New Roman"/>
          <w:b/>
          <w:bCs/>
          <w:color w:val="000000"/>
          <w:sz w:val="22"/>
          <w:szCs w:val="22"/>
        </w:rPr>
        <w:t>Opis przedmiotu zamówienia</w:t>
      </w:r>
    </w:p>
    <w:p w:rsidR="00CB1245" w:rsidRDefault="00440237" w:rsidP="00CB1245">
      <w:pPr>
        <w:pStyle w:val="Nagwek"/>
        <w:rPr>
          <w:rFonts w:ascii="Times New Roman" w:hAnsi="Times New Roman" w:cs="Times New Roman"/>
          <w:b/>
          <w:i/>
        </w:rPr>
      </w:pPr>
      <w:r w:rsidRPr="003E20F6">
        <w:rPr>
          <w:rFonts w:ascii="Times New Roman" w:hAnsi="Times New Roman" w:cs="Times New Roman"/>
        </w:rPr>
        <w:t xml:space="preserve">1.1.  </w:t>
      </w:r>
      <w:r w:rsidR="00EE4A61" w:rsidRPr="003E20F6">
        <w:rPr>
          <w:rFonts w:ascii="Times New Roman" w:hAnsi="Times New Roman" w:cs="Times New Roman"/>
        </w:rPr>
        <w:t>Przedmiotem zamówienia jest wykonani</w:t>
      </w:r>
      <w:r w:rsidR="00FA7E6C" w:rsidRPr="003E20F6">
        <w:rPr>
          <w:rFonts w:ascii="Times New Roman" w:hAnsi="Times New Roman" w:cs="Times New Roman"/>
        </w:rPr>
        <w:t>e</w:t>
      </w:r>
      <w:r w:rsidR="00EE4A61" w:rsidRPr="003E20F6">
        <w:rPr>
          <w:rFonts w:ascii="Times New Roman" w:hAnsi="Times New Roman" w:cs="Times New Roman"/>
        </w:rPr>
        <w:t xml:space="preserve"> zadania pn. </w:t>
      </w:r>
      <w:r w:rsidR="00CB1245">
        <w:rPr>
          <w:rFonts w:ascii="Times New Roman" w:hAnsi="Times New Roman" w:cs="Times New Roman"/>
        </w:rPr>
        <w:t xml:space="preserve">  „</w:t>
      </w:r>
      <w:r w:rsidR="00CB1245">
        <w:rPr>
          <w:rFonts w:ascii="Times New Roman" w:hAnsi="Times New Roman" w:cs="Times New Roman"/>
          <w:b/>
          <w:i/>
        </w:rPr>
        <w:t>Termomodernizacja budynku przedszkola w Przysiersku</w:t>
      </w:r>
      <w:r w:rsidR="00CB1245" w:rsidRPr="004119F9">
        <w:rPr>
          <w:rFonts w:ascii="Times New Roman" w:hAnsi="Times New Roman" w:cs="Times New Roman"/>
          <w:b/>
          <w:i/>
        </w:rPr>
        <w:t>”</w:t>
      </w:r>
      <w:r w:rsidR="00CB1245">
        <w:rPr>
          <w:rFonts w:ascii="Times New Roman" w:hAnsi="Times New Roman" w:cs="Times New Roman"/>
          <w:b/>
          <w:i/>
        </w:rPr>
        <w:br/>
      </w:r>
    </w:p>
    <w:p w:rsidR="006724FE" w:rsidRPr="009D7B4D" w:rsidRDefault="006724FE" w:rsidP="00CB1245">
      <w:pPr>
        <w:shd w:val="clear" w:color="auto" w:fill="FFFFFF"/>
        <w:spacing w:after="0"/>
        <w:jc w:val="both"/>
        <w:rPr>
          <w:rFonts w:ascii="Times New Roman" w:hAnsi="Times New Roman" w:cs="Times New Roman"/>
          <w:bCs/>
          <w:color w:val="000000"/>
          <w:u w:val="single"/>
        </w:rPr>
      </w:pPr>
      <w:r w:rsidRPr="009D7B4D">
        <w:rPr>
          <w:rFonts w:ascii="Times New Roman" w:hAnsi="Times New Roman" w:cs="Times New Roman"/>
        </w:rPr>
        <w:t xml:space="preserve">    </w:t>
      </w:r>
      <w:r w:rsidR="003E20F6" w:rsidRPr="009D7B4D">
        <w:rPr>
          <w:rFonts w:ascii="Times New Roman" w:hAnsi="Times New Roman" w:cs="Times New Roman"/>
        </w:rPr>
        <w:t xml:space="preserve"> </w:t>
      </w:r>
      <w:r w:rsidRPr="009D7B4D">
        <w:rPr>
          <w:rFonts w:ascii="Times New Roman" w:hAnsi="Times New Roman" w:cs="Times New Roman"/>
        </w:rPr>
        <w:t xml:space="preserve">1.2. </w:t>
      </w:r>
      <w:r w:rsidR="00203A04" w:rsidRPr="009D7B4D">
        <w:rPr>
          <w:rFonts w:ascii="Times New Roman" w:hAnsi="Times New Roman" w:cs="Times New Roman"/>
        </w:rPr>
        <w:t xml:space="preserve"> </w:t>
      </w:r>
      <w:r w:rsidR="00CA5415">
        <w:rPr>
          <w:rFonts w:ascii="Times New Roman" w:hAnsi="Times New Roman" w:cs="Times New Roman"/>
        </w:rPr>
        <w:t>Przedmiot zamówienia</w:t>
      </w:r>
      <w:r w:rsidRPr="009D7B4D">
        <w:rPr>
          <w:rFonts w:ascii="Times New Roman" w:hAnsi="Times New Roman" w:cs="Times New Roman"/>
        </w:rPr>
        <w:t xml:space="preserve">:  </w:t>
      </w:r>
    </w:p>
    <w:p w:rsidR="008D0DFA" w:rsidRDefault="008D0DFA" w:rsidP="00723099">
      <w:pPr>
        <w:shd w:val="clear" w:color="auto" w:fill="FFFFFF"/>
        <w:spacing w:after="0"/>
        <w:jc w:val="both"/>
        <w:rPr>
          <w:rFonts w:ascii="Times New Roman" w:hAnsi="Times New Roman" w:cs="Times New Roman"/>
          <w:b/>
          <w:u w:val="single"/>
        </w:rPr>
      </w:pP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bookmarkStart w:id="0" w:name="_Toc418805126"/>
      <w:r w:rsidRPr="00793080">
        <w:rPr>
          <w:rFonts w:ascii="Times New Roman" w:hAnsi="Times New Roman" w:cs="Times New Roman"/>
          <w:lang w:val="x-none"/>
        </w:rPr>
        <w:t>Zakres prac remontowych:</w:t>
      </w:r>
    </w:p>
    <w:p w:rsidR="00793080" w:rsidRPr="00793080" w:rsidRDefault="00793080" w:rsidP="00793080">
      <w:pPr>
        <w:pStyle w:val="Tekstpodstawowy2"/>
        <w:widowControl/>
        <w:numPr>
          <w:ilvl w:val="0"/>
          <w:numId w:val="19"/>
        </w:numPr>
        <w:tabs>
          <w:tab w:val="right" w:leader="dot" w:pos="9498"/>
        </w:tabs>
        <w:suppressAutoHyphens w:val="0"/>
        <w:autoSpaceDN/>
        <w:spacing w:after="0" w:line="360" w:lineRule="auto"/>
        <w:jc w:val="both"/>
        <w:textAlignment w:val="auto"/>
        <w:rPr>
          <w:rFonts w:ascii="Times New Roman" w:hAnsi="Times New Roman" w:cs="Times New Roman"/>
          <w:lang w:val="x-none"/>
        </w:rPr>
      </w:pPr>
      <w:r w:rsidRPr="00793080">
        <w:rPr>
          <w:rFonts w:ascii="Times New Roman" w:hAnsi="Times New Roman" w:cs="Times New Roman"/>
          <w:lang w:val="x-none"/>
        </w:rPr>
        <w:t>wymiana już częściowo zdemontowanej instalacji hydraulicznej i wykonanie</w:t>
      </w:r>
    </w:p>
    <w:p w:rsidR="00793080" w:rsidRPr="00793080" w:rsidRDefault="00793080" w:rsidP="00D622C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nowych instalacji c.o. c.w.u. wraz z zastosowaniem źródła ciepła przy</w:t>
      </w: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zastosowaniu pompy ciepła powietrze/woda,</w:t>
      </w:r>
    </w:p>
    <w:p w:rsidR="00793080" w:rsidRPr="00793080" w:rsidRDefault="00793080" w:rsidP="00793080">
      <w:pPr>
        <w:pStyle w:val="Tekstpodstawowy2"/>
        <w:widowControl/>
        <w:numPr>
          <w:ilvl w:val="0"/>
          <w:numId w:val="19"/>
        </w:numPr>
        <w:tabs>
          <w:tab w:val="right" w:leader="dot" w:pos="9498"/>
        </w:tabs>
        <w:suppressAutoHyphens w:val="0"/>
        <w:autoSpaceDN/>
        <w:spacing w:after="0" w:line="360" w:lineRule="auto"/>
        <w:jc w:val="both"/>
        <w:textAlignment w:val="auto"/>
        <w:rPr>
          <w:rFonts w:ascii="Times New Roman" w:hAnsi="Times New Roman" w:cs="Times New Roman"/>
          <w:lang w:val="x-none"/>
        </w:rPr>
      </w:pPr>
      <w:r w:rsidRPr="00793080">
        <w:rPr>
          <w:rFonts w:ascii="Times New Roman" w:hAnsi="Times New Roman" w:cs="Times New Roman"/>
          <w:lang w:val="x-none"/>
        </w:rPr>
        <w:t>montaż instalacji fotowoltaicznej z panelami montowanymi na połaci dachowej o</w:t>
      </w:r>
    </w:p>
    <w:p w:rsidR="00793080" w:rsidRPr="00793080" w:rsidRDefault="00793080" w:rsidP="00D622C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mocy nie przekraczającej 10KW,</w:t>
      </w:r>
    </w:p>
    <w:p w:rsidR="00793080" w:rsidRPr="00793080" w:rsidRDefault="00793080" w:rsidP="00793080">
      <w:pPr>
        <w:pStyle w:val="Tekstpodstawowy2"/>
        <w:widowControl/>
        <w:numPr>
          <w:ilvl w:val="0"/>
          <w:numId w:val="19"/>
        </w:numPr>
        <w:tabs>
          <w:tab w:val="right" w:leader="dot" w:pos="9498"/>
        </w:tabs>
        <w:suppressAutoHyphens w:val="0"/>
        <w:autoSpaceDN/>
        <w:spacing w:after="0" w:line="360" w:lineRule="auto"/>
        <w:jc w:val="both"/>
        <w:textAlignment w:val="auto"/>
        <w:rPr>
          <w:rFonts w:ascii="Times New Roman" w:hAnsi="Times New Roman" w:cs="Times New Roman"/>
          <w:lang w:val="x-none"/>
        </w:rPr>
      </w:pPr>
      <w:r w:rsidRPr="00793080">
        <w:rPr>
          <w:rFonts w:ascii="Times New Roman" w:hAnsi="Times New Roman" w:cs="Times New Roman"/>
          <w:lang w:val="x-none"/>
        </w:rPr>
        <w:t>docieplenie ścian zewnętrznych budynku styropianem samogasnącym gr. 13cm</w:t>
      </w: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(wys. budynku nie przekracza 12m, docieplenie ścian o wys. ok. 7,5m),</w:t>
      </w:r>
    </w:p>
    <w:p w:rsidR="00793080" w:rsidRPr="00793080" w:rsidRDefault="00793080" w:rsidP="00793080">
      <w:pPr>
        <w:pStyle w:val="Tekstpodstawowy2"/>
        <w:widowControl/>
        <w:numPr>
          <w:ilvl w:val="0"/>
          <w:numId w:val="19"/>
        </w:numPr>
        <w:tabs>
          <w:tab w:val="right" w:leader="dot" w:pos="9498"/>
        </w:tabs>
        <w:suppressAutoHyphens w:val="0"/>
        <w:autoSpaceDN/>
        <w:spacing w:after="0" w:line="360" w:lineRule="auto"/>
        <w:jc w:val="both"/>
        <w:textAlignment w:val="auto"/>
        <w:rPr>
          <w:rFonts w:ascii="Times New Roman" w:hAnsi="Times New Roman" w:cs="Times New Roman"/>
          <w:lang w:val="x-none"/>
        </w:rPr>
      </w:pPr>
      <w:r w:rsidRPr="00793080">
        <w:rPr>
          <w:rFonts w:ascii="Times New Roman" w:hAnsi="Times New Roman" w:cs="Times New Roman"/>
          <w:lang w:val="x-none"/>
        </w:rPr>
        <w:t>pom. przedszkola: demontaż ścianki działowej, wykonanie nowej ścianki</w:t>
      </w: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działowej, zamurowania otworów w ścianach działowych, przesunięcie drzwi z</w:t>
      </w:r>
    </w:p>
    <w:p w:rsidR="00793080" w:rsidRPr="00793080" w:rsidRDefault="00793080" w:rsidP="00793080">
      <w:pPr>
        <w:pStyle w:val="Tekstpodstawowy2"/>
        <w:widowControl/>
        <w:numPr>
          <w:ilvl w:val="0"/>
          <w:numId w:val="19"/>
        </w:numPr>
        <w:tabs>
          <w:tab w:val="right" w:leader="dot" w:pos="9498"/>
        </w:tabs>
        <w:suppressAutoHyphens w:val="0"/>
        <w:autoSpaceDN/>
        <w:spacing w:after="0" w:line="360" w:lineRule="auto"/>
        <w:jc w:val="both"/>
        <w:textAlignment w:val="auto"/>
        <w:rPr>
          <w:rFonts w:ascii="Times New Roman" w:hAnsi="Times New Roman" w:cs="Times New Roman"/>
          <w:lang w:val="x-none"/>
        </w:rPr>
      </w:pPr>
      <w:r w:rsidRPr="00793080">
        <w:rPr>
          <w:rFonts w:ascii="Times New Roman" w:hAnsi="Times New Roman" w:cs="Times New Roman"/>
          <w:lang w:val="x-none"/>
        </w:rPr>
        <w:t>osadzeniem nadproży w ścianach działowych, odtworzenie nadproża</w:t>
      </w: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poziomego między salami - układ funkcjonalny i przeznaczenie pomieszczeń</w:t>
      </w: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bez zmian; roboty wykończeniowe tj. wymiana części posadzek z płytek</w:t>
      </w: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ceramicznych, wykładzin dywanowych, odnowienie ścian sufitów poprzez</w:t>
      </w: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malowanie, częściowe wyłożenie ścian glazurą, tapetowanie; wymiana drzwi</w:t>
      </w: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lastRenderedPageBreak/>
        <w:t>wejściowych; wymiana opraw elektrycznych, wymiana części instalacji</w:t>
      </w:r>
    </w:p>
    <w:p w:rsidR="00793080" w:rsidRPr="00793080" w:rsidRDefault="00793080" w:rsidP="0007488D">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elektrycznej,</w:t>
      </w:r>
    </w:p>
    <w:p w:rsidR="00793080" w:rsidRPr="00793080" w:rsidRDefault="00793080" w:rsidP="00793080">
      <w:pPr>
        <w:pStyle w:val="Tekstpodstawowy2"/>
        <w:widowControl/>
        <w:numPr>
          <w:ilvl w:val="0"/>
          <w:numId w:val="19"/>
        </w:numPr>
        <w:tabs>
          <w:tab w:val="right" w:leader="dot" w:pos="9498"/>
        </w:tabs>
        <w:suppressAutoHyphens w:val="0"/>
        <w:autoSpaceDN/>
        <w:spacing w:after="0" w:line="360" w:lineRule="auto"/>
        <w:jc w:val="both"/>
        <w:textAlignment w:val="auto"/>
        <w:rPr>
          <w:rFonts w:ascii="Times New Roman" w:hAnsi="Times New Roman" w:cs="Times New Roman"/>
          <w:lang w:val="x-none"/>
        </w:rPr>
      </w:pPr>
      <w:r w:rsidRPr="00793080">
        <w:rPr>
          <w:rFonts w:ascii="Times New Roman" w:hAnsi="Times New Roman" w:cs="Times New Roman"/>
          <w:lang w:val="x-none"/>
        </w:rPr>
        <w:t>demontaż luksferów na klatce chodowej i montaż okna, pozostała część otworu</w:t>
      </w:r>
    </w:p>
    <w:p w:rsidR="00793080" w:rsidRPr="00793080" w:rsidRDefault="00793080" w:rsidP="005E176C">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zamurowana,</w:t>
      </w:r>
    </w:p>
    <w:p w:rsidR="00793080" w:rsidRPr="00793080" w:rsidRDefault="00793080" w:rsidP="00793080">
      <w:pPr>
        <w:pStyle w:val="Tekstpodstawowy2"/>
        <w:widowControl/>
        <w:numPr>
          <w:ilvl w:val="0"/>
          <w:numId w:val="19"/>
        </w:numPr>
        <w:tabs>
          <w:tab w:val="right" w:leader="dot" w:pos="9498"/>
        </w:tabs>
        <w:suppressAutoHyphens w:val="0"/>
        <w:autoSpaceDN/>
        <w:spacing w:after="0" w:line="360" w:lineRule="auto"/>
        <w:jc w:val="both"/>
        <w:textAlignment w:val="auto"/>
        <w:rPr>
          <w:rFonts w:ascii="Times New Roman" w:hAnsi="Times New Roman" w:cs="Times New Roman"/>
          <w:lang w:val="x-none"/>
        </w:rPr>
      </w:pPr>
      <w:r w:rsidRPr="00793080">
        <w:rPr>
          <w:rFonts w:ascii="Times New Roman" w:hAnsi="Times New Roman" w:cs="Times New Roman"/>
          <w:lang w:val="x-none"/>
        </w:rPr>
        <w:t>demontaż zadaszeń nad wejściami i zamontowanie nowych (gotowych</w:t>
      </w:r>
    </w:p>
    <w:p w:rsidR="00793080" w:rsidRPr="00793080" w:rsidRDefault="00793080" w:rsidP="005E176C">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lang w:val="x-none"/>
        </w:rPr>
      </w:pPr>
      <w:r w:rsidRPr="00793080">
        <w:rPr>
          <w:rFonts w:ascii="Times New Roman" w:hAnsi="Times New Roman" w:cs="Times New Roman"/>
          <w:lang w:val="x-none"/>
        </w:rPr>
        <w:t>zestawów) krytych płytą z poliwęglanu</w:t>
      </w:r>
    </w:p>
    <w:p w:rsidR="00793080" w:rsidRPr="00793080" w:rsidRDefault="00793080" w:rsidP="00793080">
      <w:pPr>
        <w:pStyle w:val="Tekstpodstawowy2"/>
        <w:widowControl/>
        <w:numPr>
          <w:ilvl w:val="0"/>
          <w:numId w:val="19"/>
        </w:numPr>
        <w:tabs>
          <w:tab w:val="right" w:leader="dot" w:pos="9498"/>
        </w:tabs>
        <w:suppressAutoHyphens w:val="0"/>
        <w:autoSpaceDN/>
        <w:spacing w:after="0" w:line="360" w:lineRule="auto"/>
        <w:jc w:val="both"/>
        <w:textAlignment w:val="auto"/>
        <w:rPr>
          <w:rFonts w:ascii="Times New Roman" w:hAnsi="Times New Roman" w:cs="Times New Roman"/>
          <w:lang w:val="x-none"/>
        </w:rPr>
      </w:pPr>
      <w:r w:rsidRPr="00793080">
        <w:rPr>
          <w:rFonts w:ascii="Times New Roman" w:hAnsi="Times New Roman" w:cs="Times New Roman"/>
          <w:lang w:val="x-none"/>
        </w:rPr>
        <w:t>roboty naprawcze kominów i ściany szczytowej zgodnie z oceną stanu</w:t>
      </w:r>
    </w:p>
    <w:p w:rsidR="00793080" w:rsidRPr="00793080" w:rsidRDefault="00793080" w:rsidP="005E176C">
      <w:pPr>
        <w:pStyle w:val="Tekstpodstawowy2"/>
        <w:widowControl/>
        <w:tabs>
          <w:tab w:val="right" w:leader="dot" w:pos="9498"/>
        </w:tabs>
        <w:suppressAutoHyphens w:val="0"/>
        <w:autoSpaceDN/>
        <w:spacing w:after="0" w:line="360" w:lineRule="auto"/>
        <w:ind w:left="341"/>
        <w:jc w:val="both"/>
        <w:textAlignment w:val="auto"/>
        <w:rPr>
          <w:rFonts w:ascii="Times New Roman" w:hAnsi="Times New Roman" w:cs="Times New Roman"/>
        </w:rPr>
      </w:pPr>
      <w:r w:rsidRPr="00793080">
        <w:rPr>
          <w:rFonts w:ascii="Times New Roman" w:hAnsi="Times New Roman" w:cs="Times New Roman"/>
          <w:lang w:val="x-none"/>
        </w:rPr>
        <w:t>technicznego.</w:t>
      </w:r>
    </w:p>
    <w:p w:rsidR="006839D2" w:rsidRPr="006044E0" w:rsidRDefault="002B7C59" w:rsidP="0029721A">
      <w:pPr>
        <w:pStyle w:val="Tekstpodstawowy2"/>
        <w:widowControl/>
        <w:tabs>
          <w:tab w:val="right" w:leader="dot" w:pos="9498"/>
        </w:tabs>
        <w:suppressAutoHyphens w:val="0"/>
        <w:autoSpaceDN/>
        <w:spacing w:after="0" w:line="360" w:lineRule="auto"/>
        <w:jc w:val="both"/>
        <w:textAlignment w:val="auto"/>
        <w:rPr>
          <w:rFonts w:ascii="Times New Roman" w:hAnsi="Times New Roman" w:cs="Times New Roman"/>
        </w:rPr>
      </w:pPr>
      <w:r w:rsidRPr="006044E0">
        <w:rPr>
          <w:rFonts w:ascii="Times New Roman" w:hAnsi="Times New Roman" w:cs="Times New Roman"/>
        </w:rPr>
        <w:t>1.2.3</w:t>
      </w:r>
      <w:r w:rsidR="0068208D" w:rsidRPr="0068208D">
        <w:t xml:space="preserve"> </w:t>
      </w:r>
      <w:r w:rsidR="0068208D" w:rsidRPr="006044E0">
        <w:rPr>
          <w:rFonts w:ascii="Times New Roman" w:hAnsi="Times New Roman" w:cs="Times New Roman"/>
        </w:rPr>
        <w:t xml:space="preserve"> Wykonawca zrealizuje przedmiot zamówienia  w zakresie i w sposób określony w dokumentacji projektowej </w:t>
      </w:r>
      <w:r w:rsidR="00E23E71" w:rsidRPr="006044E0">
        <w:rPr>
          <w:rFonts w:ascii="Times New Roman" w:hAnsi="Times New Roman" w:cs="Times New Roman"/>
        </w:rPr>
        <w:t>opracowanej przez</w:t>
      </w:r>
      <w:r w:rsidR="006044E0" w:rsidRPr="006044E0">
        <w:t xml:space="preserve"> </w:t>
      </w:r>
      <w:r w:rsidR="00FF7EFD" w:rsidRPr="001762F7">
        <w:rPr>
          <w:b/>
        </w:rPr>
        <w:t xml:space="preserve">Firmę Handlowo – Usługową </w:t>
      </w:r>
      <w:r w:rsidR="00793080" w:rsidRPr="001762F7">
        <w:rPr>
          <w:rFonts w:ascii="Times New Roman" w:hAnsi="Times New Roman" w:cs="Times New Roman"/>
          <w:b/>
        </w:rPr>
        <w:t>SG Professional Studio</w:t>
      </w:r>
      <w:r w:rsidR="004E2316" w:rsidRPr="001762F7">
        <w:rPr>
          <w:rFonts w:ascii="Times New Roman" w:hAnsi="Times New Roman" w:cs="Times New Roman"/>
          <w:b/>
        </w:rPr>
        <w:t>, ul Chopina 86-130 Laskowice</w:t>
      </w:r>
      <w:r w:rsidR="00453D5B">
        <w:rPr>
          <w:rFonts w:ascii="Times New Roman" w:hAnsi="Times New Roman" w:cs="Times New Roman"/>
          <w:b/>
        </w:rPr>
        <w:t xml:space="preserve">, </w:t>
      </w:r>
      <w:proofErr w:type="spellStart"/>
      <w:r w:rsidR="0029721A" w:rsidRPr="001762F7">
        <w:rPr>
          <w:rFonts w:ascii="Times New Roman" w:hAnsi="Times New Roman" w:cs="Times New Roman"/>
          <w:b/>
        </w:rPr>
        <w:t>Etherm</w:t>
      </w:r>
      <w:proofErr w:type="spellEnd"/>
      <w:r w:rsidR="0029721A" w:rsidRPr="001762F7">
        <w:rPr>
          <w:rFonts w:ascii="Times New Roman" w:hAnsi="Times New Roman" w:cs="Times New Roman"/>
          <w:b/>
        </w:rPr>
        <w:t xml:space="preserve"> Spółka z o.o. ul. Żwirki i Wigury 35A, 85-310 BYDGOSZCZ</w:t>
      </w:r>
      <w:r w:rsidR="008629A3">
        <w:rPr>
          <w:rFonts w:ascii="Times New Roman" w:hAnsi="Times New Roman" w:cs="Times New Roman"/>
        </w:rPr>
        <w:t>,</w:t>
      </w:r>
      <w:r w:rsidR="001762F7">
        <w:rPr>
          <w:rFonts w:ascii="Times New Roman" w:hAnsi="Times New Roman" w:cs="Times New Roman"/>
        </w:rPr>
        <w:t xml:space="preserve"> oraz projektu aranżacyjnego wnętrz z kolorystyką elewacji wykonanego przez</w:t>
      </w:r>
      <w:r w:rsidR="00453D5B">
        <w:rPr>
          <w:rFonts w:ascii="Times New Roman" w:hAnsi="Times New Roman" w:cs="Times New Roman"/>
        </w:rPr>
        <w:t xml:space="preserve"> </w:t>
      </w:r>
      <w:r w:rsidR="00453D5B" w:rsidRPr="00453D5B">
        <w:rPr>
          <w:rFonts w:ascii="Times New Roman" w:hAnsi="Times New Roman" w:cs="Times New Roman"/>
          <w:b/>
        </w:rPr>
        <w:t>Kombinat Artystyczny B2 - Arleta Ciechanowska</w:t>
      </w:r>
      <w:r w:rsidR="00453D5B">
        <w:rPr>
          <w:rFonts w:ascii="Times New Roman" w:hAnsi="Times New Roman" w:cs="Times New Roman"/>
        </w:rPr>
        <w:t xml:space="preserve">, </w:t>
      </w:r>
      <w:r w:rsidR="006044E0">
        <w:rPr>
          <w:rFonts w:ascii="Times New Roman" w:hAnsi="Times New Roman" w:cs="Times New Roman"/>
        </w:rPr>
        <w:t xml:space="preserve"> </w:t>
      </w:r>
      <w:r w:rsidR="008629A3">
        <w:rPr>
          <w:rFonts w:ascii="Times New Roman" w:hAnsi="Times New Roman" w:cs="Times New Roman"/>
        </w:rPr>
        <w:t>specyfikacji technicznych</w:t>
      </w:r>
      <w:r w:rsidR="0068208D" w:rsidRPr="006044E0">
        <w:rPr>
          <w:rFonts w:ascii="Times New Roman" w:hAnsi="Times New Roman" w:cs="Times New Roman"/>
        </w:rPr>
        <w:t xml:space="preserve"> wykonania i odbioru rob</w:t>
      </w:r>
      <w:r w:rsidR="006044E0" w:rsidRPr="006044E0">
        <w:rPr>
          <w:rFonts w:ascii="Times New Roman" w:hAnsi="Times New Roman" w:cs="Times New Roman"/>
        </w:rPr>
        <w:t xml:space="preserve">ót budowlanych </w:t>
      </w:r>
      <w:r w:rsidR="0068208D" w:rsidRPr="006044E0">
        <w:rPr>
          <w:rFonts w:ascii="Times New Roman" w:hAnsi="Times New Roman" w:cs="Times New Roman"/>
        </w:rPr>
        <w:t xml:space="preserve">oraz zgodnie z obowiązującymi przepisami, normami, sztuką budowlaną, na podstawie oględzin terenu budowy oraz zgodnie z posiadanymi przez Zamawiającego decyzjami administracyjnymi.           </w:t>
      </w:r>
    </w:p>
    <w:bookmarkEnd w:id="0"/>
    <w:p w:rsidR="004C12F5" w:rsidRPr="004C12F5" w:rsidRDefault="004C12F5" w:rsidP="004C12F5">
      <w:pPr>
        <w:shd w:val="clear" w:color="auto" w:fill="FFFFFF"/>
        <w:spacing w:after="0"/>
        <w:ind w:hanging="142"/>
        <w:jc w:val="both"/>
        <w:rPr>
          <w:rFonts w:ascii="Times New Roman" w:hAnsi="Times New Roman" w:cs="Times New Roman"/>
        </w:rPr>
      </w:pPr>
      <w:r>
        <w:rPr>
          <w:rFonts w:ascii="Times New Roman" w:hAnsi="Times New Roman" w:cs="Times New Roman"/>
        </w:rPr>
        <w:t xml:space="preserve"> </w:t>
      </w:r>
      <w:r w:rsidR="003774D0">
        <w:rPr>
          <w:rFonts w:ascii="Times New Roman" w:hAnsi="Times New Roman" w:cs="Times New Roman"/>
        </w:rPr>
        <w:t xml:space="preserve"> </w:t>
      </w:r>
      <w:r>
        <w:rPr>
          <w:rFonts w:ascii="Times New Roman" w:hAnsi="Times New Roman" w:cs="Times New Roman"/>
        </w:rPr>
        <w:t>1.</w:t>
      </w:r>
      <w:r w:rsidR="00FD292F">
        <w:rPr>
          <w:rFonts w:ascii="Times New Roman" w:hAnsi="Times New Roman" w:cs="Times New Roman"/>
        </w:rPr>
        <w:t>3</w:t>
      </w:r>
      <w:r w:rsidRPr="004C12F5">
        <w:rPr>
          <w:rFonts w:ascii="Times New Roman" w:hAnsi="Times New Roman" w:cs="Times New Roman"/>
        </w:rPr>
        <w:t>.</w:t>
      </w:r>
      <w:r>
        <w:rPr>
          <w:rFonts w:ascii="Times New Roman" w:hAnsi="Times New Roman" w:cs="Times New Roman"/>
        </w:rPr>
        <w:t xml:space="preserve"> </w:t>
      </w:r>
      <w:r w:rsidRPr="004C12F5">
        <w:rPr>
          <w:rFonts w:ascii="Times New Roman" w:hAnsi="Times New Roman" w:cs="Times New Roman"/>
        </w:rPr>
        <w:t>Wykonawca przed złożeniem oferty  zapozna się  ze  wszystkimi  warunkami lokalizacyjnymi, terenowymi i realizacyjnymi placu budowy  i uwzględni  je  w wynagrodzeniu ryczałtowym.</w:t>
      </w:r>
    </w:p>
    <w:p w:rsidR="00A54E97" w:rsidRDefault="00C51B46" w:rsidP="00B82B44">
      <w:pPr>
        <w:autoSpaceDE w:val="0"/>
        <w:spacing w:after="0"/>
        <w:jc w:val="both"/>
        <w:rPr>
          <w:rFonts w:ascii="Times New Roman" w:hAnsi="Times New Roman" w:cs="Times New Roman"/>
        </w:rPr>
      </w:pPr>
      <w:r>
        <w:rPr>
          <w:rFonts w:ascii="Times New Roman" w:hAnsi="Times New Roman" w:cs="Times New Roman"/>
        </w:rPr>
        <w:t>1.</w:t>
      </w:r>
      <w:r w:rsidR="00FD292F">
        <w:rPr>
          <w:rFonts w:ascii="Times New Roman" w:hAnsi="Times New Roman" w:cs="Times New Roman"/>
        </w:rPr>
        <w:t>4</w:t>
      </w:r>
      <w:r>
        <w:rPr>
          <w:rFonts w:ascii="Times New Roman" w:hAnsi="Times New Roman" w:cs="Times New Roman"/>
        </w:rPr>
        <w:t xml:space="preserve">. </w:t>
      </w:r>
      <w:r w:rsidR="00B82B44" w:rsidRPr="00C51B46">
        <w:rPr>
          <w:rFonts w:ascii="Times New Roman" w:hAnsi="Times New Roman" w:cs="Times New Roman"/>
        </w:rPr>
        <w:t xml:space="preserve">Zamawiający wymaga zatrudnienia na podstawie umowy o pracę przez Wykonawcę lub podwykonawcę,  przez cały okres realizacji przedmiotu zamówienia, osób wykonujących wskazane poniżej czynności związane robotami budowlanymi w trakcie realizacji przedmiotu zamówienia: </w:t>
      </w:r>
    </w:p>
    <w:p w:rsidR="00D06B37" w:rsidRPr="00D06B37" w:rsidRDefault="00A54E97" w:rsidP="00D06B37">
      <w:pPr>
        <w:tabs>
          <w:tab w:val="left" w:pos="720"/>
        </w:tabs>
        <w:spacing w:after="0" w:line="240" w:lineRule="auto"/>
        <w:ind w:right="134"/>
        <w:jc w:val="both"/>
        <w:rPr>
          <w:rFonts w:ascii="Times New Roman" w:hAnsi="Times New Roman" w:cs="Times New Roman"/>
        </w:rPr>
      </w:pPr>
      <w:r w:rsidRPr="00D06B37">
        <w:rPr>
          <w:rFonts w:ascii="Times New Roman" w:hAnsi="Times New Roman" w:cs="Times New Roman"/>
        </w:rPr>
        <w:t xml:space="preserve">- </w:t>
      </w:r>
      <w:r w:rsidR="00B82B44" w:rsidRPr="00D06B37">
        <w:rPr>
          <w:rFonts w:ascii="Times New Roman" w:hAnsi="Times New Roman" w:cs="Times New Roman"/>
        </w:rPr>
        <w:t>czynności fizyczne i obsługa maszyn przy robotach</w:t>
      </w:r>
      <w:r w:rsidR="008F3644">
        <w:rPr>
          <w:rFonts w:ascii="Times New Roman" w:hAnsi="Times New Roman" w:cs="Times New Roman"/>
        </w:rPr>
        <w:t xml:space="preserve"> remontowych</w:t>
      </w:r>
      <w:r w:rsidR="001B5E72">
        <w:rPr>
          <w:rFonts w:ascii="Times New Roman" w:hAnsi="Times New Roman" w:cs="Times New Roman"/>
        </w:rPr>
        <w:t xml:space="preserve"> oraz instalacyjnych: sanitarnych i elektrycznych</w:t>
      </w:r>
      <w:r w:rsidR="008A5912" w:rsidRPr="00D06B37">
        <w:rPr>
          <w:rFonts w:ascii="Times New Roman" w:hAnsi="Times New Roman" w:cs="Times New Roman"/>
        </w:rPr>
        <w:br/>
      </w:r>
      <w:r w:rsidR="00D06B37" w:rsidRPr="00D06B37">
        <w:rPr>
          <w:rFonts w:ascii="Times New Roman" w:hAnsi="Times New Roman" w:cs="Times New Roman"/>
        </w:rPr>
        <w:t xml:space="preserve">- </w:t>
      </w:r>
      <w:r w:rsidR="0025322D">
        <w:rPr>
          <w:rFonts w:ascii="Times New Roman" w:hAnsi="Times New Roman" w:cs="Times New Roman"/>
        </w:rPr>
        <w:t xml:space="preserve"> </w:t>
      </w:r>
      <w:r w:rsidR="00D06B37" w:rsidRPr="00D06B37">
        <w:rPr>
          <w:rFonts w:ascii="Times New Roman" w:hAnsi="Times New Roman" w:cs="Times New Roman"/>
        </w:rPr>
        <w:t>Zamawiający nie  określa  wymagań  zatrudnienia  przez  wykonawcę  lub  podwykonawcę  na  podstawie  umowy  o pracę osób pełniących samodzielne funkcje techniczne w budownictwie wykonujących przedmiot zamówienia. Zgodnie z opinią Urzędu Zamówień Publicznych, dostępną na</w:t>
      </w:r>
      <w:r w:rsidR="00D06B37" w:rsidRPr="00D06B37">
        <w:rPr>
          <w:rFonts w:ascii="Times New Roman" w:hAnsi="Times New Roman" w:cs="Times New Roman"/>
          <w:spacing w:val="-26"/>
        </w:rPr>
        <w:t xml:space="preserve"> </w:t>
      </w:r>
      <w:r w:rsidR="00D06B37" w:rsidRPr="00D06B37">
        <w:rPr>
          <w:rFonts w:ascii="Times New Roman" w:hAnsi="Times New Roman" w:cs="Times New Roman"/>
        </w:rPr>
        <w:t>stronie:</w:t>
      </w:r>
      <w:r w:rsidR="00D06B37">
        <w:rPr>
          <w:rFonts w:ascii="Times New Roman" w:hAnsi="Times New Roman" w:cs="Times New Roman"/>
        </w:rPr>
        <w:t xml:space="preserve"> </w:t>
      </w:r>
      <w:hyperlink r:id="rId8">
        <w:r w:rsidR="00D06B37" w:rsidRPr="00D06B37">
          <w:rPr>
            <w:rFonts w:ascii="Times New Roman" w:hAnsi="Times New Roman" w:cs="Times New Roman"/>
            <w:color w:val="0000FF"/>
            <w:u w:val="single" w:color="0000FF"/>
          </w:rPr>
          <w:t>https://www.uzp.gov.pl/baza-wiedzy/interpretacja-przepisow/pytania-i-odpowiedzi-dotyczace-nowelizacji-</w:t>
        </w:r>
      </w:hyperlink>
      <w:r w:rsidR="00D06B37" w:rsidRPr="00D06B37">
        <w:rPr>
          <w:rFonts w:ascii="Times New Roman" w:hAnsi="Times New Roman" w:cs="Times New Roman"/>
          <w:color w:val="0000FF"/>
          <w:u w:val="single" w:color="0000FF"/>
        </w:rPr>
        <w:t xml:space="preserve"> </w:t>
      </w:r>
      <w:hyperlink r:id="rId9">
        <w:r w:rsidR="00D06B37" w:rsidRPr="00D06B37">
          <w:rPr>
            <w:rFonts w:ascii="Times New Roman" w:hAnsi="Times New Roman" w:cs="Times New Roman"/>
            <w:color w:val="0000FF"/>
            <w:u w:val="single" w:color="0000FF"/>
          </w:rPr>
          <w:t>ustawy-prawo-zamowien-publicznych-2/opinia-dotyczaca-art.-29-ust.-3a-ustawy-pzp-uwzgledniajaca-wspolne-</w:t>
        </w:r>
      </w:hyperlink>
      <w:r w:rsidR="00D06B37" w:rsidRPr="00D06B37">
        <w:rPr>
          <w:rFonts w:ascii="Times New Roman" w:hAnsi="Times New Roman" w:cs="Times New Roman"/>
          <w:color w:val="0000FF"/>
          <w:u w:val="single" w:color="0000FF"/>
        </w:rPr>
        <w:t xml:space="preserve"> </w:t>
      </w:r>
      <w:hyperlink r:id="rId10">
        <w:r w:rsidR="00D06B37" w:rsidRPr="00D06B37">
          <w:rPr>
            <w:rFonts w:ascii="Times New Roman" w:hAnsi="Times New Roman" w:cs="Times New Roman"/>
            <w:color w:val="0000FF"/>
            <w:u w:val="single" w:color="0000FF"/>
          </w:rPr>
          <w:t>stanowisko-prezesa-urzedu-zamowien-publicznych-oraz-generalnego-inspektora-danych-osobowych-z-dnia-28-</w:t>
        </w:r>
      </w:hyperlink>
      <w:r w:rsidR="00D06B37" w:rsidRPr="00D06B37">
        <w:rPr>
          <w:rFonts w:ascii="Times New Roman" w:hAnsi="Times New Roman" w:cs="Times New Roman"/>
          <w:color w:val="0000FF"/>
          <w:u w:val="single" w:color="0000FF"/>
        </w:rPr>
        <w:t xml:space="preserve"> </w:t>
      </w:r>
      <w:hyperlink r:id="rId11">
        <w:r w:rsidR="00D06B37" w:rsidRPr="00D06B37">
          <w:rPr>
            <w:rFonts w:ascii="Times New Roman" w:hAnsi="Times New Roman" w:cs="Times New Roman"/>
            <w:color w:val="0000FF"/>
            <w:u w:val="single" w:color="0000FF"/>
          </w:rPr>
          <w:t>kwietnia-2017-r.</w:t>
        </w:r>
      </w:hyperlink>
    </w:p>
    <w:p w:rsidR="00B82B44" w:rsidRPr="00C51B46" w:rsidRDefault="00D06B37" w:rsidP="00D06B37">
      <w:pPr>
        <w:pStyle w:val="Tekstpodstawowy"/>
        <w:spacing w:before="18"/>
        <w:ind w:right="143"/>
        <w:jc w:val="both"/>
        <w:rPr>
          <w:rFonts w:ascii="Times New Roman" w:hAnsi="Times New Roman" w:cs="Times New Roman"/>
        </w:rPr>
      </w:pPr>
      <w:r w:rsidRPr="00D06B37">
        <w:rPr>
          <w:rFonts w:ascii="Times New Roman" w:hAnsi="Times New Roman" w:cs="Times New Roman"/>
        </w:rPr>
        <w:t>„(…)  czynności  wykonywane   przez   (…)   osoby   pełniące   samodzielne   funkcje   techniczne   w   budownictwie w rozumieniu ustawy z dnia 7 lipca 1994 r. Prawo budowlane (t. j. Dz. U. 2018 r. poz. 1202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B82B44" w:rsidRDefault="00B82B44" w:rsidP="00B82B44">
      <w:pPr>
        <w:shd w:val="clear" w:color="auto" w:fill="FFFFFF"/>
        <w:spacing w:after="0" w:line="240" w:lineRule="auto"/>
        <w:jc w:val="both"/>
        <w:rPr>
          <w:rFonts w:ascii="Times New Roman" w:hAnsi="Times New Roman" w:cs="Times New Roman"/>
          <w:i/>
        </w:rPr>
      </w:pPr>
      <w:r w:rsidRPr="00513D35">
        <w:rPr>
          <w:rFonts w:ascii="Times New Roman" w:hAnsi="Times New Roman" w:cs="Times New Roman"/>
          <w:i/>
        </w:rPr>
        <w:t>Szczegóły dotyczące wymagań zatrudnienia na podstawie umowy o pracę zawarte zostały we wzor</w:t>
      </w:r>
      <w:r w:rsidR="00473790">
        <w:rPr>
          <w:rFonts w:ascii="Times New Roman" w:hAnsi="Times New Roman" w:cs="Times New Roman"/>
          <w:i/>
        </w:rPr>
        <w:t xml:space="preserve">ze </w:t>
      </w:r>
      <w:r w:rsidRPr="00513D35">
        <w:rPr>
          <w:rFonts w:ascii="Times New Roman" w:hAnsi="Times New Roman" w:cs="Times New Roman"/>
          <w:i/>
        </w:rPr>
        <w:t xml:space="preserve"> um</w:t>
      </w:r>
      <w:r w:rsidR="00473790">
        <w:rPr>
          <w:rFonts w:ascii="Times New Roman" w:hAnsi="Times New Roman" w:cs="Times New Roman"/>
          <w:i/>
        </w:rPr>
        <w:t>owy, stanowiącej</w:t>
      </w:r>
      <w:r w:rsidRPr="00513D35">
        <w:rPr>
          <w:rFonts w:ascii="Times New Roman" w:hAnsi="Times New Roman" w:cs="Times New Roman"/>
          <w:i/>
        </w:rPr>
        <w:t xml:space="preserve"> załącznik</w:t>
      </w:r>
      <w:r w:rsidR="001F04C1">
        <w:rPr>
          <w:rFonts w:ascii="Times New Roman" w:hAnsi="Times New Roman" w:cs="Times New Roman"/>
          <w:i/>
        </w:rPr>
        <w:t xml:space="preserve"> </w:t>
      </w:r>
      <w:r w:rsidRPr="00513D35">
        <w:rPr>
          <w:rFonts w:ascii="Times New Roman" w:hAnsi="Times New Roman" w:cs="Times New Roman"/>
          <w:i/>
        </w:rPr>
        <w:t xml:space="preserve"> do SIWZ</w:t>
      </w:r>
    </w:p>
    <w:p w:rsidR="00473790" w:rsidRPr="00513D35" w:rsidRDefault="00473790" w:rsidP="00B82B44">
      <w:pPr>
        <w:shd w:val="clear" w:color="auto" w:fill="FFFFFF"/>
        <w:spacing w:after="0" w:line="240" w:lineRule="auto"/>
        <w:jc w:val="both"/>
        <w:rPr>
          <w:rFonts w:ascii="Times New Roman" w:hAnsi="Times New Roman" w:cs="Times New Roman"/>
        </w:rPr>
      </w:pPr>
    </w:p>
    <w:p w:rsidR="00EE4A61" w:rsidRPr="003774D0" w:rsidRDefault="00FD292F" w:rsidP="003774D0">
      <w:pPr>
        <w:autoSpaceDE w:val="0"/>
        <w:spacing w:after="0"/>
        <w:jc w:val="both"/>
        <w:rPr>
          <w:rFonts w:ascii="Times New Roman" w:hAnsi="Times New Roman" w:cs="Times New Roman"/>
        </w:rPr>
      </w:pPr>
      <w:r>
        <w:rPr>
          <w:rFonts w:ascii="Times New Roman" w:hAnsi="Times New Roman" w:cs="Times New Roman"/>
        </w:rPr>
        <w:t>1.5</w:t>
      </w:r>
      <w:r w:rsidR="003774D0">
        <w:rPr>
          <w:rFonts w:ascii="Times New Roman" w:hAnsi="Times New Roman" w:cs="Times New Roman"/>
        </w:rPr>
        <w:t>.</w:t>
      </w:r>
      <w:r w:rsidR="003774D0" w:rsidRPr="003774D0">
        <w:rPr>
          <w:rFonts w:ascii="Times New Roman" w:hAnsi="Times New Roman" w:cs="Times New Roman"/>
        </w:rPr>
        <w:t xml:space="preserve"> </w:t>
      </w:r>
      <w:r w:rsidR="00F00645" w:rsidRPr="003774D0">
        <w:rPr>
          <w:rFonts w:ascii="Times New Roman" w:hAnsi="Times New Roman" w:cs="Times New Roman"/>
        </w:rPr>
        <w:t xml:space="preserve"> </w:t>
      </w:r>
      <w:r w:rsidR="003774D0" w:rsidRPr="003774D0">
        <w:rPr>
          <w:rFonts w:ascii="Times New Roman" w:hAnsi="Times New Roman" w:cs="Times New Roman"/>
        </w:rPr>
        <w:t xml:space="preserve"> </w:t>
      </w:r>
      <w:r w:rsidR="00EE4A61" w:rsidRPr="003774D0">
        <w:rPr>
          <w:rFonts w:ascii="Times New Roman" w:hAnsi="Times New Roman" w:cs="Times New Roman"/>
        </w:rPr>
        <w:t>Zamawiaj</w:t>
      </w:r>
      <w:r w:rsidR="00EE4A61" w:rsidRPr="003774D0">
        <w:rPr>
          <w:rFonts w:ascii="Times New Roman" w:eastAsia="TimesNewRoman" w:hAnsi="Times New Roman" w:cs="Times New Roman"/>
        </w:rPr>
        <w:t>ą</w:t>
      </w:r>
      <w:r w:rsidR="00EE4A61" w:rsidRPr="003774D0">
        <w:rPr>
          <w:rFonts w:ascii="Times New Roman" w:hAnsi="Times New Roman" w:cs="Times New Roman"/>
        </w:rPr>
        <w:t>cy nie dopuszcza możliw</w:t>
      </w:r>
      <w:r w:rsidR="00EE4A61" w:rsidRPr="003774D0">
        <w:rPr>
          <w:rFonts w:ascii="Times New Roman" w:eastAsia="TimesNewRoman" w:hAnsi="Times New Roman" w:cs="Times New Roman"/>
        </w:rPr>
        <w:t>o</w:t>
      </w:r>
      <w:r w:rsidR="00EE4A61" w:rsidRPr="003774D0">
        <w:rPr>
          <w:rFonts w:ascii="Times New Roman" w:hAnsi="Times New Roman" w:cs="Times New Roman"/>
        </w:rPr>
        <w:t>ści składania ofert wariantowych.</w:t>
      </w:r>
    </w:p>
    <w:p w:rsidR="00EE4A61" w:rsidRPr="00FD292F" w:rsidRDefault="00FD292F" w:rsidP="00FD292F">
      <w:pPr>
        <w:tabs>
          <w:tab w:val="left" w:pos="567"/>
        </w:tabs>
        <w:spacing w:after="0" w:line="240" w:lineRule="auto"/>
        <w:jc w:val="both"/>
        <w:rPr>
          <w:rFonts w:ascii="Times New Roman" w:hAnsi="Times New Roman" w:cs="Times New Roman"/>
        </w:rPr>
      </w:pPr>
      <w:r>
        <w:rPr>
          <w:rFonts w:ascii="Times New Roman" w:hAnsi="Times New Roman" w:cs="Times New Roman"/>
        </w:rPr>
        <w:t>1.6.</w:t>
      </w:r>
      <w:r w:rsidR="003774D0" w:rsidRPr="00FD292F">
        <w:rPr>
          <w:rFonts w:ascii="Times New Roman" w:hAnsi="Times New Roman" w:cs="Times New Roman"/>
        </w:rPr>
        <w:t xml:space="preserve">  </w:t>
      </w:r>
      <w:r w:rsidR="00EE4A61" w:rsidRPr="00FD292F">
        <w:rPr>
          <w:rFonts w:ascii="Times New Roman" w:hAnsi="Times New Roman" w:cs="Times New Roman"/>
        </w:rPr>
        <w:t>Zamawiaj</w:t>
      </w:r>
      <w:r w:rsidR="00EE4A61" w:rsidRPr="00FD292F">
        <w:rPr>
          <w:rFonts w:ascii="Times New Roman" w:eastAsia="TimesNewRoman" w:hAnsi="Times New Roman" w:cs="Times New Roman"/>
        </w:rPr>
        <w:t>ą</w:t>
      </w:r>
      <w:r w:rsidR="00EE4A61" w:rsidRPr="00FD292F">
        <w:rPr>
          <w:rFonts w:ascii="Times New Roman" w:hAnsi="Times New Roman" w:cs="Times New Roman"/>
        </w:rPr>
        <w:t xml:space="preserve">cy </w:t>
      </w:r>
      <w:r w:rsidR="00997B48" w:rsidRPr="00FD292F">
        <w:rPr>
          <w:rFonts w:ascii="Times New Roman" w:hAnsi="Times New Roman" w:cs="Times New Roman"/>
        </w:rPr>
        <w:t xml:space="preserve">nie </w:t>
      </w:r>
      <w:r w:rsidR="00EE4A61" w:rsidRPr="00FD292F">
        <w:rPr>
          <w:rFonts w:ascii="Times New Roman" w:hAnsi="Times New Roman" w:cs="Times New Roman"/>
        </w:rPr>
        <w:t>dopuszcza możliw</w:t>
      </w:r>
      <w:r w:rsidR="00EE4A61" w:rsidRPr="00FD292F">
        <w:rPr>
          <w:rFonts w:ascii="Times New Roman" w:eastAsia="TimesNewRoman" w:hAnsi="Times New Roman" w:cs="Times New Roman"/>
        </w:rPr>
        <w:t>o</w:t>
      </w:r>
      <w:r w:rsidR="00EE4A61" w:rsidRPr="00FD292F">
        <w:rPr>
          <w:rFonts w:ascii="Times New Roman" w:hAnsi="Times New Roman" w:cs="Times New Roman"/>
        </w:rPr>
        <w:t>ści składania ofert częściowych.</w:t>
      </w:r>
    </w:p>
    <w:p w:rsidR="00D20962" w:rsidRPr="00FD292F" w:rsidRDefault="00FD292F" w:rsidP="00FD292F">
      <w:pPr>
        <w:tabs>
          <w:tab w:val="left" w:pos="0"/>
          <w:tab w:val="left" w:pos="284"/>
          <w:tab w:val="left" w:pos="426"/>
        </w:tabs>
        <w:spacing w:after="0" w:line="240" w:lineRule="auto"/>
        <w:jc w:val="both"/>
        <w:rPr>
          <w:rFonts w:ascii="Times New Roman" w:hAnsi="Times New Roman" w:cs="Times New Roman"/>
        </w:rPr>
      </w:pPr>
      <w:r>
        <w:rPr>
          <w:rFonts w:ascii="Times New Roman" w:hAnsi="Times New Roman" w:cs="Times New Roman"/>
        </w:rPr>
        <w:t>1.7</w:t>
      </w:r>
      <w:r w:rsidR="003774D0" w:rsidRPr="00FD292F">
        <w:rPr>
          <w:rFonts w:ascii="Times New Roman" w:hAnsi="Times New Roman" w:cs="Times New Roman"/>
        </w:rPr>
        <w:t xml:space="preserve"> </w:t>
      </w:r>
      <w:r w:rsidR="00EE4A61" w:rsidRPr="00FD292F">
        <w:rPr>
          <w:rFonts w:ascii="Times New Roman" w:hAnsi="Times New Roman" w:cs="Times New Roman"/>
        </w:rPr>
        <w:t>Zamawiający nie przewiduje wymagań, o których mowa w art. 29 ust. 4 PZP oraz postawienia zastrzeżeń, o których mowa w art. 36 a ust. 2 ustawy.</w:t>
      </w:r>
    </w:p>
    <w:p w:rsidR="00D20962" w:rsidRDefault="00C51B46" w:rsidP="00453199">
      <w:pPr>
        <w:pStyle w:val="Akapitzlist"/>
        <w:numPr>
          <w:ilvl w:val="1"/>
          <w:numId w:val="15"/>
        </w:numPr>
        <w:spacing w:after="0" w:line="240" w:lineRule="auto"/>
        <w:jc w:val="both"/>
        <w:rPr>
          <w:rFonts w:ascii="Times New Roman" w:hAnsi="Times New Roman" w:cs="Times New Roman"/>
        </w:rPr>
      </w:pPr>
      <w:r>
        <w:rPr>
          <w:rFonts w:ascii="Times New Roman" w:hAnsi="Times New Roman" w:cs="Times New Roman"/>
        </w:rPr>
        <w:t xml:space="preserve"> </w:t>
      </w:r>
      <w:r w:rsidR="00B82B44">
        <w:rPr>
          <w:rFonts w:ascii="Times New Roman" w:hAnsi="Times New Roman" w:cs="Times New Roman"/>
        </w:rPr>
        <w:t xml:space="preserve"> </w:t>
      </w:r>
      <w:r w:rsidR="00EE4A61" w:rsidRPr="00D20962">
        <w:rPr>
          <w:rFonts w:ascii="Times New Roman" w:hAnsi="Times New Roman" w:cs="Times New Roman"/>
        </w:rPr>
        <w:t xml:space="preserve">Zamawiający będzie stosował procedurę odwróconą, na podstawie art. 24aa ustawy </w:t>
      </w:r>
      <w:proofErr w:type="spellStart"/>
      <w:r w:rsidR="00EE4A61" w:rsidRPr="00D20962">
        <w:rPr>
          <w:rFonts w:ascii="Times New Roman" w:hAnsi="Times New Roman" w:cs="Times New Roman"/>
        </w:rPr>
        <w:t>Pzp</w:t>
      </w:r>
      <w:proofErr w:type="spellEnd"/>
      <w:r w:rsidR="00EE4A61" w:rsidRPr="00D20962">
        <w:rPr>
          <w:rFonts w:ascii="Times New Roman" w:hAnsi="Times New Roman" w:cs="Times New Roman"/>
        </w:rPr>
        <w:t xml:space="preserve">. </w:t>
      </w:r>
    </w:p>
    <w:p w:rsidR="00D20962" w:rsidRDefault="00EE4A61" w:rsidP="00453199">
      <w:pPr>
        <w:pStyle w:val="Akapitzlist"/>
        <w:numPr>
          <w:ilvl w:val="1"/>
          <w:numId w:val="15"/>
        </w:numPr>
        <w:tabs>
          <w:tab w:val="left" w:pos="0"/>
          <w:tab w:val="left" w:pos="426"/>
          <w:tab w:val="left" w:pos="567"/>
        </w:tabs>
        <w:spacing w:after="0" w:line="240" w:lineRule="auto"/>
        <w:ind w:left="0" w:firstLine="0"/>
        <w:jc w:val="both"/>
        <w:rPr>
          <w:rFonts w:ascii="Times New Roman" w:hAnsi="Times New Roman" w:cs="Times New Roman"/>
        </w:rPr>
      </w:pPr>
      <w:r w:rsidRPr="00D20962">
        <w:rPr>
          <w:rFonts w:ascii="Times New Roman" w:hAnsi="Times New Roman" w:cs="Times New Roman"/>
        </w:rPr>
        <w:lastRenderedPageBreak/>
        <w:t xml:space="preserve">Informacje i wymagania dotyczące umów o podwykonawstwo </w:t>
      </w:r>
      <w:r w:rsidR="00DE42BB">
        <w:rPr>
          <w:rFonts w:ascii="Times New Roman" w:hAnsi="Times New Roman" w:cs="Times New Roman"/>
        </w:rPr>
        <w:t xml:space="preserve"> zawarte są we</w:t>
      </w:r>
      <w:r w:rsidR="001C533C">
        <w:rPr>
          <w:rFonts w:ascii="Times New Roman" w:hAnsi="Times New Roman" w:cs="Times New Roman"/>
        </w:rPr>
        <w:t xml:space="preserve"> wzorze</w:t>
      </w:r>
      <w:r w:rsidR="004D1314">
        <w:rPr>
          <w:rFonts w:ascii="Times New Roman" w:hAnsi="Times New Roman" w:cs="Times New Roman"/>
        </w:rPr>
        <w:t xml:space="preserve"> um</w:t>
      </w:r>
      <w:r w:rsidR="001C533C">
        <w:rPr>
          <w:rFonts w:ascii="Times New Roman" w:hAnsi="Times New Roman" w:cs="Times New Roman"/>
        </w:rPr>
        <w:t>owy</w:t>
      </w:r>
      <w:r w:rsidRPr="00D20962">
        <w:rPr>
          <w:rFonts w:ascii="Times New Roman" w:hAnsi="Times New Roman" w:cs="Times New Roman"/>
        </w:rPr>
        <w:t xml:space="preserve"> stanowiąc</w:t>
      </w:r>
      <w:r w:rsidR="001C533C">
        <w:rPr>
          <w:rFonts w:ascii="Times New Roman" w:hAnsi="Times New Roman" w:cs="Times New Roman"/>
        </w:rPr>
        <w:t>ej</w:t>
      </w:r>
      <w:r w:rsidRPr="00D20962">
        <w:rPr>
          <w:rFonts w:ascii="Times New Roman" w:hAnsi="Times New Roman" w:cs="Times New Roman"/>
        </w:rPr>
        <w:t xml:space="preserve"> załącznik do </w:t>
      </w:r>
      <w:proofErr w:type="spellStart"/>
      <w:r w:rsidRPr="00D20962">
        <w:rPr>
          <w:rFonts w:ascii="Times New Roman" w:hAnsi="Times New Roman" w:cs="Times New Roman"/>
        </w:rPr>
        <w:t>siwz</w:t>
      </w:r>
      <w:proofErr w:type="spellEnd"/>
      <w:r w:rsidRPr="00D20962">
        <w:rPr>
          <w:rFonts w:ascii="Times New Roman" w:hAnsi="Times New Roman" w:cs="Times New Roman"/>
        </w:rPr>
        <w:t xml:space="preserve">. </w:t>
      </w:r>
    </w:p>
    <w:p w:rsidR="00787320" w:rsidRPr="00787320" w:rsidRDefault="00787320" w:rsidP="008A6873">
      <w:pPr>
        <w:spacing w:after="0"/>
        <w:rPr>
          <w:rFonts w:ascii="Times New Roman" w:hAnsi="Times New Roman" w:cs="Times New Roman"/>
          <w:bCs/>
          <w:kern w:val="0"/>
          <w:lang w:eastAsia="ar-SA"/>
        </w:rPr>
      </w:pPr>
      <w:r w:rsidRPr="00787320">
        <w:rPr>
          <w:rFonts w:ascii="Times New Roman" w:hAnsi="Times New Roman" w:cs="Times New Roman"/>
          <w:bCs/>
          <w:lang w:eastAsia="ar-SA"/>
        </w:rPr>
        <w:t>1.1</w:t>
      </w:r>
      <w:r w:rsidR="00FD292F">
        <w:rPr>
          <w:rFonts w:ascii="Times New Roman" w:hAnsi="Times New Roman" w:cs="Times New Roman"/>
          <w:bCs/>
          <w:lang w:eastAsia="ar-SA"/>
        </w:rPr>
        <w:t>0</w:t>
      </w:r>
      <w:r w:rsidRPr="00787320">
        <w:rPr>
          <w:rFonts w:ascii="Times New Roman" w:hAnsi="Times New Roman" w:cs="Times New Roman"/>
          <w:bCs/>
          <w:lang w:eastAsia="ar-SA"/>
        </w:rPr>
        <w:t xml:space="preserve">. </w:t>
      </w:r>
      <w:r w:rsidR="00E66230">
        <w:rPr>
          <w:rFonts w:ascii="Times New Roman" w:hAnsi="Times New Roman" w:cs="Times New Roman"/>
          <w:bCs/>
          <w:lang w:eastAsia="ar-SA"/>
        </w:rPr>
        <w:t xml:space="preserve"> </w:t>
      </w:r>
      <w:r w:rsidRPr="00787320">
        <w:rPr>
          <w:rFonts w:ascii="Times New Roman" w:hAnsi="Times New Roman" w:cs="Times New Roman"/>
          <w:bCs/>
          <w:lang w:eastAsia="ar-SA"/>
        </w:rPr>
        <w:t xml:space="preserve">Rozwiązania równoważne </w:t>
      </w:r>
    </w:p>
    <w:p w:rsidR="00787320" w:rsidRPr="00787320" w:rsidRDefault="00787320" w:rsidP="00453199">
      <w:pPr>
        <w:pStyle w:val="Akapitzlist"/>
        <w:numPr>
          <w:ilvl w:val="2"/>
          <w:numId w:val="14"/>
        </w:numPr>
        <w:tabs>
          <w:tab w:val="left" w:pos="426"/>
        </w:tabs>
        <w:autoSpaceDE w:val="0"/>
        <w:autoSpaceDN w:val="0"/>
        <w:adjustRightInd w:val="0"/>
        <w:spacing w:after="0" w:line="240" w:lineRule="auto"/>
        <w:ind w:left="0" w:firstLine="0"/>
        <w:contextualSpacing/>
        <w:jc w:val="both"/>
        <w:rPr>
          <w:rFonts w:ascii="Times New Roman" w:eastAsia="Calibri" w:hAnsi="Times New Roman" w:cs="Times New Roman"/>
        </w:rPr>
      </w:pPr>
      <w:r w:rsidRPr="00787320">
        <w:rPr>
          <w:rFonts w:ascii="Times New Roman" w:eastAsia="Calibri" w:hAnsi="Times New Roman" w:cs="Times New Roman"/>
        </w:rPr>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SIWZ. Wskazanie w </w:t>
      </w:r>
      <w:r w:rsidRPr="00787320">
        <w:rPr>
          <w:rFonts w:ascii="Times New Roman" w:eastAsia="Calibri" w:hAnsi="Times New Roman" w:cs="Times New Roman"/>
          <w:i/>
        </w:rPr>
        <w:t xml:space="preserve">dokumentacji technicznej </w:t>
      </w:r>
      <w:r w:rsidRPr="00787320">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30 ust. 5 </w:t>
      </w:r>
      <w:r w:rsidRPr="006D22F1">
        <w:rPr>
          <w:rFonts w:ascii="Times New Roman" w:hAnsi="Times New Roman" w:cs="Times New Roman"/>
        </w:rPr>
        <w:t>Prawa zamówień publicznych</w:t>
      </w:r>
      <w:r w:rsidRPr="006D22F1">
        <w:rPr>
          <w:rFonts w:ascii="Times New Roman" w:eastAsia="Calibri" w:hAnsi="Times New Roman" w:cs="Times New Roman"/>
        </w:rPr>
        <w:t xml:space="preserve"> złożenia stosownych dokumentów uwiarygodniających zastosowanie rozwiązań równoważnych. W przypadku,</w:t>
      </w:r>
      <w:r w:rsidRPr="00787320">
        <w:rPr>
          <w:rFonts w:ascii="Times New Roman" w:eastAsia="Calibri" w:hAnsi="Times New Roman" w:cs="Times New Roman"/>
        </w:rPr>
        <w:t xml:space="preserve"> gdy Wykonawca nie złoży w ofercie dokumentów o zastosowaniu innych równoważnych materiałów lub urządzeń lub rozwiązań, to rozumie się przez to, że do kalkulacji ceny oferty i wykonania przedmiotu zamówienia ujęto materiały </w:t>
      </w:r>
      <w:r w:rsidR="0056607F">
        <w:rPr>
          <w:rFonts w:ascii="Times New Roman" w:eastAsia="Calibri" w:hAnsi="Times New Roman" w:cs="Times New Roman"/>
        </w:rPr>
        <w:br/>
      </w:r>
      <w:r w:rsidRPr="00787320">
        <w:rPr>
          <w:rFonts w:ascii="Times New Roman" w:eastAsia="Calibri" w:hAnsi="Times New Roman" w:cs="Times New Roman"/>
        </w:rPr>
        <w:t xml:space="preserve">i urządzenia zaproponowane w dokumentacji technicznej; w związku z tym Wykonawca jest zobowiązany zastosować do wykonania zamówienia materiały lub urządzenia lub rozwiązania zaproponowane </w:t>
      </w:r>
      <w:r w:rsidR="0056607F">
        <w:rPr>
          <w:rFonts w:ascii="Times New Roman" w:eastAsia="Calibri" w:hAnsi="Times New Roman" w:cs="Times New Roman"/>
        </w:rPr>
        <w:br/>
      </w:r>
      <w:r w:rsidRPr="00787320">
        <w:rPr>
          <w:rFonts w:ascii="Times New Roman" w:eastAsia="Calibri" w:hAnsi="Times New Roman" w:cs="Times New Roman"/>
        </w:rPr>
        <w:t xml:space="preserve">w dokumentacji technicznej. </w:t>
      </w:r>
    </w:p>
    <w:p w:rsidR="00787320" w:rsidRPr="00787320" w:rsidRDefault="00787320" w:rsidP="00453199">
      <w:pPr>
        <w:widowControl/>
        <w:numPr>
          <w:ilvl w:val="2"/>
          <w:numId w:val="14"/>
        </w:numPr>
        <w:tabs>
          <w:tab w:val="left" w:pos="426"/>
        </w:tabs>
        <w:suppressAutoHyphens w:val="0"/>
        <w:autoSpaceDE w:val="0"/>
        <w:adjustRightInd w:val="0"/>
        <w:spacing w:after="0" w:line="240" w:lineRule="auto"/>
        <w:ind w:left="0" w:firstLine="0"/>
        <w:jc w:val="both"/>
        <w:textAlignment w:val="auto"/>
        <w:rPr>
          <w:rFonts w:ascii="Times New Roman" w:eastAsia="Calibri" w:hAnsi="Times New Roman" w:cs="Times New Roman"/>
          <w:u w:val="single"/>
        </w:rPr>
      </w:pPr>
      <w:r w:rsidRPr="00787320">
        <w:rPr>
          <w:rFonts w:ascii="Times New Roman" w:eastAsia="Calibri" w:hAnsi="Times New Roman" w:cs="Times New Roman"/>
        </w:rPr>
        <w:t xml:space="preserve">W przypadku, gdy Wykonawca zaproponuje rozwiązania równoważne, w tym materiały, urządzenia i inne elementy, </w:t>
      </w:r>
      <w:r w:rsidRPr="00787320">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87320">
        <w:rPr>
          <w:rFonts w:ascii="Times New Roman" w:eastAsia="Calibri" w:hAnsi="Times New Roman" w:cs="Times New Roman"/>
          <w:i/>
          <w:u w:val="single"/>
        </w:rPr>
        <w:t>,</w:t>
      </w:r>
      <w:r w:rsidRPr="00787320">
        <w:rPr>
          <w:rFonts w:ascii="Times New Roman" w:eastAsia="Calibri" w:hAnsi="Times New Roman" w:cs="Times New Roman"/>
          <w:u w:val="single"/>
        </w:rPr>
        <w:t xml:space="preserve"> których dotyczy.</w:t>
      </w:r>
    </w:p>
    <w:p w:rsidR="00787320" w:rsidRPr="00787320" w:rsidRDefault="00787320" w:rsidP="00323BD9">
      <w:pPr>
        <w:autoSpaceDE w:val="0"/>
        <w:adjustRightInd w:val="0"/>
        <w:spacing w:after="0" w:line="240" w:lineRule="auto"/>
        <w:jc w:val="both"/>
        <w:rPr>
          <w:rFonts w:ascii="Times New Roman" w:eastAsia="Calibri" w:hAnsi="Times New Roman" w:cs="Times New Roman"/>
        </w:rPr>
      </w:pPr>
      <w:r w:rsidRPr="00787320">
        <w:rPr>
          <w:rFonts w:ascii="Times New Roman" w:eastAsia="Calibri" w:hAnsi="Times New Roman" w:cs="Times New Roman"/>
          <w:u w:val="single"/>
        </w:rPr>
        <w:t xml:space="preserve">Opis zaproponowanych rozwiązań równoważnych powinien być dołączony do oferty </w:t>
      </w:r>
      <w:r w:rsidRPr="00787320">
        <w:rPr>
          <w:rFonts w:ascii="Times New Roman" w:eastAsia="Calibri" w:hAnsi="Times New Roman" w:cs="Times New Roman"/>
        </w:rPr>
        <w:t>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787320" w:rsidRPr="00787320" w:rsidRDefault="00787320" w:rsidP="00453199">
      <w:pPr>
        <w:widowControl/>
        <w:numPr>
          <w:ilvl w:val="2"/>
          <w:numId w:val="14"/>
        </w:numPr>
        <w:tabs>
          <w:tab w:val="left" w:pos="426"/>
        </w:tabs>
        <w:suppressAutoHyphens w:val="0"/>
        <w:autoSpaceDE w:val="0"/>
        <w:adjustRightInd w:val="0"/>
        <w:spacing w:after="0" w:line="240" w:lineRule="auto"/>
        <w:ind w:left="0" w:firstLine="0"/>
        <w:jc w:val="both"/>
        <w:textAlignment w:val="auto"/>
        <w:rPr>
          <w:rFonts w:ascii="Times New Roman" w:eastAsia="Calibri" w:hAnsi="Times New Roman" w:cs="Times New Roman"/>
        </w:rPr>
      </w:pPr>
      <w:r w:rsidRPr="00787320">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rsidR="00EE4A61" w:rsidRPr="00FD292F" w:rsidRDefault="00787320" w:rsidP="00FD292F">
      <w:pPr>
        <w:widowControl/>
        <w:numPr>
          <w:ilvl w:val="2"/>
          <w:numId w:val="14"/>
        </w:numPr>
        <w:tabs>
          <w:tab w:val="left" w:pos="426"/>
        </w:tabs>
        <w:suppressAutoHyphens w:val="0"/>
        <w:autoSpaceDE w:val="0"/>
        <w:adjustRightInd w:val="0"/>
        <w:spacing w:after="0" w:line="240" w:lineRule="auto"/>
        <w:ind w:left="0" w:firstLine="0"/>
        <w:jc w:val="both"/>
        <w:textAlignment w:val="auto"/>
        <w:rPr>
          <w:rFonts w:ascii="Times New Roman" w:eastAsia="Calibri" w:hAnsi="Times New Roman" w:cs="Times New Roman"/>
        </w:rPr>
      </w:pPr>
      <w:r w:rsidRPr="00787320">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w:t>
      </w:r>
      <w:r w:rsidR="00FD292F">
        <w:rPr>
          <w:rFonts w:ascii="Times New Roman" w:eastAsia="Calibri" w:hAnsi="Times New Roman" w:cs="Times New Roman"/>
        </w:rPr>
        <w:t>uje się wyrazy "lub równoważne"</w:t>
      </w:r>
    </w:p>
    <w:p w:rsidR="000E009A" w:rsidRPr="00005534" w:rsidRDefault="000E009A" w:rsidP="00005534">
      <w:pPr>
        <w:tabs>
          <w:tab w:val="left" w:pos="284"/>
        </w:tabs>
        <w:spacing w:after="0" w:line="240" w:lineRule="auto"/>
        <w:ind w:left="1578" w:right="57"/>
        <w:jc w:val="both"/>
        <w:rPr>
          <w:rFonts w:ascii="Times New Roman" w:hAnsi="Times New Roman" w:cs="Times New Roman"/>
        </w:rPr>
      </w:pPr>
    </w:p>
    <w:p w:rsidR="00997B48" w:rsidRPr="00997B48" w:rsidRDefault="00EE4A61" w:rsidP="00453199">
      <w:pPr>
        <w:pStyle w:val="Akapitzlist"/>
        <w:numPr>
          <w:ilvl w:val="0"/>
          <w:numId w:val="15"/>
        </w:numPr>
        <w:tabs>
          <w:tab w:val="left" w:pos="426"/>
        </w:tabs>
        <w:spacing w:after="0" w:line="240" w:lineRule="auto"/>
        <w:ind w:left="567" w:right="57" w:hanging="567"/>
        <w:jc w:val="both"/>
        <w:rPr>
          <w:rFonts w:ascii="Times New Roman" w:hAnsi="Times New Roman" w:cs="Times New Roman"/>
          <w:bCs/>
        </w:rPr>
      </w:pPr>
      <w:r w:rsidRPr="00997B48">
        <w:rPr>
          <w:rFonts w:ascii="Times New Roman" w:hAnsi="Times New Roman" w:cs="Times New Roman"/>
          <w:b/>
          <w:bCs/>
        </w:rPr>
        <w:t xml:space="preserve">Termin realizacji zamówienia </w:t>
      </w:r>
    </w:p>
    <w:p w:rsidR="00EE4A61" w:rsidRPr="00C51B46" w:rsidRDefault="00EE4A61" w:rsidP="00997B48">
      <w:pPr>
        <w:spacing w:after="0" w:line="240" w:lineRule="auto"/>
        <w:ind w:left="426" w:right="57"/>
        <w:jc w:val="both"/>
        <w:rPr>
          <w:rFonts w:ascii="Times New Roman" w:hAnsi="Times New Roman" w:cs="Times New Roman"/>
          <w:b/>
          <w:bCs/>
        </w:rPr>
      </w:pPr>
      <w:r w:rsidRPr="00997B48">
        <w:rPr>
          <w:rFonts w:ascii="Times New Roman" w:hAnsi="Times New Roman" w:cs="Times New Roman"/>
          <w:bCs/>
        </w:rPr>
        <w:t xml:space="preserve">- </w:t>
      </w:r>
      <w:r w:rsidR="00BC26DD">
        <w:rPr>
          <w:rFonts w:ascii="Times New Roman" w:hAnsi="Times New Roman" w:cs="Times New Roman"/>
          <w:bCs/>
        </w:rPr>
        <w:t xml:space="preserve"> </w:t>
      </w:r>
      <w:r w:rsidRPr="00997B48">
        <w:rPr>
          <w:rFonts w:ascii="Times New Roman" w:hAnsi="Times New Roman" w:cs="Times New Roman"/>
          <w:bCs/>
        </w:rPr>
        <w:t xml:space="preserve">rozpoczęcie: </w:t>
      </w:r>
      <w:r w:rsidR="00420063">
        <w:rPr>
          <w:rFonts w:ascii="Times New Roman" w:hAnsi="Times New Roman" w:cs="Times New Roman"/>
          <w:bCs/>
        </w:rPr>
        <w:t xml:space="preserve"> </w:t>
      </w:r>
      <w:r w:rsidR="00C51B46">
        <w:rPr>
          <w:rFonts w:ascii="Times New Roman" w:hAnsi="Times New Roman" w:cs="Times New Roman"/>
          <w:bCs/>
        </w:rPr>
        <w:t xml:space="preserve"> </w:t>
      </w:r>
      <w:r w:rsidR="0002508E">
        <w:rPr>
          <w:rFonts w:ascii="Times New Roman" w:hAnsi="Times New Roman" w:cs="Times New Roman"/>
          <w:b/>
          <w:bCs/>
        </w:rPr>
        <w:t xml:space="preserve">z dniem zawarcia umowy </w:t>
      </w:r>
      <w:r w:rsidRPr="00C51B46">
        <w:rPr>
          <w:rFonts w:ascii="Times New Roman" w:hAnsi="Times New Roman" w:cs="Times New Roman"/>
          <w:b/>
          <w:bCs/>
        </w:rPr>
        <w:t xml:space="preserve">  </w:t>
      </w:r>
    </w:p>
    <w:p w:rsidR="00B540BA" w:rsidRDefault="00EE4A61" w:rsidP="00AD1325">
      <w:pPr>
        <w:spacing w:after="0" w:line="240" w:lineRule="auto"/>
        <w:ind w:left="426" w:right="57"/>
        <w:jc w:val="both"/>
        <w:rPr>
          <w:rFonts w:ascii="Times New Roman" w:hAnsi="Times New Roman" w:cs="Times New Roman"/>
          <w:b/>
          <w:bCs/>
        </w:rPr>
      </w:pPr>
      <w:r w:rsidRPr="00997B48">
        <w:rPr>
          <w:rFonts w:ascii="Times New Roman" w:hAnsi="Times New Roman" w:cs="Times New Roman"/>
          <w:bCs/>
        </w:rPr>
        <w:t xml:space="preserve">- </w:t>
      </w:r>
      <w:r w:rsidR="00BC26DD">
        <w:rPr>
          <w:rFonts w:ascii="Times New Roman" w:hAnsi="Times New Roman" w:cs="Times New Roman"/>
          <w:bCs/>
        </w:rPr>
        <w:t xml:space="preserve"> </w:t>
      </w:r>
      <w:r w:rsidRPr="00997B48">
        <w:rPr>
          <w:rFonts w:ascii="Times New Roman" w:hAnsi="Times New Roman" w:cs="Times New Roman"/>
          <w:bCs/>
        </w:rPr>
        <w:t>zakończenie</w:t>
      </w:r>
      <w:r>
        <w:rPr>
          <w:rFonts w:ascii="Times New Roman" w:hAnsi="Times New Roman" w:cs="Times New Roman"/>
          <w:b/>
          <w:bCs/>
        </w:rPr>
        <w:t xml:space="preserve">: </w:t>
      </w:r>
      <w:r w:rsidR="008F0A72">
        <w:rPr>
          <w:rFonts w:ascii="Times New Roman" w:hAnsi="Times New Roman" w:cs="Times New Roman"/>
          <w:b/>
          <w:bCs/>
        </w:rPr>
        <w:t xml:space="preserve"> </w:t>
      </w:r>
      <w:r w:rsidR="005374DC">
        <w:rPr>
          <w:rFonts w:ascii="Times New Roman" w:hAnsi="Times New Roman" w:cs="Times New Roman"/>
          <w:b/>
          <w:bCs/>
        </w:rPr>
        <w:t>28 sierpnia</w:t>
      </w:r>
      <w:r w:rsidR="00F16CE0">
        <w:rPr>
          <w:rFonts w:ascii="Times New Roman" w:hAnsi="Times New Roman" w:cs="Times New Roman"/>
          <w:b/>
          <w:bCs/>
        </w:rPr>
        <w:t xml:space="preserve"> </w:t>
      </w:r>
      <w:r w:rsidR="000F568B">
        <w:rPr>
          <w:rFonts w:ascii="Times New Roman" w:hAnsi="Times New Roman" w:cs="Times New Roman"/>
          <w:b/>
          <w:bCs/>
        </w:rPr>
        <w:t>2020 r.</w:t>
      </w:r>
      <w:r w:rsidR="00D862A4">
        <w:rPr>
          <w:rFonts w:ascii="Times New Roman" w:hAnsi="Times New Roman" w:cs="Times New Roman"/>
          <w:b/>
          <w:bCs/>
        </w:rPr>
        <w:t xml:space="preserve"> </w:t>
      </w:r>
    </w:p>
    <w:p w:rsidR="00B540BA" w:rsidRPr="00B540BA" w:rsidRDefault="00F235B8" w:rsidP="00F16CE0">
      <w:pPr>
        <w:spacing w:after="0" w:line="240" w:lineRule="auto"/>
        <w:ind w:right="57"/>
        <w:jc w:val="both"/>
        <w:rPr>
          <w:rFonts w:ascii="Times New Roman" w:hAnsi="Times New Roman" w:cs="Times New Roman"/>
          <w:b/>
          <w:bCs/>
          <w:u w:val="single"/>
        </w:rPr>
      </w:pPr>
      <w:proofErr w:type="spellStart"/>
      <w:r w:rsidRPr="00B540BA">
        <w:rPr>
          <w:rFonts w:ascii="Times New Roman" w:hAnsi="Times New Roman" w:cs="Times New Roman"/>
          <w:b/>
          <w:bCs/>
          <w:u w:val="single"/>
        </w:rPr>
        <w:t>Uw</w:t>
      </w:r>
      <w:proofErr w:type="spellEnd"/>
      <w:r w:rsidRPr="00B540BA">
        <w:rPr>
          <w:rFonts w:ascii="Times New Roman" w:hAnsi="Times New Roman" w:cs="Times New Roman"/>
          <w:b/>
          <w:bCs/>
          <w:u w:val="single"/>
        </w:rPr>
        <w:t xml:space="preserve"> a g a :</w:t>
      </w:r>
    </w:p>
    <w:p w:rsidR="00F16CE0" w:rsidRPr="00B540BA" w:rsidRDefault="00F235B8" w:rsidP="00F16CE0">
      <w:pPr>
        <w:spacing w:after="0" w:line="240" w:lineRule="auto"/>
        <w:ind w:right="57"/>
        <w:jc w:val="both"/>
        <w:rPr>
          <w:rFonts w:ascii="Times New Roman" w:hAnsi="Times New Roman" w:cs="Times New Roman"/>
          <w:bCs/>
          <w:i/>
          <w:u w:val="single"/>
        </w:rPr>
      </w:pPr>
      <w:r w:rsidRPr="00B540BA">
        <w:rPr>
          <w:rFonts w:ascii="Times New Roman" w:hAnsi="Times New Roman" w:cs="Times New Roman"/>
          <w:bCs/>
          <w:i/>
          <w:u w:val="single"/>
        </w:rPr>
        <w:t>Zamawiający wymaga aby</w:t>
      </w:r>
      <w:r w:rsidR="00B540BA">
        <w:rPr>
          <w:rFonts w:ascii="Times New Roman" w:hAnsi="Times New Roman" w:cs="Times New Roman"/>
          <w:bCs/>
          <w:i/>
          <w:u w:val="single"/>
        </w:rPr>
        <w:t xml:space="preserve"> p</w:t>
      </w:r>
      <w:r w:rsidR="00F16CE0" w:rsidRPr="00B540BA">
        <w:rPr>
          <w:rFonts w:ascii="Times New Roman" w:hAnsi="Times New Roman" w:cs="Times New Roman"/>
          <w:bCs/>
          <w:i/>
          <w:u w:val="single"/>
        </w:rPr>
        <w:t xml:space="preserve">race </w:t>
      </w:r>
      <w:r w:rsidR="00F01008">
        <w:rPr>
          <w:rFonts w:ascii="Times New Roman" w:hAnsi="Times New Roman" w:cs="Times New Roman"/>
          <w:bCs/>
          <w:i/>
          <w:u w:val="single"/>
        </w:rPr>
        <w:t xml:space="preserve">remontowo - </w:t>
      </w:r>
      <w:r w:rsidR="00F16CE0" w:rsidRPr="00B540BA">
        <w:rPr>
          <w:rFonts w:ascii="Times New Roman" w:hAnsi="Times New Roman" w:cs="Times New Roman"/>
          <w:bCs/>
          <w:i/>
          <w:u w:val="single"/>
        </w:rPr>
        <w:t>budowlane dotyczące wszystkich grup robót będących do wykonania  wewnątrz budynku przedszkola</w:t>
      </w:r>
      <w:r w:rsidR="00F01008">
        <w:rPr>
          <w:rFonts w:ascii="Times New Roman" w:hAnsi="Times New Roman" w:cs="Times New Roman"/>
          <w:bCs/>
          <w:i/>
          <w:u w:val="single"/>
        </w:rPr>
        <w:t xml:space="preserve"> zostały</w:t>
      </w:r>
      <w:r w:rsidR="00F16CE0" w:rsidRPr="00B540BA">
        <w:rPr>
          <w:rFonts w:ascii="Times New Roman" w:hAnsi="Times New Roman" w:cs="Times New Roman"/>
          <w:bCs/>
          <w:i/>
          <w:u w:val="single"/>
        </w:rPr>
        <w:t xml:space="preserve"> ukończone</w:t>
      </w:r>
      <w:r w:rsidR="00B56206">
        <w:rPr>
          <w:rFonts w:ascii="Times New Roman" w:hAnsi="Times New Roman" w:cs="Times New Roman"/>
          <w:bCs/>
          <w:i/>
          <w:u w:val="single"/>
        </w:rPr>
        <w:t xml:space="preserve"> do 20 </w:t>
      </w:r>
      <w:r w:rsidRPr="00B540BA">
        <w:rPr>
          <w:rFonts w:ascii="Times New Roman" w:hAnsi="Times New Roman" w:cs="Times New Roman"/>
          <w:bCs/>
          <w:i/>
          <w:u w:val="single"/>
        </w:rPr>
        <w:t>sierpnia 2020 r.</w:t>
      </w:r>
    </w:p>
    <w:p w:rsidR="00A20711" w:rsidRPr="00A20711" w:rsidRDefault="00A20711" w:rsidP="00997B48">
      <w:pPr>
        <w:spacing w:after="0" w:line="240" w:lineRule="auto"/>
        <w:ind w:left="426" w:right="57"/>
        <w:jc w:val="both"/>
        <w:rPr>
          <w:rFonts w:ascii="Times New Roman" w:hAnsi="Times New Roman" w:cs="Times New Roman"/>
          <w:b/>
          <w:bCs/>
        </w:rPr>
      </w:pPr>
    </w:p>
    <w:p w:rsidR="00EE4A61" w:rsidRPr="00A514D6" w:rsidRDefault="00EE4A61" w:rsidP="00EE4A61">
      <w:pPr>
        <w:spacing w:after="0" w:line="240" w:lineRule="auto"/>
        <w:ind w:right="57"/>
        <w:jc w:val="both"/>
        <w:rPr>
          <w:rFonts w:ascii="Times New Roman" w:hAnsi="Times New Roman" w:cs="Times New Roman"/>
          <w:b/>
          <w:bCs/>
        </w:rPr>
      </w:pPr>
      <w:r w:rsidRPr="00A514D6">
        <w:rPr>
          <w:rFonts w:ascii="Times New Roman" w:hAnsi="Times New Roman" w:cs="Times New Roman"/>
          <w:b/>
          <w:bCs/>
        </w:rPr>
        <w:t xml:space="preserve">3.  O udzielenie zamówienia mogą ubiegać się wykonawcy, </w:t>
      </w:r>
      <w:r w:rsidR="00F757D2">
        <w:rPr>
          <w:rFonts w:ascii="Times New Roman" w:hAnsi="Times New Roman" w:cs="Times New Roman"/>
          <w:b/>
          <w:bCs/>
        </w:rPr>
        <w:t xml:space="preserve"> </w:t>
      </w:r>
      <w:r w:rsidRPr="00A514D6">
        <w:rPr>
          <w:rFonts w:ascii="Times New Roman" w:hAnsi="Times New Roman" w:cs="Times New Roman"/>
          <w:b/>
          <w:bCs/>
        </w:rPr>
        <w:t xml:space="preserve">którzy: </w:t>
      </w:r>
    </w:p>
    <w:p w:rsidR="00EE4A61" w:rsidRPr="00A514D6" w:rsidRDefault="00EE4A61" w:rsidP="00EE4A61">
      <w:pPr>
        <w:autoSpaceDE w:val="0"/>
        <w:adjustRightInd w:val="0"/>
        <w:spacing w:after="0" w:line="240" w:lineRule="auto"/>
        <w:jc w:val="both"/>
        <w:rPr>
          <w:rFonts w:ascii="Times New Roman" w:hAnsi="Times New Roman" w:cs="Times New Roman"/>
        </w:rPr>
      </w:pPr>
      <w:r w:rsidRPr="00A514D6">
        <w:rPr>
          <w:rFonts w:ascii="Times New Roman" w:hAnsi="Times New Roman" w:cs="Times New Roman"/>
        </w:rPr>
        <w:t xml:space="preserve">3.1. </w:t>
      </w:r>
      <w:r w:rsidR="00F757D2">
        <w:rPr>
          <w:rFonts w:ascii="Times New Roman" w:hAnsi="Times New Roman" w:cs="Times New Roman"/>
        </w:rPr>
        <w:t xml:space="preserve"> </w:t>
      </w:r>
      <w:r w:rsidRPr="00A514D6">
        <w:rPr>
          <w:rFonts w:ascii="Times New Roman" w:hAnsi="Times New Roman" w:cs="Times New Roman"/>
        </w:rPr>
        <w:t xml:space="preserve">nie podlegają  wykluczeniu, o którym mowa w art. 24 ust. 1 ustawy PZP. </w:t>
      </w:r>
    </w:p>
    <w:p w:rsidR="00EE4A61" w:rsidRPr="00A514D6" w:rsidRDefault="00EE4A61" w:rsidP="00EE4A61">
      <w:pPr>
        <w:spacing w:after="0" w:line="240" w:lineRule="auto"/>
        <w:ind w:right="57"/>
        <w:jc w:val="both"/>
        <w:rPr>
          <w:rFonts w:ascii="Times New Roman" w:hAnsi="Times New Roman" w:cs="Times New Roman"/>
        </w:rPr>
      </w:pPr>
      <w:r w:rsidRPr="00A514D6">
        <w:rPr>
          <w:rFonts w:ascii="Times New Roman" w:hAnsi="Times New Roman" w:cs="Times New Roman"/>
        </w:rPr>
        <w:lastRenderedPageBreak/>
        <w:t xml:space="preserve">3.2.  spełniają warunki, dotyczące: </w:t>
      </w:r>
    </w:p>
    <w:p w:rsidR="00EE4A61" w:rsidRPr="00A514D6" w:rsidRDefault="00EE4A61" w:rsidP="00EE4A61">
      <w:pPr>
        <w:widowControl/>
        <w:suppressAutoHyphens w:val="0"/>
        <w:autoSpaceDE w:val="0"/>
        <w:adjustRightInd w:val="0"/>
        <w:spacing w:after="0" w:line="240" w:lineRule="auto"/>
        <w:textAlignment w:val="auto"/>
        <w:rPr>
          <w:rFonts w:ascii="Times New Roman" w:hAnsi="Times New Roman" w:cs="Times New Roman"/>
        </w:rPr>
      </w:pPr>
      <w:r w:rsidRPr="00A514D6">
        <w:rPr>
          <w:rFonts w:ascii="Times New Roman" w:hAnsi="Times New Roman" w:cs="Times New Roman"/>
        </w:rPr>
        <w:t xml:space="preserve">3.2.1.  </w:t>
      </w:r>
      <w:r w:rsidRPr="00A514D6">
        <w:rPr>
          <w:rFonts w:ascii="Times New Roman" w:hAnsi="Times New Roman" w:cs="Times New Roman"/>
          <w:kern w:val="0"/>
        </w:rPr>
        <w:t>kompetencji lub uprawnień do prowadzenia określonej działalności zawodowej, o ile wynika to z odr</w:t>
      </w:r>
      <w:r w:rsidRPr="00A514D6">
        <w:rPr>
          <w:rFonts w:ascii="Times New Roman" w:hAnsi="Times New Roman" w:cs="Times New Roman"/>
        </w:rPr>
        <w:t>ę</w:t>
      </w:r>
      <w:r w:rsidRPr="00A514D6">
        <w:rPr>
          <w:rFonts w:ascii="Times New Roman" w:hAnsi="Times New Roman" w:cs="Times New Roman"/>
          <w:kern w:val="0"/>
        </w:rPr>
        <w:t>bnych przepisów</w:t>
      </w:r>
      <w:r w:rsidRPr="00A514D6">
        <w:rPr>
          <w:rFonts w:ascii="Times New Roman" w:hAnsi="Times New Roman" w:cs="Times New Roman"/>
        </w:rPr>
        <w:t xml:space="preserve">– </w:t>
      </w:r>
      <w:r>
        <w:rPr>
          <w:rFonts w:ascii="Times New Roman" w:hAnsi="Times New Roman" w:cs="Times New Roman"/>
        </w:rPr>
        <w:t>nie dotyczy</w:t>
      </w:r>
      <w:r w:rsidRPr="00A514D6">
        <w:rPr>
          <w:rFonts w:ascii="Times New Roman" w:hAnsi="Times New Roman" w:cs="Times New Roman"/>
        </w:rPr>
        <w:t xml:space="preserve">. </w:t>
      </w:r>
    </w:p>
    <w:p w:rsidR="00EE4A61" w:rsidRPr="00A514D6" w:rsidRDefault="00EE4A61" w:rsidP="00EE4A61">
      <w:pPr>
        <w:pStyle w:val="Standard"/>
        <w:jc w:val="both"/>
        <w:rPr>
          <w:rFonts w:ascii="Times New Roman" w:hAnsi="Times New Roman" w:cs="Times New Roman"/>
          <w:sz w:val="22"/>
          <w:szCs w:val="22"/>
        </w:rPr>
      </w:pPr>
      <w:r w:rsidRPr="00A514D6">
        <w:rPr>
          <w:rFonts w:ascii="Times New Roman" w:hAnsi="Times New Roman" w:cs="Times New Roman"/>
          <w:sz w:val="22"/>
          <w:szCs w:val="22"/>
        </w:rPr>
        <w:t>3.2.2.</w:t>
      </w:r>
      <w:r w:rsidR="001607B8">
        <w:rPr>
          <w:rFonts w:ascii="Times New Roman" w:hAnsi="Times New Roman" w:cs="Times New Roman"/>
          <w:sz w:val="22"/>
          <w:szCs w:val="22"/>
        </w:rPr>
        <w:t xml:space="preserve"> </w:t>
      </w:r>
      <w:r w:rsidRPr="00A514D6">
        <w:rPr>
          <w:rFonts w:ascii="Times New Roman" w:hAnsi="Times New Roman" w:cs="Times New Roman"/>
          <w:sz w:val="22"/>
          <w:szCs w:val="22"/>
        </w:rPr>
        <w:t xml:space="preserve">  </w:t>
      </w:r>
      <w:r w:rsidRPr="00A514D6">
        <w:rPr>
          <w:rFonts w:ascii="Times New Roman" w:hAnsi="Times New Roman" w:cs="Times New Roman"/>
          <w:kern w:val="0"/>
          <w:sz w:val="22"/>
          <w:szCs w:val="22"/>
          <w:lang w:eastAsia="pl-PL"/>
        </w:rPr>
        <w:t>sytuacji ekonomicznej lub finansowej –</w:t>
      </w:r>
      <w:r w:rsidRPr="00A514D6">
        <w:rPr>
          <w:rFonts w:ascii="Times New Roman" w:hAnsi="Times New Roman" w:cs="Times New Roman"/>
          <w:sz w:val="22"/>
          <w:szCs w:val="22"/>
        </w:rPr>
        <w:t xml:space="preserve"> </w:t>
      </w:r>
      <w:r>
        <w:rPr>
          <w:rFonts w:ascii="Times New Roman" w:hAnsi="Times New Roman" w:cs="Times New Roman"/>
          <w:sz w:val="22"/>
          <w:szCs w:val="22"/>
        </w:rPr>
        <w:t>nie dotyczy</w:t>
      </w:r>
      <w:r w:rsidRPr="00A514D6">
        <w:rPr>
          <w:rFonts w:ascii="Times New Roman" w:hAnsi="Times New Roman" w:cs="Times New Roman"/>
          <w:sz w:val="22"/>
          <w:szCs w:val="22"/>
        </w:rPr>
        <w:t>.</w:t>
      </w:r>
    </w:p>
    <w:p w:rsidR="00EE4A61" w:rsidRDefault="00EE4A61" w:rsidP="00EE4A61">
      <w:pPr>
        <w:pStyle w:val="Standard"/>
        <w:jc w:val="both"/>
        <w:rPr>
          <w:rFonts w:ascii="Times New Roman" w:hAnsi="Times New Roman" w:cs="Times New Roman"/>
          <w:kern w:val="0"/>
          <w:sz w:val="22"/>
          <w:szCs w:val="22"/>
          <w:lang w:eastAsia="pl-PL"/>
        </w:rPr>
      </w:pPr>
      <w:r w:rsidRPr="00A514D6">
        <w:rPr>
          <w:rFonts w:ascii="Times New Roman" w:hAnsi="Times New Roman" w:cs="Times New Roman"/>
          <w:sz w:val="22"/>
          <w:szCs w:val="22"/>
        </w:rPr>
        <w:t>3.2.3.</w:t>
      </w:r>
      <w:r w:rsidR="001607B8">
        <w:rPr>
          <w:rFonts w:ascii="Times New Roman" w:hAnsi="Times New Roman" w:cs="Times New Roman"/>
          <w:sz w:val="22"/>
          <w:szCs w:val="22"/>
        </w:rPr>
        <w:t xml:space="preserve"> </w:t>
      </w:r>
      <w:r w:rsidRPr="00A514D6">
        <w:rPr>
          <w:rFonts w:ascii="Times New Roman" w:hAnsi="Times New Roman" w:cs="Times New Roman"/>
          <w:sz w:val="22"/>
          <w:szCs w:val="22"/>
        </w:rPr>
        <w:t xml:space="preserve">  </w:t>
      </w:r>
      <w:r w:rsidRPr="00A514D6">
        <w:rPr>
          <w:rFonts w:ascii="Times New Roman" w:hAnsi="Times New Roman" w:cs="Times New Roman"/>
          <w:kern w:val="0"/>
          <w:sz w:val="22"/>
          <w:szCs w:val="22"/>
          <w:lang w:eastAsia="pl-PL"/>
        </w:rPr>
        <w:t xml:space="preserve">zdolności technicznej lub zawodowej: </w:t>
      </w:r>
    </w:p>
    <w:p w:rsidR="001A5FDA" w:rsidRPr="00AD1325" w:rsidRDefault="00FA7E6C" w:rsidP="00AD1325">
      <w:pPr>
        <w:pStyle w:val="Standard"/>
        <w:jc w:val="both"/>
        <w:rPr>
          <w:rFonts w:ascii="Times New Roman" w:hAnsi="Times New Roman" w:cs="Times New Roman"/>
          <w:color w:val="000000"/>
          <w:sz w:val="22"/>
          <w:szCs w:val="22"/>
        </w:rPr>
      </w:pPr>
      <w:r w:rsidRPr="00A514D6">
        <w:rPr>
          <w:rFonts w:ascii="Times New Roman" w:hAnsi="Times New Roman" w:cs="Times New Roman"/>
          <w:sz w:val="22"/>
          <w:szCs w:val="22"/>
        </w:rPr>
        <w:t>1) Wykonawcy muszą wykazać, że w okresie ostatnich 5 lat przed upływem terminu składania ofert, a jeżeli okres prowadzenia działalności jest krótszy – w tym okresie, wykonali roboty w zakresie</w:t>
      </w:r>
      <w:r w:rsidRPr="00E671D4">
        <w:rPr>
          <w:rFonts w:ascii="Times New Roman" w:hAnsi="Times New Roman" w:cs="Times New Roman"/>
          <w:sz w:val="22"/>
          <w:szCs w:val="22"/>
        </w:rPr>
        <w:t xml:space="preserve"> odpowiadającym przedmiotowi zamówienia tj.: co najmniej </w:t>
      </w:r>
      <w:r>
        <w:rPr>
          <w:rFonts w:ascii="Times New Roman" w:hAnsi="Times New Roman" w:cs="Times New Roman"/>
          <w:sz w:val="22"/>
          <w:szCs w:val="22"/>
        </w:rPr>
        <w:t>2</w:t>
      </w:r>
      <w:r w:rsidRPr="00E671D4">
        <w:rPr>
          <w:rFonts w:ascii="Times New Roman" w:hAnsi="Times New Roman" w:cs="Times New Roman"/>
          <w:sz w:val="22"/>
          <w:szCs w:val="22"/>
        </w:rPr>
        <w:t xml:space="preserve"> robot</w:t>
      </w:r>
      <w:r>
        <w:rPr>
          <w:rFonts w:ascii="Times New Roman" w:hAnsi="Times New Roman" w:cs="Times New Roman"/>
          <w:sz w:val="22"/>
          <w:szCs w:val="22"/>
        </w:rPr>
        <w:t>y</w:t>
      </w:r>
      <w:r w:rsidR="005F7075">
        <w:rPr>
          <w:rFonts w:ascii="Times New Roman" w:hAnsi="Times New Roman" w:cs="Times New Roman"/>
          <w:sz w:val="22"/>
          <w:szCs w:val="22"/>
        </w:rPr>
        <w:t xml:space="preserve"> remontowo – </w:t>
      </w:r>
      <w:r w:rsidRPr="00E671D4">
        <w:rPr>
          <w:rFonts w:ascii="Times New Roman" w:hAnsi="Times New Roman" w:cs="Times New Roman"/>
          <w:sz w:val="22"/>
          <w:szCs w:val="22"/>
        </w:rPr>
        <w:t>budowla</w:t>
      </w:r>
      <w:r>
        <w:rPr>
          <w:rFonts w:ascii="Times New Roman" w:hAnsi="Times New Roman" w:cs="Times New Roman"/>
          <w:sz w:val="22"/>
          <w:szCs w:val="22"/>
        </w:rPr>
        <w:t>ne</w:t>
      </w:r>
      <w:r w:rsidR="005F7075">
        <w:rPr>
          <w:rFonts w:ascii="Times New Roman" w:hAnsi="Times New Roman" w:cs="Times New Roman"/>
          <w:sz w:val="22"/>
          <w:szCs w:val="22"/>
        </w:rPr>
        <w:t xml:space="preserve"> </w:t>
      </w:r>
      <w:r w:rsidR="00C11D30">
        <w:rPr>
          <w:rFonts w:ascii="Times New Roman" w:hAnsi="Times New Roman" w:cs="Times New Roman"/>
          <w:sz w:val="22"/>
          <w:szCs w:val="22"/>
        </w:rPr>
        <w:t xml:space="preserve"> </w:t>
      </w:r>
      <w:r w:rsidR="00760D19">
        <w:rPr>
          <w:rFonts w:ascii="Times New Roman" w:hAnsi="Times New Roman" w:cs="Times New Roman"/>
          <w:sz w:val="22"/>
          <w:szCs w:val="22"/>
        </w:rPr>
        <w:t xml:space="preserve"> </w:t>
      </w:r>
      <w:r>
        <w:rPr>
          <w:rFonts w:ascii="Times New Roman" w:hAnsi="Times New Roman" w:cs="Times New Roman"/>
          <w:sz w:val="22"/>
          <w:szCs w:val="22"/>
        </w:rPr>
        <w:t>o</w:t>
      </w:r>
      <w:r w:rsidRPr="00E671D4">
        <w:rPr>
          <w:rFonts w:ascii="Times New Roman" w:hAnsi="Times New Roman" w:cs="Times New Roman"/>
          <w:color w:val="000000"/>
          <w:sz w:val="22"/>
          <w:szCs w:val="22"/>
        </w:rPr>
        <w:t xml:space="preserve"> wartości min.</w:t>
      </w:r>
      <w:r>
        <w:rPr>
          <w:rFonts w:ascii="Times New Roman" w:hAnsi="Times New Roman" w:cs="Times New Roman"/>
          <w:color w:val="000000"/>
          <w:sz w:val="22"/>
          <w:szCs w:val="22"/>
        </w:rPr>
        <w:t xml:space="preserve"> </w:t>
      </w:r>
      <w:r w:rsidR="00C11D30">
        <w:rPr>
          <w:rFonts w:ascii="Times New Roman" w:hAnsi="Times New Roman" w:cs="Times New Roman"/>
          <w:b/>
          <w:color w:val="000000"/>
          <w:sz w:val="22"/>
          <w:szCs w:val="22"/>
        </w:rPr>
        <w:t>700</w:t>
      </w:r>
      <w:r w:rsidR="00086951" w:rsidRPr="00CB0C65">
        <w:rPr>
          <w:rFonts w:ascii="Times New Roman" w:hAnsi="Times New Roman" w:cs="Times New Roman"/>
          <w:b/>
          <w:color w:val="000000"/>
          <w:sz w:val="22"/>
          <w:szCs w:val="22"/>
        </w:rPr>
        <w:t>000</w:t>
      </w:r>
      <w:r w:rsidR="00F47F17" w:rsidRPr="00CB0C65">
        <w:rPr>
          <w:rFonts w:ascii="Times New Roman" w:hAnsi="Times New Roman" w:cs="Times New Roman"/>
          <w:b/>
          <w:color w:val="000000"/>
          <w:sz w:val="22"/>
          <w:szCs w:val="22"/>
        </w:rPr>
        <w:t>,00</w:t>
      </w:r>
      <w:r>
        <w:rPr>
          <w:rFonts w:ascii="Times New Roman" w:hAnsi="Times New Roman" w:cs="Times New Roman"/>
          <w:color w:val="000000"/>
          <w:sz w:val="22"/>
          <w:szCs w:val="22"/>
        </w:rPr>
        <w:t xml:space="preserve"> zł  brutto każda. </w:t>
      </w:r>
    </w:p>
    <w:p w:rsidR="0011751E" w:rsidRDefault="00FA7E6C" w:rsidP="00FA7E6C">
      <w:pPr>
        <w:pStyle w:val="Default"/>
        <w:jc w:val="both"/>
        <w:rPr>
          <w:rFonts w:ascii="Times New Roman" w:hAnsi="Times New Roman" w:cs="Times New Roman"/>
          <w:sz w:val="22"/>
          <w:szCs w:val="22"/>
        </w:rPr>
      </w:pPr>
      <w:r w:rsidRPr="00652A49">
        <w:rPr>
          <w:rFonts w:ascii="Times New Roman" w:hAnsi="Times New Roman" w:cs="Times New Roman"/>
          <w:sz w:val="22"/>
          <w:szCs w:val="22"/>
        </w:rPr>
        <w:t xml:space="preserve">2)  </w:t>
      </w:r>
      <w:r w:rsidR="00F315F2">
        <w:rPr>
          <w:rFonts w:ascii="Times New Roman" w:hAnsi="Times New Roman" w:cs="Times New Roman"/>
          <w:sz w:val="22"/>
          <w:szCs w:val="22"/>
        </w:rPr>
        <w:t>W</w:t>
      </w:r>
      <w:r w:rsidRPr="00652A49">
        <w:rPr>
          <w:rFonts w:ascii="Times New Roman" w:hAnsi="Times New Roman" w:cs="Times New Roman"/>
          <w:sz w:val="22"/>
          <w:szCs w:val="22"/>
        </w:rPr>
        <w:t>ykonawca wykaże, że dysponuje osob</w:t>
      </w:r>
      <w:r w:rsidR="00F47F17">
        <w:rPr>
          <w:rFonts w:ascii="Times New Roman" w:hAnsi="Times New Roman" w:cs="Times New Roman"/>
          <w:sz w:val="22"/>
          <w:szCs w:val="22"/>
        </w:rPr>
        <w:t>ami</w:t>
      </w:r>
      <w:r w:rsidRPr="00652A49">
        <w:rPr>
          <w:rFonts w:ascii="Times New Roman" w:hAnsi="Times New Roman" w:cs="Times New Roman"/>
          <w:sz w:val="22"/>
          <w:szCs w:val="22"/>
        </w:rPr>
        <w:t>,  któr</w:t>
      </w:r>
      <w:r w:rsidR="00F47F17">
        <w:rPr>
          <w:rFonts w:ascii="Times New Roman" w:hAnsi="Times New Roman" w:cs="Times New Roman"/>
          <w:sz w:val="22"/>
          <w:szCs w:val="22"/>
        </w:rPr>
        <w:t>e</w:t>
      </w:r>
      <w:r w:rsidRPr="00652A49">
        <w:rPr>
          <w:rFonts w:ascii="Times New Roman" w:hAnsi="Times New Roman" w:cs="Times New Roman"/>
          <w:sz w:val="22"/>
          <w:szCs w:val="22"/>
        </w:rPr>
        <w:t xml:space="preserve"> b</w:t>
      </w:r>
      <w:r w:rsidRPr="00652A49">
        <w:rPr>
          <w:rFonts w:ascii="Times New Roman" w:eastAsia="TimesNewRoman" w:hAnsi="Times New Roman" w:cs="Times New Roman"/>
          <w:sz w:val="22"/>
          <w:szCs w:val="22"/>
        </w:rPr>
        <w:t>ę</w:t>
      </w:r>
      <w:r w:rsidRPr="00652A49">
        <w:rPr>
          <w:rFonts w:ascii="Times New Roman" w:hAnsi="Times New Roman" w:cs="Times New Roman"/>
          <w:sz w:val="22"/>
          <w:szCs w:val="22"/>
        </w:rPr>
        <w:t>d</w:t>
      </w:r>
      <w:r w:rsidR="00F47F17">
        <w:rPr>
          <w:rFonts w:ascii="Times New Roman" w:hAnsi="Times New Roman" w:cs="Times New Roman"/>
          <w:sz w:val="22"/>
          <w:szCs w:val="22"/>
        </w:rPr>
        <w:t>ą</w:t>
      </w:r>
      <w:r w:rsidRPr="00652A49">
        <w:rPr>
          <w:rFonts w:ascii="Times New Roman" w:eastAsia="TimesNewRoman" w:hAnsi="Times New Roman" w:cs="Times New Roman"/>
          <w:sz w:val="22"/>
          <w:szCs w:val="22"/>
        </w:rPr>
        <w:t xml:space="preserve"> </w:t>
      </w:r>
      <w:r w:rsidRPr="00652A49">
        <w:rPr>
          <w:rFonts w:ascii="Times New Roman" w:hAnsi="Times New Roman" w:cs="Times New Roman"/>
          <w:sz w:val="22"/>
          <w:szCs w:val="22"/>
        </w:rPr>
        <w:t>uczestniczy</w:t>
      </w:r>
      <w:r w:rsidRPr="00652A49">
        <w:rPr>
          <w:rFonts w:ascii="Times New Roman" w:eastAsia="TimesNewRoman" w:hAnsi="Times New Roman" w:cs="Times New Roman"/>
          <w:sz w:val="22"/>
          <w:szCs w:val="22"/>
        </w:rPr>
        <w:t xml:space="preserve">ć </w:t>
      </w:r>
      <w:r w:rsidRPr="00652A49">
        <w:rPr>
          <w:rFonts w:ascii="Times New Roman" w:hAnsi="Times New Roman" w:cs="Times New Roman"/>
          <w:sz w:val="22"/>
          <w:szCs w:val="22"/>
        </w:rPr>
        <w:t>w wykonaniu zamówienia</w:t>
      </w:r>
      <w:r w:rsidRPr="00652A49">
        <w:rPr>
          <w:rFonts w:ascii="Times New Roman" w:eastAsia="TimesNewRoman" w:hAnsi="Times New Roman" w:cs="Times New Roman"/>
          <w:sz w:val="22"/>
          <w:szCs w:val="22"/>
        </w:rPr>
        <w:t xml:space="preserve"> </w:t>
      </w:r>
      <w:r w:rsidR="00C95833">
        <w:rPr>
          <w:rFonts w:ascii="Times New Roman" w:eastAsia="TimesNewRoman" w:hAnsi="Times New Roman" w:cs="Times New Roman"/>
          <w:sz w:val="22"/>
          <w:szCs w:val="22"/>
        </w:rPr>
        <w:br/>
      </w:r>
      <w:r w:rsidRPr="00652A49">
        <w:rPr>
          <w:rFonts w:ascii="Times New Roman" w:eastAsia="TimesNewRoman" w:hAnsi="Times New Roman" w:cs="Times New Roman"/>
          <w:sz w:val="22"/>
          <w:szCs w:val="22"/>
        </w:rPr>
        <w:t xml:space="preserve">i </w:t>
      </w:r>
      <w:r w:rsidRPr="00652A49">
        <w:rPr>
          <w:rFonts w:ascii="Times New Roman" w:hAnsi="Times New Roman" w:cs="Times New Roman"/>
          <w:sz w:val="22"/>
          <w:szCs w:val="22"/>
        </w:rPr>
        <w:t>posiada</w:t>
      </w:r>
      <w:r w:rsidR="00F47F17">
        <w:rPr>
          <w:rFonts w:ascii="Times New Roman" w:hAnsi="Times New Roman" w:cs="Times New Roman"/>
          <w:sz w:val="22"/>
          <w:szCs w:val="22"/>
        </w:rPr>
        <w:t xml:space="preserve">ją </w:t>
      </w:r>
      <w:r w:rsidRPr="00652A49">
        <w:rPr>
          <w:rFonts w:ascii="Times New Roman" w:hAnsi="Times New Roman" w:cs="Times New Roman"/>
          <w:sz w:val="22"/>
          <w:szCs w:val="22"/>
        </w:rPr>
        <w:t xml:space="preserve"> następujące kwalifikacje tj.: </w:t>
      </w:r>
    </w:p>
    <w:p w:rsidR="00FA7E6C" w:rsidRDefault="0011751E" w:rsidP="00FA7E6C">
      <w:pPr>
        <w:pStyle w:val="Default"/>
        <w:jc w:val="both"/>
        <w:rPr>
          <w:rFonts w:ascii="Times New Roman" w:hAnsi="Times New Roman" w:cs="Times New Roman"/>
          <w:sz w:val="22"/>
          <w:szCs w:val="22"/>
        </w:rPr>
      </w:pPr>
      <w:r>
        <w:rPr>
          <w:rFonts w:ascii="Times New Roman" w:hAnsi="Times New Roman" w:cs="Times New Roman"/>
          <w:sz w:val="22"/>
          <w:szCs w:val="22"/>
        </w:rPr>
        <w:t xml:space="preserve">a)  </w:t>
      </w:r>
      <w:r w:rsidR="00FA7E6C" w:rsidRPr="00652A49">
        <w:rPr>
          <w:rFonts w:ascii="Times New Roman" w:hAnsi="Times New Roman" w:cs="Times New Roman"/>
          <w:sz w:val="22"/>
          <w:szCs w:val="22"/>
        </w:rPr>
        <w:t>co najmniej jedną osobą posiadającą</w:t>
      </w:r>
      <w:r w:rsidR="00A737C6">
        <w:rPr>
          <w:rFonts w:ascii="Times New Roman" w:hAnsi="Times New Roman" w:cs="Times New Roman"/>
          <w:sz w:val="22"/>
          <w:szCs w:val="22"/>
        </w:rPr>
        <w:t xml:space="preserve"> </w:t>
      </w:r>
      <w:r w:rsidR="00FA7E6C" w:rsidRPr="00652A49">
        <w:rPr>
          <w:rFonts w:ascii="Times New Roman" w:hAnsi="Times New Roman" w:cs="Times New Roman"/>
          <w:sz w:val="22"/>
          <w:szCs w:val="22"/>
        </w:rPr>
        <w:t xml:space="preserve"> uprawnienia do kierowania robotami budowlanymi bez ograniczeń</w:t>
      </w:r>
      <w:r w:rsidR="00FA7E6C">
        <w:rPr>
          <w:rFonts w:ascii="Times New Roman" w:hAnsi="Times New Roman" w:cs="Times New Roman"/>
          <w:sz w:val="22"/>
          <w:szCs w:val="22"/>
        </w:rPr>
        <w:t xml:space="preserve"> lub w ograniczonym zakresie </w:t>
      </w:r>
      <w:r w:rsidR="00FA7E6C" w:rsidRPr="00652A49">
        <w:rPr>
          <w:rFonts w:ascii="Times New Roman" w:hAnsi="Times New Roman" w:cs="Times New Roman"/>
          <w:sz w:val="22"/>
          <w:szCs w:val="22"/>
        </w:rPr>
        <w:t>w specjalności:</w:t>
      </w:r>
    </w:p>
    <w:p w:rsidR="00FA7E6C" w:rsidRDefault="006D2986" w:rsidP="00FA7E6C">
      <w:pPr>
        <w:pStyle w:val="Standard"/>
        <w:jc w:val="both"/>
        <w:rPr>
          <w:rFonts w:ascii="Times New Roman" w:hAnsi="Times New Roman" w:cs="Times New Roman"/>
          <w:sz w:val="22"/>
          <w:szCs w:val="22"/>
        </w:rPr>
      </w:pPr>
      <w:r>
        <w:rPr>
          <w:rFonts w:ascii="Times New Roman" w:hAnsi="Times New Roman" w:cs="Times New Roman"/>
          <w:bCs/>
          <w:sz w:val="22"/>
          <w:szCs w:val="22"/>
        </w:rPr>
        <w:t xml:space="preserve">- </w:t>
      </w:r>
      <w:proofErr w:type="spellStart"/>
      <w:r w:rsidR="00741333">
        <w:rPr>
          <w:rFonts w:ascii="Times New Roman" w:hAnsi="Times New Roman" w:cs="Times New Roman"/>
          <w:sz w:val="22"/>
          <w:szCs w:val="22"/>
        </w:rPr>
        <w:t>ogólno</w:t>
      </w:r>
      <w:proofErr w:type="spellEnd"/>
      <w:r w:rsidR="00741333">
        <w:rPr>
          <w:rFonts w:ascii="Times New Roman" w:hAnsi="Times New Roman" w:cs="Times New Roman"/>
          <w:sz w:val="22"/>
          <w:szCs w:val="22"/>
        </w:rPr>
        <w:t xml:space="preserve"> budowlanej</w:t>
      </w:r>
      <w:r w:rsidR="00FA7E6C" w:rsidRPr="00652A49">
        <w:rPr>
          <w:rFonts w:ascii="Times New Roman" w:hAnsi="Times New Roman" w:cs="Times New Roman"/>
          <w:sz w:val="22"/>
          <w:szCs w:val="22"/>
        </w:rPr>
        <w:t>– kierownik</w:t>
      </w:r>
      <w:r w:rsidR="00167B73">
        <w:rPr>
          <w:rFonts w:ascii="Times New Roman" w:hAnsi="Times New Roman" w:cs="Times New Roman"/>
          <w:sz w:val="22"/>
          <w:szCs w:val="22"/>
        </w:rPr>
        <w:t xml:space="preserve"> </w:t>
      </w:r>
      <w:r w:rsidR="00FA7E6C" w:rsidRPr="00652A49">
        <w:rPr>
          <w:rFonts w:ascii="Times New Roman" w:hAnsi="Times New Roman" w:cs="Times New Roman"/>
          <w:sz w:val="22"/>
          <w:szCs w:val="22"/>
        </w:rPr>
        <w:t xml:space="preserve"> budowy</w:t>
      </w:r>
    </w:p>
    <w:p w:rsidR="00741333" w:rsidRDefault="00760D19" w:rsidP="006D2986">
      <w:pPr>
        <w:pStyle w:val="Default"/>
        <w:rPr>
          <w:rFonts w:ascii="Times New Roman" w:hAnsi="Times New Roman" w:cs="Times New Roman"/>
          <w:bCs/>
          <w:sz w:val="22"/>
          <w:szCs w:val="22"/>
        </w:rPr>
      </w:pPr>
      <w:r w:rsidRPr="00652A49">
        <w:rPr>
          <w:rFonts w:ascii="Times New Roman" w:hAnsi="Times New Roman" w:cs="Times New Roman"/>
          <w:bCs/>
          <w:sz w:val="22"/>
          <w:szCs w:val="22"/>
        </w:rPr>
        <w:t>- instalacyjnej w zakresie</w:t>
      </w:r>
      <w:r>
        <w:rPr>
          <w:rFonts w:ascii="Times New Roman" w:hAnsi="Times New Roman" w:cs="Times New Roman"/>
          <w:bCs/>
          <w:sz w:val="22"/>
          <w:szCs w:val="22"/>
        </w:rPr>
        <w:t xml:space="preserve"> sieci, </w:t>
      </w:r>
      <w:r w:rsidRPr="00652A49">
        <w:rPr>
          <w:rFonts w:ascii="Times New Roman" w:hAnsi="Times New Roman" w:cs="Times New Roman"/>
          <w:bCs/>
          <w:sz w:val="22"/>
          <w:szCs w:val="22"/>
        </w:rPr>
        <w:t xml:space="preserve">instalacji </w:t>
      </w:r>
      <w:r w:rsidR="00167B73">
        <w:rPr>
          <w:rFonts w:ascii="Times New Roman" w:hAnsi="Times New Roman" w:cs="Times New Roman"/>
          <w:bCs/>
          <w:sz w:val="22"/>
          <w:szCs w:val="22"/>
        </w:rPr>
        <w:t xml:space="preserve"> </w:t>
      </w:r>
      <w:r w:rsidRPr="00652A49">
        <w:rPr>
          <w:rFonts w:ascii="Times New Roman" w:hAnsi="Times New Roman" w:cs="Times New Roman"/>
          <w:bCs/>
          <w:sz w:val="22"/>
          <w:szCs w:val="22"/>
        </w:rPr>
        <w:t xml:space="preserve">i urządzeń elektrycznych i </w:t>
      </w:r>
      <w:r>
        <w:rPr>
          <w:rFonts w:ascii="Times New Roman" w:hAnsi="Times New Roman" w:cs="Times New Roman"/>
          <w:bCs/>
          <w:sz w:val="22"/>
          <w:szCs w:val="22"/>
        </w:rPr>
        <w:t>elektro</w:t>
      </w:r>
      <w:r w:rsidRPr="00652A49">
        <w:rPr>
          <w:rFonts w:ascii="Times New Roman" w:hAnsi="Times New Roman" w:cs="Times New Roman"/>
          <w:bCs/>
          <w:sz w:val="22"/>
          <w:szCs w:val="22"/>
        </w:rPr>
        <w:t xml:space="preserve">energetycznych </w:t>
      </w:r>
      <w:r>
        <w:rPr>
          <w:rFonts w:ascii="Times New Roman" w:hAnsi="Times New Roman" w:cs="Times New Roman"/>
          <w:bCs/>
          <w:sz w:val="22"/>
          <w:szCs w:val="22"/>
        </w:rPr>
        <w:t>–</w:t>
      </w:r>
      <w:r w:rsidRPr="00652A49">
        <w:rPr>
          <w:rFonts w:ascii="Times New Roman" w:hAnsi="Times New Roman" w:cs="Times New Roman"/>
          <w:bCs/>
          <w:sz w:val="22"/>
          <w:szCs w:val="22"/>
        </w:rPr>
        <w:t xml:space="preserve">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741333" w:rsidRDefault="00741333" w:rsidP="006D2986">
      <w:pPr>
        <w:pStyle w:val="Default"/>
        <w:rPr>
          <w:rFonts w:ascii="Times New Roman" w:hAnsi="Times New Roman" w:cs="Times New Roman"/>
          <w:bCs/>
          <w:sz w:val="22"/>
          <w:szCs w:val="22"/>
        </w:rPr>
      </w:pPr>
      <w:r>
        <w:rPr>
          <w:rFonts w:ascii="Times New Roman" w:hAnsi="Times New Roman" w:cs="Times New Roman"/>
          <w:bCs/>
          <w:sz w:val="22"/>
          <w:szCs w:val="22"/>
        </w:rPr>
        <w:t xml:space="preserve">- </w:t>
      </w:r>
      <w:r w:rsidRPr="00652A49">
        <w:rPr>
          <w:rFonts w:ascii="Times New Roman" w:hAnsi="Times New Roman" w:cs="Times New Roman"/>
          <w:bCs/>
          <w:sz w:val="22"/>
          <w:szCs w:val="22"/>
        </w:rPr>
        <w:t>instalacyjnej w zakresie</w:t>
      </w:r>
      <w:r>
        <w:rPr>
          <w:rFonts w:ascii="Times New Roman" w:hAnsi="Times New Roman" w:cs="Times New Roman"/>
          <w:bCs/>
          <w:sz w:val="22"/>
          <w:szCs w:val="22"/>
        </w:rPr>
        <w:t xml:space="preserve"> sieci, </w:t>
      </w:r>
      <w:r w:rsidRPr="00652A49">
        <w:rPr>
          <w:rFonts w:ascii="Times New Roman" w:hAnsi="Times New Roman" w:cs="Times New Roman"/>
          <w:bCs/>
          <w:sz w:val="22"/>
          <w:szCs w:val="22"/>
        </w:rPr>
        <w:t xml:space="preserve">instalacji </w:t>
      </w:r>
      <w:r>
        <w:rPr>
          <w:rFonts w:ascii="Times New Roman" w:hAnsi="Times New Roman" w:cs="Times New Roman"/>
          <w:bCs/>
          <w:sz w:val="22"/>
          <w:szCs w:val="22"/>
        </w:rPr>
        <w:t>sanitarnych</w:t>
      </w:r>
      <w:r w:rsidRPr="00652A49">
        <w:rPr>
          <w:rFonts w:ascii="Times New Roman" w:hAnsi="Times New Roman" w:cs="Times New Roman"/>
          <w:bCs/>
          <w:sz w:val="22"/>
          <w:szCs w:val="22"/>
        </w:rPr>
        <w:t xml:space="preserve"> </w:t>
      </w:r>
      <w:r>
        <w:rPr>
          <w:rFonts w:ascii="Times New Roman" w:hAnsi="Times New Roman" w:cs="Times New Roman"/>
          <w:bCs/>
          <w:sz w:val="22"/>
          <w:szCs w:val="22"/>
        </w:rPr>
        <w:t>–</w:t>
      </w:r>
      <w:r w:rsidRPr="00652A49">
        <w:rPr>
          <w:rFonts w:ascii="Times New Roman" w:hAnsi="Times New Roman" w:cs="Times New Roman"/>
          <w:bCs/>
          <w:sz w:val="22"/>
          <w:szCs w:val="22"/>
        </w:rPr>
        <w:t xml:space="preserve">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EA4753" w:rsidRDefault="006D2986" w:rsidP="006D2986">
      <w:pPr>
        <w:pStyle w:val="Default"/>
        <w:rPr>
          <w:rFonts w:ascii="Times New Roman , serif" w:hAnsi="Times New Roman , serif"/>
          <w:sz w:val="22"/>
          <w:szCs w:val="22"/>
        </w:rPr>
      </w:pPr>
      <w:r>
        <w:rPr>
          <w:rFonts w:ascii="Times New Roman" w:hAnsi="Times New Roman" w:cs="Times New Roman"/>
          <w:bCs/>
          <w:sz w:val="22"/>
          <w:szCs w:val="22"/>
        </w:rPr>
        <w:t xml:space="preserve"> </w:t>
      </w:r>
      <w:r w:rsidR="00EA4753" w:rsidRPr="00C37E1B">
        <w:rPr>
          <w:rFonts w:ascii="Times New Roman" w:hAnsi="Times New Roman" w:cs="Times New Roman"/>
          <w:sz w:val="22"/>
          <w:szCs w:val="22"/>
        </w:rPr>
        <w:t>wydane na podstawie ustawy Prawo Budowlane</w:t>
      </w:r>
      <w:r w:rsidR="00EA4753">
        <w:rPr>
          <w:rFonts w:ascii="Times New Roman" w:hAnsi="Times New Roman" w:cs="Times New Roman"/>
          <w:sz w:val="22"/>
          <w:szCs w:val="22"/>
        </w:rPr>
        <w:t xml:space="preserve">, </w:t>
      </w:r>
      <w:r w:rsidR="00EA4753" w:rsidRPr="00C37E1B">
        <w:rPr>
          <w:rFonts w:ascii="Times New Roman" w:hAnsi="Times New Roman" w:cs="Times New Roman"/>
          <w:sz w:val="22"/>
          <w:szCs w:val="22"/>
        </w:rPr>
        <w:t xml:space="preserve">rozporządzenia Ministra Inwestycji i Rozwoju z dnia </w:t>
      </w:r>
      <w:r w:rsidR="00EA4753">
        <w:rPr>
          <w:rFonts w:ascii="Times New Roman" w:hAnsi="Times New Roman" w:cs="Times New Roman"/>
          <w:sz w:val="22"/>
          <w:szCs w:val="22"/>
        </w:rPr>
        <w:t>29</w:t>
      </w:r>
      <w:r w:rsidR="00EA4753" w:rsidRPr="00C37E1B">
        <w:rPr>
          <w:rFonts w:ascii="Times New Roman" w:hAnsi="Times New Roman" w:cs="Times New Roman"/>
          <w:sz w:val="22"/>
          <w:szCs w:val="22"/>
        </w:rPr>
        <w:t xml:space="preserve"> </w:t>
      </w:r>
      <w:r w:rsidR="00EA4753">
        <w:rPr>
          <w:rFonts w:ascii="Times New Roman" w:hAnsi="Times New Roman" w:cs="Times New Roman"/>
          <w:sz w:val="22"/>
          <w:szCs w:val="22"/>
        </w:rPr>
        <w:t>kwietnia</w:t>
      </w:r>
      <w:r w:rsidR="00EA4753" w:rsidRPr="00C37E1B">
        <w:rPr>
          <w:rFonts w:ascii="Times New Roman" w:hAnsi="Times New Roman" w:cs="Times New Roman"/>
          <w:sz w:val="22"/>
          <w:szCs w:val="22"/>
        </w:rPr>
        <w:t xml:space="preserve"> 2019 r. w sprawie przygotowania zawodowego do wykonywania samodzielnych funkcji technicznych w budownictwie  (Dz.</w:t>
      </w:r>
      <w:r w:rsidR="00EA4753" w:rsidRPr="00AA0F18">
        <w:rPr>
          <w:rFonts w:ascii="Times New Roman , serif" w:hAnsi="Times New Roman , serif"/>
          <w:sz w:val="22"/>
          <w:szCs w:val="22"/>
        </w:rPr>
        <w:t xml:space="preserve">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 r. Prawo Budowlane (tekst jedn. Dz. U. z 201</w:t>
      </w:r>
      <w:r w:rsidR="00EA4753">
        <w:rPr>
          <w:rFonts w:ascii="Times New Roman , serif" w:hAnsi="Times New Roman , serif"/>
          <w:sz w:val="22"/>
          <w:szCs w:val="22"/>
        </w:rPr>
        <w:t>9</w:t>
      </w:r>
      <w:r w:rsidR="00EA4753" w:rsidRPr="00AA0F18">
        <w:rPr>
          <w:rFonts w:ascii="Times New Roman , serif" w:hAnsi="Times New Roman , serif"/>
          <w:sz w:val="22"/>
          <w:szCs w:val="22"/>
        </w:rPr>
        <w:t xml:space="preserve"> r., </w:t>
      </w:r>
      <w:r w:rsidR="007877AF">
        <w:rPr>
          <w:rFonts w:ascii="Times New Roman , serif" w:hAnsi="Times New Roman , serif"/>
          <w:sz w:val="22"/>
          <w:szCs w:val="22"/>
        </w:rPr>
        <w:t xml:space="preserve"> </w:t>
      </w:r>
      <w:r w:rsidR="00EA4753" w:rsidRPr="00AA0F18">
        <w:rPr>
          <w:rFonts w:ascii="Times New Roman , serif" w:hAnsi="Times New Roman , serif"/>
          <w:sz w:val="22"/>
          <w:szCs w:val="22"/>
        </w:rPr>
        <w:t xml:space="preserve">poz. </w:t>
      </w:r>
      <w:r w:rsidR="00EA4753">
        <w:rPr>
          <w:rFonts w:ascii="Times New Roman , serif" w:hAnsi="Times New Roman , serif"/>
          <w:sz w:val="22"/>
          <w:szCs w:val="22"/>
        </w:rPr>
        <w:t>1186</w:t>
      </w:r>
      <w:r w:rsidR="00EA4753" w:rsidRPr="00AA0F18">
        <w:rPr>
          <w:rFonts w:ascii="Times New Roman , serif" w:hAnsi="Times New Roman , serif"/>
          <w:sz w:val="22"/>
          <w:szCs w:val="22"/>
        </w:rPr>
        <w:t xml:space="preserve"> ze zm.) oraz ustawy z dnia 22 grudnia 2015 r. o zasadach uznawania kwalifikacji zawodowych nabytych w państwach członkowskich Unii Europejskiej (t. j. Dz. U. z 2018</w:t>
      </w:r>
      <w:r w:rsidR="00EA4753">
        <w:rPr>
          <w:rFonts w:ascii="Times New Roman , serif" w:hAnsi="Times New Roman , serif"/>
          <w:sz w:val="22"/>
          <w:szCs w:val="22"/>
        </w:rPr>
        <w:t xml:space="preserve"> </w:t>
      </w:r>
      <w:r w:rsidR="00EA4753" w:rsidRPr="00AA0F18">
        <w:rPr>
          <w:rFonts w:ascii="Times New Roman , serif" w:hAnsi="Times New Roman , serif"/>
          <w:sz w:val="22"/>
          <w:szCs w:val="22"/>
        </w:rPr>
        <w:t>r.</w:t>
      </w:r>
      <w:r w:rsidR="00EA4753">
        <w:rPr>
          <w:rFonts w:ascii="Times New Roman , serif" w:hAnsi="Times New Roman , serif"/>
          <w:sz w:val="22"/>
          <w:szCs w:val="22"/>
        </w:rPr>
        <w:t xml:space="preserve"> </w:t>
      </w:r>
      <w:r w:rsidR="00EA4753" w:rsidRPr="00AA0F18">
        <w:rPr>
          <w:rFonts w:ascii="Times New Roman , serif" w:hAnsi="Times New Roman , serif"/>
          <w:sz w:val="22"/>
          <w:szCs w:val="22"/>
        </w:rPr>
        <w:t xml:space="preserve">, </w:t>
      </w:r>
      <w:r w:rsidR="00EA4753">
        <w:rPr>
          <w:rFonts w:ascii="Times New Roman , serif" w:hAnsi="Times New Roman , serif"/>
          <w:sz w:val="22"/>
          <w:szCs w:val="22"/>
        </w:rPr>
        <w:t xml:space="preserve"> </w:t>
      </w:r>
      <w:r w:rsidR="00EA4753" w:rsidRPr="00AA0F18">
        <w:rPr>
          <w:rFonts w:ascii="Times New Roman , serif" w:hAnsi="Times New Roman , serif"/>
          <w:sz w:val="22"/>
          <w:szCs w:val="22"/>
        </w:rPr>
        <w:t>poz. 2272 ze zm.).</w:t>
      </w:r>
      <w:r w:rsidR="00EA4753">
        <w:rPr>
          <w:rFonts w:ascii="Times New Roman , serif" w:hAnsi="Times New Roman , serif"/>
          <w:sz w:val="22"/>
          <w:szCs w:val="22"/>
        </w:rPr>
        <w:t xml:space="preserve"> </w:t>
      </w:r>
    </w:p>
    <w:p w:rsidR="00B26446" w:rsidRPr="0090441F" w:rsidRDefault="00B26446" w:rsidP="00B26446">
      <w:pPr>
        <w:pStyle w:val="Standard"/>
        <w:jc w:val="both"/>
        <w:rPr>
          <w:rFonts w:ascii="Times New Roman" w:hAnsi="Times New Roman" w:cs="Times New Roman"/>
          <w:i/>
          <w:sz w:val="22"/>
          <w:szCs w:val="22"/>
        </w:rPr>
      </w:pPr>
      <w:r w:rsidRPr="0090441F">
        <w:rPr>
          <w:rFonts w:ascii="Times New Roman" w:hAnsi="Times New Roman" w:cs="Times New Roman"/>
          <w:i/>
          <w:sz w:val="22"/>
          <w:szCs w:val="22"/>
        </w:rPr>
        <w:t>Zamawiający dopuszcza możliwość łączenia przez jedną osobę kilku wymienionych specjalności.</w:t>
      </w:r>
    </w:p>
    <w:p w:rsidR="00EE4A61" w:rsidRPr="005B1745" w:rsidRDefault="00EE4A61" w:rsidP="00787320">
      <w:pPr>
        <w:autoSpaceDE w:val="0"/>
        <w:adjustRightInd w:val="0"/>
        <w:spacing w:after="0" w:line="240" w:lineRule="auto"/>
        <w:jc w:val="both"/>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3.3.</w:t>
      </w:r>
      <w:r w:rsidR="00A20711">
        <w:rPr>
          <w:rFonts w:ascii="Times New Roman" w:hAnsi="Times New Roman" w:cs="Times New Roman"/>
          <w:color w:val="000000"/>
          <w:kern w:val="0"/>
          <w:lang w:eastAsia="pl-PL"/>
        </w:rPr>
        <w:t xml:space="preserve"> </w:t>
      </w:r>
      <w:r w:rsidRPr="005B1745">
        <w:rPr>
          <w:rFonts w:ascii="Times New Roman" w:hAnsi="Times New Roman" w:cs="Times New Roman"/>
          <w:color w:val="000000"/>
          <w:kern w:val="0"/>
          <w:lang w:eastAsia="pl-PL"/>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EE4A61" w:rsidRPr="0011751E" w:rsidRDefault="00EE4A61" w:rsidP="00EE4A61">
      <w:pPr>
        <w:widowControl/>
        <w:suppressAutoHyphens w:val="0"/>
        <w:autoSpaceDE w:val="0"/>
        <w:adjustRightInd w:val="0"/>
        <w:spacing w:after="0" w:line="240" w:lineRule="auto"/>
        <w:jc w:val="both"/>
        <w:textAlignment w:val="auto"/>
        <w:rPr>
          <w:rFonts w:ascii="Times New Roman" w:hAnsi="Times New Roman" w:cs="Times New Roman"/>
          <w:bCs/>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w:t>
      </w:r>
      <w:r w:rsidR="00F315F2">
        <w:rPr>
          <w:rFonts w:ascii="Times New Roman" w:hAnsi="Times New Roman" w:cs="Times New Roman"/>
          <w:color w:val="000000"/>
          <w:kern w:val="0"/>
          <w:lang w:eastAsia="pl-PL"/>
        </w:rPr>
        <w:t>Z</w:t>
      </w:r>
      <w:r w:rsidRPr="005B1745">
        <w:rPr>
          <w:rFonts w:ascii="Times New Roman" w:hAnsi="Times New Roman" w:cs="Times New Roman"/>
          <w:color w:val="000000"/>
          <w:kern w:val="0"/>
          <w:lang w:eastAsia="pl-PL"/>
        </w:rPr>
        <w:t xml:space="preserve">amawiającemu, że realizując zamówienie, będzie dysponował niezbędnymi zasobami tych podmiotów, w szczególności przedstawiając </w:t>
      </w:r>
      <w:r w:rsidRPr="0011751E">
        <w:rPr>
          <w:rFonts w:ascii="Times New Roman" w:hAnsi="Times New Roman" w:cs="Times New Roman"/>
          <w:bCs/>
          <w:iCs/>
          <w:color w:val="000000"/>
          <w:kern w:val="0"/>
          <w:lang w:eastAsia="pl-PL"/>
        </w:rPr>
        <w:t>zobowiązanie tych podmiotów do oddania mu do dyspozycji niezbędnych zasobów na potrzeby realizacji</w:t>
      </w:r>
      <w:r w:rsidR="000E009A" w:rsidRPr="0011751E">
        <w:rPr>
          <w:rFonts w:ascii="Times New Roman" w:hAnsi="Times New Roman" w:cs="Times New Roman"/>
          <w:bCs/>
          <w:iCs/>
          <w:color w:val="000000"/>
          <w:kern w:val="0"/>
          <w:lang w:eastAsia="pl-PL"/>
        </w:rPr>
        <w:t xml:space="preserve"> </w:t>
      </w:r>
      <w:r w:rsidRPr="0011751E">
        <w:rPr>
          <w:rFonts w:ascii="Times New Roman" w:hAnsi="Times New Roman" w:cs="Times New Roman"/>
          <w:bCs/>
          <w:iCs/>
          <w:color w:val="000000"/>
          <w:kern w:val="0"/>
          <w:lang w:eastAsia="pl-PL"/>
        </w:rPr>
        <w:t xml:space="preserve"> zamówienia.</w:t>
      </w:r>
    </w:p>
    <w:p w:rsidR="00EE4A61" w:rsidRPr="005B1745" w:rsidRDefault="00EE4A61" w:rsidP="00EE4A61">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w:t>
      </w:r>
      <w:r w:rsidR="005600B5">
        <w:rPr>
          <w:rFonts w:ascii="Times New Roman" w:hAnsi="Times New Roman" w:cs="Times New Roman"/>
          <w:b/>
          <w:bCs/>
          <w:i/>
          <w:iCs/>
          <w:sz w:val="22"/>
          <w:szCs w:val="22"/>
        </w:rPr>
        <w:t xml:space="preserve"> </w:t>
      </w:r>
      <w:r w:rsidRPr="005B1745">
        <w:rPr>
          <w:rFonts w:ascii="Times New Roman" w:hAnsi="Times New Roman" w:cs="Times New Roman"/>
          <w:b/>
          <w:bCs/>
          <w:i/>
          <w:iCs/>
          <w:sz w:val="22"/>
          <w:szCs w:val="22"/>
        </w:rPr>
        <w:t xml:space="preserve">W odniesieniu do warunków dotyczących wykształcenia, kwalifikacji zawodowych lub doświadczenia, </w:t>
      </w:r>
      <w:r w:rsidR="00F315F2">
        <w:rPr>
          <w:rFonts w:ascii="Times New Roman" w:hAnsi="Times New Roman" w:cs="Times New Roman"/>
          <w:b/>
          <w:bCs/>
          <w:i/>
          <w:iCs/>
          <w:sz w:val="22"/>
          <w:szCs w:val="22"/>
        </w:rPr>
        <w:t>W</w:t>
      </w:r>
      <w:r w:rsidRPr="005B1745">
        <w:rPr>
          <w:rFonts w:ascii="Times New Roman" w:hAnsi="Times New Roman" w:cs="Times New Roman"/>
          <w:b/>
          <w:bCs/>
          <w:i/>
          <w:iCs/>
          <w:sz w:val="22"/>
          <w:szCs w:val="22"/>
        </w:rPr>
        <w:t>ykonawcy mogą polegać na zdolnościach innych podmiotów, jeśli podmioty te zrealizują roboty budowlane lub usługi, do realizacji których te zdolności są wymagane.</w:t>
      </w:r>
    </w:p>
    <w:p w:rsidR="00EE4A61" w:rsidRPr="005B1745" w:rsidRDefault="00EE4A61" w:rsidP="00EE4A61">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EE4A61" w:rsidRPr="005B1745" w:rsidRDefault="00EE4A61" w:rsidP="00EE4A61">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EE4A61" w:rsidRPr="005B1745" w:rsidRDefault="00EE4A61" w:rsidP="005600B5">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EE4A61" w:rsidRDefault="00EE4A61" w:rsidP="00AD1325">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c) </w:t>
      </w:r>
      <w:r w:rsidR="003F1172">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wszelka korespondencja oraz rozliczenia dokonywane będą wyłącznie z przedsiębiorcą występującym jako pełnomocnik.</w:t>
      </w:r>
      <w:r w:rsidR="00980539">
        <w:rPr>
          <w:rFonts w:ascii="Times New Roman" w:hAnsi="Times New Roman" w:cs="Times New Roman"/>
          <w:color w:val="auto"/>
          <w:sz w:val="22"/>
          <w:szCs w:val="22"/>
        </w:rPr>
        <w:t xml:space="preserve"> </w:t>
      </w:r>
    </w:p>
    <w:p w:rsidR="00EE4A61" w:rsidRDefault="00EE4A61" w:rsidP="00EE4A61">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EE4A61" w:rsidRPr="009519A3" w:rsidRDefault="00EE4A61" w:rsidP="00EE4A61">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 xml:space="preserve">4.1. </w:t>
      </w:r>
      <w:r w:rsidR="00273FFD">
        <w:rPr>
          <w:rFonts w:ascii="Times New Roman" w:hAnsi="Times New Roman" w:cs="Times New Roman"/>
          <w:color w:val="000000"/>
          <w:sz w:val="22"/>
          <w:szCs w:val="22"/>
        </w:rPr>
        <w:t xml:space="preserve">  </w:t>
      </w:r>
      <w:r w:rsidRPr="009519A3">
        <w:rPr>
          <w:rFonts w:ascii="Times New Roman" w:hAnsi="Times New Roman" w:cs="Times New Roman"/>
          <w:color w:val="000000"/>
          <w:sz w:val="22"/>
          <w:szCs w:val="22"/>
        </w:rPr>
        <w:t>Składane wraz z ofertą:</w:t>
      </w:r>
    </w:p>
    <w:p w:rsidR="00EE4A61" w:rsidRPr="0007547F" w:rsidRDefault="00EE4A61" w:rsidP="001618F7">
      <w:pPr>
        <w:pStyle w:val="Standard"/>
        <w:jc w:val="both"/>
        <w:rPr>
          <w:rFonts w:ascii="Times New Roman" w:hAnsi="Times New Roman" w:cs="Times New Roman"/>
          <w:i/>
          <w:iCs/>
          <w:sz w:val="22"/>
          <w:szCs w:val="22"/>
          <w:u w:val="single"/>
        </w:rPr>
      </w:pPr>
      <w:r w:rsidRPr="00307ABF">
        <w:rPr>
          <w:rFonts w:ascii="Times New Roman" w:hAnsi="Times New Roman" w:cs="Times New Roman"/>
          <w:color w:val="000000"/>
          <w:sz w:val="22"/>
          <w:szCs w:val="22"/>
        </w:rPr>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w:t>
      </w:r>
      <w:r w:rsidRPr="001E61E3">
        <w:rPr>
          <w:rFonts w:ascii="Times New Roman" w:hAnsi="Times New Roman" w:cs="Times New Roman"/>
          <w:b/>
          <w:color w:val="000000"/>
          <w:sz w:val="22"/>
          <w:szCs w:val="22"/>
        </w:rPr>
        <w:t xml:space="preserve">załącznik nr </w:t>
      </w:r>
      <w:r w:rsidR="000D733E" w:rsidRPr="001E61E3">
        <w:rPr>
          <w:rFonts w:ascii="Times New Roman" w:hAnsi="Times New Roman" w:cs="Times New Roman"/>
          <w:b/>
          <w:color w:val="000000"/>
          <w:sz w:val="22"/>
          <w:szCs w:val="22"/>
        </w:rPr>
        <w:t>3</w:t>
      </w:r>
      <w:r w:rsidR="000D733E">
        <w:rPr>
          <w:rFonts w:ascii="Times New Roman" w:hAnsi="Times New Roman" w:cs="Times New Roman"/>
          <w:color w:val="000000"/>
          <w:sz w:val="22"/>
          <w:szCs w:val="22"/>
        </w:rPr>
        <w:t xml:space="preserve"> </w:t>
      </w:r>
    </w:p>
    <w:p w:rsidR="00EE4A61" w:rsidRDefault="00EE4A61" w:rsidP="00EE4A61">
      <w:pPr>
        <w:pStyle w:val="Standard"/>
        <w:jc w:val="both"/>
        <w:rPr>
          <w:rFonts w:ascii="Times New Roman" w:hAnsi="Times New Roman" w:cs="Times New Roman"/>
          <w:color w:val="000000"/>
          <w:sz w:val="22"/>
          <w:szCs w:val="22"/>
        </w:rPr>
      </w:pPr>
      <w:r w:rsidRPr="00652A49">
        <w:rPr>
          <w:rFonts w:ascii="Times New Roman" w:hAnsi="Times New Roman" w:cs="Times New Roman"/>
          <w:color w:val="000000"/>
          <w:sz w:val="22"/>
          <w:szCs w:val="22"/>
        </w:rPr>
        <w:t>4.1.2. Dowód wniesienia wadium  (oryginał).</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4.</w:t>
      </w:r>
      <w:r>
        <w:rPr>
          <w:rFonts w:ascii="Times New Roman" w:hAnsi="Times New Roman" w:cs="Times New Roman"/>
          <w:color w:val="000000"/>
          <w:sz w:val="22"/>
          <w:szCs w:val="22"/>
        </w:rPr>
        <w:t xml:space="preserve">1.3. </w:t>
      </w:r>
      <w:r w:rsidR="00EF5E0F">
        <w:rPr>
          <w:rFonts w:ascii="Times New Roman" w:hAnsi="Times New Roman" w:cs="Times New Roman"/>
          <w:color w:val="000000"/>
          <w:sz w:val="22"/>
          <w:szCs w:val="22"/>
        </w:rPr>
        <w:t xml:space="preserve"> </w:t>
      </w:r>
      <w:r>
        <w:rPr>
          <w:rFonts w:ascii="Times New Roman" w:hAnsi="Times New Roman" w:cs="Times New Roman"/>
          <w:color w:val="000000"/>
          <w:sz w:val="22"/>
          <w:szCs w:val="22"/>
        </w:rPr>
        <w:t>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EE4A61" w:rsidRPr="005B1745" w:rsidRDefault="00EE4A61" w:rsidP="00EE4A61">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t>4.</w:t>
      </w:r>
      <w:r>
        <w:rPr>
          <w:rFonts w:ascii="Times New Roman" w:hAnsi="Times New Roman" w:cs="Times New Roman"/>
        </w:rPr>
        <w:t>1.4.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t>
      </w:r>
      <w:r w:rsidR="00F315F2">
        <w:rPr>
          <w:rFonts w:ascii="Times New Roman" w:hAnsi="Times New Roman" w:cs="Times New Roman"/>
          <w:kern w:val="0"/>
          <w:lang w:eastAsia="pl-PL"/>
        </w:rPr>
        <w:t>W</w:t>
      </w:r>
      <w:r w:rsidRPr="005B1745">
        <w:rPr>
          <w:rFonts w:ascii="Times New Roman" w:hAnsi="Times New Roman" w:cs="Times New Roman"/>
          <w:kern w:val="0"/>
          <w:lang w:eastAsia="pl-PL"/>
        </w:rPr>
        <w:t xml:space="preserve">ykonawcę z tymi podmiotami gwarantuje rzeczywisty dostęp do ich zasobów, </w:t>
      </w:r>
      <w:r w:rsidR="00F315F2">
        <w:rPr>
          <w:rFonts w:ascii="Times New Roman" w:hAnsi="Times New Roman" w:cs="Times New Roman"/>
          <w:kern w:val="0"/>
          <w:lang w:eastAsia="pl-PL"/>
        </w:rPr>
        <w:t>Z</w:t>
      </w:r>
      <w:r w:rsidRPr="005B1745">
        <w:rPr>
          <w:rFonts w:ascii="Times New Roman" w:hAnsi="Times New Roman" w:cs="Times New Roman"/>
          <w:kern w:val="0"/>
          <w:lang w:eastAsia="pl-PL"/>
        </w:rPr>
        <w:t>amawiający żąda dokumentów, które określają w szczególności:</w:t>
      </w:r>
      <w:r w:rsidR="003F1172">
        <w:rPr>
          <w:rFonts w:ascii="Times New Roman" w:hAnsi="Times New Roman" w:cs="Times New Roman"/>
          <w:kern w:val="0"/>
          <w:lang w:eastAsia="pl-PL"/>
        </w:rPr>
        <w:t xml:space="preserve"> </w:t>
      </w:r>
    </w:p>
    <w:p w:rsidR="00EE4A61" w:rsidRPr="005B1745" w:rsidRDefault="00EE4A61" w:rsidP="00EE4A61">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 xml:space="preserve">a) zakres dostępnych </w:t>
      </w:r>
      <w:r w:rsidR="00F315F2">
        <w:rPr>
          <w:rFonts w:ascii="Times New Roman" w:hAnsi="Times New Roman" w:cs="Times New Roman"/>
          <w:kern w:val="0"/>
          <w:lang w:eastAsia="pl-PL"/>
        </w:rPr>
        <w:t>W</w:t>
      </w:r>
      <w:r w:rsidRPr="005B1745">
        <w:rPr>
          <w:rFonts w:ascii="Times New Roman" w:hAnsi="Times New Roman" w:cs="Times New Roman"/>
          <w:kern w:val="0"/>
          <w:lang w:eastAsia="pl-PL"/>
        </w:rPr>
        <w:t>ykonawcy zasobów innego podmiotu;</w:t>
      </w:r>
    </w:p>
    <w:p w:rsidR="00EE4A61" w:rsidRPr="005B1745" w:rsidRDefault="00EE4A61" w:rsidP="00EE4A61">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 xml:space="preserve">b) sposób wykorzystania zasobów innego podmiotu, przez </w:t>
      </w:r>
      <w:r w:rsidR="00F315F2">
        <w:rPr>
          <w:rFonts w:ascii="Times New Roman" w:hAnsi="Times New Roman" w:cs="Times New Roman"/>
          <w:kern w:val="0"/>
          <w:lang w:eastAsia="pl-PL"/>
        </w:rPr>
        <w:t>W</w:t>
      </w:r>
      <w:r w:rsidRPr="005B1745">
        <w:rPr>
          <w:rFonts w:ascii="Times New Roman" w:hAnsi="Times New Roman" w:cs="Times New Roman"/>
          <w:kern w:val="0"/>
          <w:lang w:eastAsia="pl-PL"/>
        </w:rPr>
        <w:t>ykonawcę, przy wykonywaniu zamówienia publicznego;</w:t>
      </w:r>
    </w:p>
    <w:p w:rsidR="00EE4A61" w:rsidRPr="005B1745" w:rsidRDefault="00EE4A61" w:rsidP="00EE4A61">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EE4A61" w:rsidRDefault="00EE4A61" w:rsidP="00EE4A61">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 xml:space="preserve">d) czy podmioty, na zdolnościach, których </w:t>
      </w:r>
      <w:r w:rsidR="00F315F2">
        <w:rPr>
          <w:rFonts w:ascii="Times New Roman" w:hAnsi="Times New Roman" w:cs="Times New Roman"/>
          <w:kern w:val="0"/>
          <w:lang w:eastAsia="pl-PL"/>
        </w:rPr>
        <w:t>W</w:t>
      </w:r>
      <w:r w:rsidRPr="005B1745">
        <w:rPr>
          <w:rFonts w:ascii="Times New Roman" w:hAnsi="Times New Roman" w:cs="Times New Roman"/>
          <w:kern w:val="0"/>
          <w:lang w:eastAsia="pl-PL"/>
        </w:rPr>
        <w:t>ykonawca polega w odniesieniu do warunków udziału w postępowaniu dotyczących wykształcenia, kwalifikacji zawodowych lub doświadczenia, zrealizują roboty budowlane lub usługi, których wskazane zdolności dotyczą.</w:t>
      </w:r>
    </w:p>
    <w:p w:rsidR="00EE4A61" w:rsidRPr="00AD1325" w:rsidRDefault="00EE4A61" w:rsidP="00AD1325">
      <w:pPr>
        <w:autoSpaceDE w:val="0"/>
        <w:spacing w:after="0" w:line="240" w:lineRule="auto"/>
        <w:jc w:val="both"/>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3.5</w:t>
      </w:r>
      <w:r w:rsidRPr="005B1745">
        <w:rPr>
          <w:rFonts w:ascii="Times New Roman" w:hAnsi="Times New Roman" w:cs="Times New Roman"/>
          <w:color w:val="000000"/>
        </w:rPr>
        <w:t xml:space="preserve">. </w:t>
      </w:r>
      <w:r w:rsidRPr="005B1745">
        <w:rPr>
          <w:rFonts w:ascii="Times New Roman" w:hAnsi="Times New Roman" w:cs="Times New Roman"/>
          <w:kern w:val="0"/>
          <w:lang w:eastAsia="pl-PL"/>
        </w:rPr>
        <w:t xml:space="preserve">W przypadku wskazania przez </w:t>
      </w:r>
      <w:r w:rsidR="00F315F2">
        <w:rPr>
          <w:rFonts w:ascii="Times New Roman" w:hAnsi="Times New Roman" w:cs="Times New Roman"/>
          <w:kern w:val="0"/>
          <w:lang w:eastAsia="pl-PL"/>
        </w:rPr>
        <w:t>W</w:t>
      </w:r>
      <w:r w:rsidRPr="005B1745">
        <w:rPr>
          <w:rFonts w:ascii="Times New Roman" w:hAnsi="Times New Roman" w:cs="Times New Roman"/>
          <w:kern w:val="0"/>
          <w:lang w:eastAsia="pl-PL"/>
        </w:rPr>
        <w:t xml:space="preserve">ykonawcę dostępności oświadczeń lub dokumentów, o których mowa w § 2, § 5 i § 8  rozporządzenia Ministra Rozwoju z dnia 26 lipca 2016 r.  w sprawie rodzajów dokumentów, jakich może żądać zamawiający od </w:t>
      </w:r>
      <w:r w:rsidR="00F315F2">
        <w:rPr>
          <w:rFonts w:ascii="Times New Roman" w:hAnsi="Times New Roman" w:cs="Times New Roman"/>
          <w:kern w:val="0"/>
          <w:lang w:eastAsia="pl-PL"/>
        </w:rPr>
        <w:t>W</w:t>
      </w:r>
      <w:r w:rsidRPr="005B1745">
        <w:rPr>
          <w:rFonts w:ascii="Times New Roman" w:hAnsi="Times New Roman" w:cs="Times New Roman"/>
          <w:kern w:val="0"/>
          <w:lang w:eastAsia="pl-PL"/>
        </w:rPr>
        <w:t xml:space="preserve">ykonawcy w postępowaniu o udzielenie zamówienia , w formie elektronicznej pod określonymi adresami internetowymi ogólnodostępnych i bezpłatnych baz danych, </w:t>
      </w:r>
      <w:r w:rsidR="00F315F2">
        <w:rPr>
          <w:rFonts w:ascii="Times New Roman" w:hAnsi="Times New Roman" w:cs="Times New Roman"/>
          <w:kern w:val="0"/>
          <w:lang w:eastAsia="pl-PL"/>
        </w:rPr>
        <w:t>Z</w:t>
      </w:r>
      <w:r w:rsidRPr="005B1745">
        <w:rPr>
          <w:rFonts w:ascii="Times New Roman" w:hAnsi="Times New Roman" w:cs="Times New Roman"/>
          <w:kern w:val="0"/>
          <w:lang w:eastAsia="pl-PL"/>
        </w:rPr>
        <w:t xml:space="preserve">amawiający pobiera samodzielnie z tych baz danych wskazane przez </w:t>
      </w:r>
      <w:r w:rsidR="00F315F2">
        <w:rPr>
          <w:rFonts w:ascii="Times New Roman" w:hAnsi="Times New Roman" w:cs="Times New Roman"/>
          <w:kern w:val="0"/>
          <w:lang w:eastAsia="pl-PL"/>
        </w:rPr>
        <w:t>W</w:t>
      </w:r>
      <w:r w:rsidRPr="005B1745">
        <w:rPr>
          <w:rFonts w:ascii="Times New Roman" w:hAnsi="Times New Roman" w:cs="Times New Roman"/>
          <w:kern w:val="0"/>
          <w:lang w:eastAsia="pl-PL"/>
        </w:rPr>
        <w:t>ykonawcę oświadczenia lub dokumenty.</w:t>
      </w:r>
    </w:p>
    <w:p w:rsidR="00EE4A61" w:rsidRPr="00652A49" w:rsidRDefault="00EE4A61" w:rsidP="00EE4A61">
      <w:pPr>
        <w:pStyle w:val="Standard"/>
        <w:jc w:val="both"/>
        <w:rPr>
          <w:rFonts w:ascii="Times New Roman" w:hAnsi="Times New Roman" w:cs="Times New Roman"/>
          <w:b/>
          <w:sz w:val="22"/>
          <w:szCs w:val="22"/>
        </w:rPr>
      </w:pPr>
      <w:r>
        <w:rPr>
          <w:rFonts w:ascii="Times New Roman" w:hAnsi="Times New Roman" w:cs="Times New Roman"/>
          <w:b/>
          <w:sz w:val="22"/>
          <w:szCs w:val="22"/>
        </w:rPr>
        <w:t xml:space="preserve">4.1.5. </w:t>
      </w:r>
      <w:r w:rsidR="0090441F">
        <w:rPr>
          <w:rFonts w:ascii="Times New Roman" w:hAnsi="Times New Roman" w:cs="Times New Roman"/>
          <w:b/>
          <w:sz w:val="22"/>
          <w:szCs w:val="22"/>
        </w:rPr>
        <w:t xml:space="preserve"> </w:t>
      </w:r>
      <w:r w:rsidRPr="00652A49">
        <w:rPr>
          <w:rFonts w:ascii="Times New Roman" w:hAnsi="Times New Roman" w:cs="Times New Roman"/>
          <w:b/>
          <w:sz w:val="22"/>
          <w:szCs w:val="22"/>
        </w:rPr>
        <w:t>Oświadczenia:</w:t>
      </w:r>
    </w:p>
    <w:p w:rsidR="00EE4A61" w:rsidRDefault="00EE4A61" w:rsidP="00EE4A61">
      <w:pPr>
        <w:pStyle w:val="Standard"/>
        <w:jc w:val="both"/>
        <w:rPr>
          <w:rFonts w:ascii="Times New Roman" w:hAnsi="Times New Roman" w:cs="Times New Roman"/>
          <w:sz w:val="22"/>
          <w:szCs w:val="22"/>
        </w:rPr>
      </w:pPr>
      <w:r>
        <w:rPr>
          <w:rFonts w:ascii="Times New Roman" w:hAnsi="Times New Roman" w:cs="Times New Roman"/>
          <w:sz w:val="22"/>
          <w:szCs w:val="22"/>
        </w:rPr>
        <w:t xml:space="preserve">- oświadczenie </w:t>
      </w:r>
      <w:r w:rsidR="00F315F2">
        <w:rPr>
          <w:rFonts w:ascii="Times New Roman" w:hAnsi="Times New Roman" w:cs="Times New Roman"/>
          <w:sz w:val="22"/>
          <w:szCs w:val="22"/>
        </w:rPr>
        <w:t>W</w:t>
      </w:r>
      <w:r>
        <w:rPr>
          <w:rFonts w:ascii="Times New Roman" w:hAnsi="Times New Roman" w:cs="Times New Roman"/>
          <w:sz w:val="22"/>
          <w:szCs w:val="22"/>
        </w:rPr>
        <w:t xml:space="preserve">ykonawcy, ze nie podlega wykluczenia z postępowania na podstawie art. 24 ust. 1 pkt 12-23 ustawy – </w:t>
      </w:r>
      <w:r w:rsidRPr="001E61E3">
        <w:rPr>
          <w:rFonts w:ascii="Times New Roman" w:hAnsi="Times New Roman" w:cs="Times New Roman"/>
          <w:b/>
          <w:sz w:val="22"/>
          <w:szCs w:val="22"/>
        </w:rPr>
        <w:t xml:space="preserve">załącznik nr </w:t>
      </w:r>
      <w:r w:rsidR="000D733E" w:rsidRPr="001E61E3">
        <w:rPr>
          <w:rFonts w:ascii="Times New Roman" w:hAnsi="Times New Roman" w:cs="Times New Roman"/>
          <w:b/>
          <w:sz w:val="22"/>
          <w:szCs w:val="22"/>
        </w:rPr>
        <w:t>4</w:t>
      </w:r>
      <w:r>
        <w:rPr>
          <w:rFonts w:ascii="Times New Roman" w:hAnsi="Times New Roman" w:cs="Times New Roman"/>
          <w:sz w:val="22"/>
          <w:szCs w:val="22"/>
        </w:rPr>
        <w:t xml:space="preserve"> </w:t>
      </w:r>
      <w:r w:rsidR="00C601E2">
        <w:rPr>
          <w:rFonts w:ascii="Times New Roman" w:hAnsi="Times New Roman" w:cs="Times New Roman"/>
          <w:sz w:val="22"/>
          <w:szCs w:val="22"/>
        </w:rPr>
        <w:t xml:space="preserve"> </w:t>
      </w:r>
      <w:r w:rsidR="00533502">
        <w:rPr>
          <w:rFonts w:ascii="Times New Roman" w:hAnsi="Times New Roman" w:cs="Times New Roman"/>
          <w:sz w:val="22"/>
          <w:szCs w:val="22"/>
        </w:rPr>
        <w:t>(w oryginale)</w:t>
      </w: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w:t>
      </w:r>
      <w:r w:rsidRPr="00DF644E">
        <w:rPr>
          <w:rFonts w:ascii="Times New Roman" w:hAnsi="Times New Roman" w:cs="Times New Roman"/>
          <w:b/>
          <w:sz w:val="22"/>
          <w:szCs w:val="22"/>
        </w:rPr>
        <w:t xml:space="preserve">załącznik nr </w:t>
      </w:r>
      <w:r w:rsidR="000D733E" w:rsidRPr="00DF644E">
        <w:rPr>
          <w:rFonts w:ascii="Times New Roman" w:hAnsi="Times New Roman" w:cs="Times New Roman"/>
          <w:b/>
          <w:sz w:val="22"/>
          <w:szCs w:val="22"/>
        </w:rPr>
        <w:t>5</w:t>
      </w:r>
      <w:r w:rsidR="00533502">
        <w:rPr>
          <w:rFonts w:ascii="Times New Roman" w:hAnsi="Times New Roman" w:cs="Times New Roman"/>
          <w:sz w:val="22"/>
          <w:szCs w:val="22"/>
        </w:rPr>
        <w:t xml:space="preserve"> (w oryginale )</w:t>
      </w:r>
    </w:p>
    <w:p w:rsidR="00EE4A61" w:rsidRPr="005B1745" w:rsidRDefault="00EE4A61" w:rsidP="00EE4A61">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przez </w:t>
      </w:r>
      <w:r w:rsidR="00F315F2">
        <w:rPr>
          <w:rFonts w:ascii="Times New Roman" w:hAnsi="Times New Roman" w:cs="Times New Roman"/>
          <w:sz w:val="22"/>
          <w:szCs w:val="22"/>
        </w:rPr>
        <w:t>W</w:t>
      </w:r>
      <w:r w:rsidRPr="005B1745">
        <w:rPr>
          <w:rFonts w:ascii="Times New Roman" w:hAnsi="Times New Roman" w:cs="Times New Roman"/>
          <w:sz w:val="22"/>
          <w:szCs w:val="22"/>
        </w:rPr>
        <w:t xml:space="preserve">ykonawcę </w:t>
      </w:r>
      <w:r w:rsidRPr="005B1745">
        <w:rPr>
          <w:rFonts w:ascii="Times New Roman" w:hAnsi="Times New Roman" w:cs="Times New Roman"/>
          <w:b/>
          <w:bCs/>
          <w:sz w:val="22"/>
          <w:szCs w:val="22"/>
        </w:rPr>
        <w:t xml:space="preserve">zobowiązany jest on wykazać, że zastrzeżone informacje stanowią tajemnicę przedsiębiorstwa. </w:t>
      </w:r>
    </w:p>
    <w:p w:rsidR="00EE4A61" w:rsidRPr="005B1745" w:rsidRDefault="00EE4A61" w:rsidP="00EE4A61">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 (Wykonawca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EE4A61" w:rsidRPr="005B1745" w:rsidRDefault="00EE4A61" w:rsidP="00F315F2">
      <w:pPr>
        <w:autoSpaceDE w:val="0"/>
        <w:spacing w:after="0" w:line="240" w:lineRule="auto"/>
        <w:jc w:val="both"/>
        <w:rPr>
          <w:rFonts w:ascii="Times New Roman" w:hAnsi="Times New Roman" w:cs="Times New Roman"/>
          <w:b/>
          <w:bCs/>
          <w:i/>
          <w:iCs/>
          <w:u w:val="single"/>
        </w:rPr>
      </w:pPr>
      <w:r>
        <w:rPr>
          <w:rFonts w:ascii="Times New Roman" w:hAnsi="Times New Roman" w:cs="Times New Roman"/>
          <w:b/>
          <w:bCs/>
          <w:i/>
          <w:iCs/>
          <w:u w:val="single"/>
        </w:rPr>
        <w:t xml:space="preserve">4.2. </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Wykonawca, </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w terminie 3</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 dni od dnia</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 zamieszczenia na stronie </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internetowej </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informacji, o której mowa w art. 86 ust. 5</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 ustawy</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 (</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zestawienie złożonych ofert</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 przekazuje zamawiającemu oświadczenie o przynależności</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 lub</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 braku przynależności do tej samej grupy  kapitałowej,  o  której  mowa  w  art.  24 ust. 1 pkt 23  ustawy  PZP.   Wraz </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 ze złożeniem oświadczenia, </w:t>
      </w:r>
      <w:r w:rsidR="00F315F2">
        <w:rPr>
          <w:rFonts w:ascii="Times New Roman" w:hAnsi="Times New Roman" w:cs="Times New Roman"/>
          <w:b/>
          <w:bCs/>
          <w:i/>
          <w:iCs/>
          <w:u w:val="single"/>
        </w:rPr>
        <w:t>W</w:t>
      </w:r>
      <w:r w:rsidRPr="005B1745">
        <w:rPr>
          <w:rFonts w:ascii="Times New Roman" w:hAnsi="Times New Roman" w:cs="Times New Roman"/>
          <w:b/>
          <w:bCs/>
          <w:i/>
          <w:iCs/>
          <w:u w:val="single"/>
        </w:rPr>
        <w:t xml:space="preserve">ykonawca może przedstawić dowody, że powiązania z innym </w:t>
      </w:r>
      <w:r w:rsidR="00F315F2">
        <w:rPr>
          <w:rFonts w:ascii="Times New Roman" w:hAnsi="Times New Roman" w:cs="Times New Roman"/>
          <w:b/>
          <w:bCs/>
          <w:i/>
          <w:iCs/>
          <w:u w:val="single"/>
        </w:rPr>
        <w:t>W</w:t>
      </w:r>
      <w:r w:rsidRPr="005B1745">
        <w:rPr>
          <w:rFonts w:ascii="Times New Roman" w:hAnsi="Times New Roman" w:cs="Times New Roman"/>
          <w:b/>
          <w:bCs/>
          <w:i/>
          <w:iCs/>
          <w:u w:val="single"/>
        </w:rPr>
        <w:t xml:space="preserve">ykonawcą nie prowadzą do zakłócenia </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 xml:space="preserve">konkurencji </w:t>
      </w:r>
      <w:r w:rsidR="0090441F">
        <w:rPr>
          <w:rFonts w:ascii="Times New Roman" w:hAnsi="Times New Roman" w:cs="Times New Roman"/>
          <w:b/>
          <w:bCs/>
          <w:i/>
          <w:iCs/>
          <w:u w:val="single"/>
        </w:rPr>
        <w:t xml:space="preserve"> </w:t>
      </w:r>
      <w:r w:rsidRPr="005B1745">
        <w:rPr>
          <w:rFonts w:ascii="Times New Roman" w:hAnsi="Times New Roman" w:cs="Times New Roman"/>
          <w:b/>
          <w:bCs/>
          <w:i/>
          <w:iCs/>
          <w:u w:val="single"/>
        </w:rPr>
        <w:t>w postępowaniu o udzielenie zamówienia.</w:t>
      </w:r>
      <w:r w:rsidR="00C01FDA">
        <w:rPr>
          <w:rFonts w:ascii="Times New Roman" w:hAnsi="Times New Roman" w:cs="Times New Roman"/>
          <w:b/>
          <w:bCs/>
          <w:i/>
          <w:iCs/>
          <w:u w:val="single"/>
        </w:rPr>
        <w:t xml:space="preserve">- </w:t>
      </w:r>
      <w:r w:rsidR="00C01FDA" w:rsidRPr="00C01FDA">
        <w:rPr>
          <w:rFonts w:ascii="Times New Roman" w:hAnsi="Times New Roman" w:cs="Times New Roman"/>
          <w:bCs/>
          <w:i/>
          <w:iCs/>
        </w:rPr>
        <w:t>załącznik nr 6</w:t>
      </w:r>
      <w:bookmarkStart w:id="1" w:name="_GoBack"/>
      <w:bookmarkEnd w:id="1"/>
    </w:p>
    <w:p w:rsidR="00EE4A61" w:rsidRPr="005B1745" w:rsidRDefault="00EE4A61" w:rsidP="00EE4A61">
      <w:pPr>
        <w:widowControl/>
        <w:suppressAutoHyphens w:val="0"/>
        <w:autoSpaceDE w:val="0"/>
        <w:adjustRightInd w:val="0"/>
        <w:spacing w:after="0" w:line="240" w:lineRule="auto"/>
        <w:jc w:val="both"/>
        <w:textAlignment w:val="auto"/>
        <w:rPr>
          <w:rFonts w:ascii="Times New Roman" w:hAnsi="Times New Roman" w:cs="Times New Roman"/>
          <w:b/>
          <w:bCs/>
          <w:i/>
          <w:iCs/>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t>
      </w:r>
      <w:r w:rsidR="00F315F2">
        <w:rPr>
          <w:rFonts w:ascii="Times New Roman" w:hAnsi="Times New Roman" w:cs="Times New Roman"/>
          <w:b/>
          <w:bCs/>
          <w:i/>
          <w:iCs/>
          <w:color w:val="000000"/>
          <w:kern w:val="0"/>
          <w:lang w:eastAsia="pl-PL"/>
        </w:rPr>
        <w:t>W</w:t>
      </w:r>
      <w:r w:rsidRPr="005B1745">
        <w:rPr>
          <w:rFonts w:ascii="Times New Roman" w:hAnsi="Times New Roman" w:cs="Times New Roman"/>
          <w:b/>
          <w:bCs/>
          <w:i/>
          <w:iCs/>
          <w:color w:val="000000"/>
          <w:kern w:val="0"/>
          <w:lang w:eastAsia="pl-PL"/>
        </w:rPr>
        <w:t xml:space="preserve">ykonawcę, którego oferta została najwyżej oceniona, </w:t>
      </w:r>
      <w:r w:rsidR="006D22F1">
        <w:rPr>
          <w:rFonts w:ascii="Times New Roman" w:hAnsi="Times New Roman" w:cs="Times New Roman"/>
          <w:b/>
          <w:bCs/>
          <w:i/>
          <w:iCs/>
          <w:color w:val="000000"/>
          <w:kern w:val="0"/>
          <w:lang w:eastAsia="pl-PL"/>
        </w:rPr>
        <w:t xml:space="preserve"> </w:t>
      </w:r>
      <w:r w:rsidRPr="005B1745">
        <w:rPr>
          <w:rFonts w:ascii="Times New Roman" w:hAnsi="Times New Roman" w:cs="Times New Roman"/>
          <w:b/>
          <w:bCs/>
          <w:i/>
          <w:iCs/>
          <w:color w:val="000000"/>
          <w:kern w:val="0"/>
          <w:lang w:eastAsia="pl-PL"/>
        </w:rPr>
        <w:t xml:space="preserve">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PZP</w:t>
      </w:r>
      <w:r>
        <w:rPr>
          <w:rFonts w:ascii="Times New Roman" w:hAnsi="Times New Roman" w:cs="Times New Roman"/>
          <w:b/>
          <w:bCs/>
          <w:i/>
          <w:iCs/>
          <w:color w:val="000000"/>
          <w:kern w:val="0"/>
          <w:lang w:eastAsia="pl-PL"/>
        </w:rPr>
        <w:t xml:space="preserve"> tj</w:t>
      </w:r>
      <w:r w:rsidR="003F1D1B">
        <w:rPr>
          <w:rFonts w:ascii="Times New Roman" w:hAnsi="Times New Roman" w:cs="Times New Roman"/>
          <w:b/>
          <w:bCs/>
          <w:i/>
          <w:iCs/>
          <w:color w:val="000000"/>
          <w:kern w:val="0"/>
          <w:lang w:eastAsia="pl-PL"/>
        </w:rPr>
        <w:t>.</w:t>
      </w:r>
      <w:r w:rsidRPr="005B1745">
        <w:rPr>
          <w:rFonts w:ascii="Times New Roman" w:hAnsi="Times New Roman" w:cs="Times New Roman"/>
          <w:b/>
          <w:bCs/>
          <w:i/>
          <w:iCs/>
          <w:color w:val="000000"/>
          <w:kern w:val="0"/>
          <w:lang w:eastAsia="pl-PL"/>
        </w:rPr>
        <w:t>:</w:t>
      </w:r>
    </w:p>
    <w:p w:rsidR="00EE4A61" w:rsidRPr="005B1745" w:rsidRDefault="00EE4A61" w:rsidP="00EE4A61">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3.1.</w:t>
      </w:r>
      <w:r w:rsidRPr="005B1745">
        <w:rPr>
          <w:rFonts w:ascii="Times New Roman" w:hAnsi="Times New Roman" w:cs="Times New Roman"/>
        </w:rPr>
        <w:t xml:space="preserve"> Wykaz</w:t>
      </w:r>
      <w:r>
        <w:rPr>
          <w:rFonts w:ascii="Times New Roman" w:hAnsi="Times New Roman" w:cs="Times New Roman"/>
        </w:rPr>
        <w:t>u</w:t>
      </w:r>
      <w:r w:rsidRPr="005B1745">
        <w:rPr>
          <w:rFonts w:ascii="Times New Roman" w:hAnsi="Times New Roman" w:cs="Times New Roman"/>
        </w:rPr>
        <w:t xml:space="preserve"> robót budowlanych wykonanych nie wcześniej niż w okresie ostatnich 5 lat przed upływem terminu składania ofert, a jeżeli okres prowadzenia działalności jest krótszy – w tym okresie, wraz </w:t>
      </w:r>
      <w:r w:rsidR="006D22F1">
        <w:rPr>
          <w:rFonts w:ascii="Times New Roman" w:hAnsi="Times New Roman" w:cs="Times New Roman"/>
        </w:rPr>
        <w:br/>
      </w:r>
      <w:r w:rsidRPr="005B1745">
        <w:rPr>
          <w:rFonts w:ascii="Times New Roman" w:hAnsi="Times New Roman" w:cs="Times New Roman"/>
        </w:rPr>
        <w:t xml:space="preserve">z podaniem ich rodzaju, wartości, daty, miejsca wykonania i podmiotów, na rzecz których roboty te zostały wykonane, z załączeniem dowodów określających czy te roboty zostały wykonane należycie, </w:t>
      </w:r>
      <w:r w:rsidR="006D22F1">
        <w:rPr>
          <w:rFonts w:ascii="Times New Roman" w:hAnsi="Times New Roman" w:cs="Times New Roman"/>
        </w:rPr>
        <w:br/>
      </w:r>
      <w:r w:rsidRPr="005B1745">
        <w:rPr>
          <w:rFonts w:ascii="Times New Roman" w:hAnsi="Times New Roman" w:cs="Times New Roman"/>
        </w:rPr>
        <w:t xml:space="preserve">w szczególności informacji o tym czy roboty zostały wykonane zgodnie z przepisami prawa budowlanego </w:t>
      </w:r>
      <w:r w:rsidR="006D22F1">
        <w:rPr>
          <w:rFonts w:ascii="Times New Roman" w:hAnsi="Times New Roman" w:cs="Times New Roman"/>
        </w:rPr>
        <w:br/>
      </w:r>
      <w:r w:rsidRPr="005B1745">
        <w:rPr>
          <w:rFonts w:ascii="Times New Roman" w:hAnsi="Times New Roman" w:cs="Times New Roman"/>
        </w:rPr>
        <w:t xml:space="preserve">i prawidłowo ukończone, przy czym dowodami, o których mowa, są referencje bądź inne dokumenty wystawione przez podmiot, na rzecz którego roboty budowlane były wykonywane, a jeżeli z uzasadnionej przyczyny o obiektywnym charakterze </w:t>
      </w:r>
      <w:r w:rsidR="00F315F2">
        <w:rPr>
          <w:rFonts w:ascii="Times New Roman" w:hAnsi="Times New Roman" w:cs="Times New Roman"/>
        </w:rPr>
        <w:t>W</w:t>
      </w:r>
      <w:r w:rsidRPr="005B1745">
        <w:rPr>
          <w:rFonts w:ascii="Times New Roman" w:hAnsi="Times New Roman" w:cs="Times New Roman"/>
        </w:rPr>
        <w:t xml:space="preserve">ykonawca nie jest  w stanie uzyskać tych dokumentów – inne </w:t>
      </w:r>
      <w:r w:rsidRPr="005B1745">
        <w:rPr>
          <w:rFonts w:ascii="Times New Roman" w:hAnsi="Times New Roman" w:cs="Times New Roman"/>
        </w:rPr>
        <w:lastRenderedPageBreak/>
        <w:t xml:space="preserve">dokumenty – zgodnie ze wzorem stanowiącym </w:t>
      </w:r>
      <w:r w:rsidRPr="00DF644E">
        <w:rPr>
          <w:rFonts w:ascii="Times New Roman" w:hAnsi="Times New Roman" w:cs="Times New Roman"/>
          <w:b/>
        </w:rPr>
        <w:t>zał</w:t>
      </w:r>
      <w:r w:rsidRPr="00DF644E">
        <w:rPr>
          <w:rFonts w:ascii="Times New Roman" w:eastAsia="TTE17FFBD0t00" w:hAnsi="Times New Roman" w:cs="Times New Roman"/>
          <w:b/>
        </w:rPr>
        <w:t>ą</w:t>
      </w:r>
      <w:r w:rsidRPr="00DF644E">
        <w:rPr>
          <w:rFonts w:ascii="Times New Roman" w:hAnsi="Times New Roman" w:cs="Times New Roman"/>
          <w:b/>
        </w:rPr>
        <w:t xml:space="preserve">cznik nr </w:t>
      </w:r>
      <w:r w:rsidR="000D733E" w:rsidRPr="00DF644E">
        <w:rPr>
          <w:rFonts w:ascii="Times New Roman" w:hAnsi="Times New Roman" w:cs="Times New Roman"/>
          <w:b/>
        </w:rPr>
        <w:t>7</w:t>
      </w:r>
      <w:r w:rsidRPr="00DF644E">
        <w:rPr>
          <w:rFonts w:ascii="Times New Roman" w:hAnsi="Times New Roman" w:cs="Times New Roman"/>
          <w:b/>
        </w:rPr>
        <w:t>.</w:t>
      </w:r>
    </w:p>
    <w:p w:rsidR="00EE4A61" w:rsidRPr="00DF644E" w:rsidRDefault="00EE4A61" w:rsidP="00EE4A61">
      <w:pPr>
        <w:spacing w:after="0"/>
        <w:jc w:val="both"/>
        <w:rPr>
          <w:rFonts w:ascii="Times New Roman" w:hAnsi="Times New Roman" w:cs="Times New Roman"/>
          <w:b/>
        </w:rPr>
      </w:pPr>
      <w:r w:rsidRPr="005B1745">
        <w:rPr>
          <w:rFonts w:ascii="Times New Roman" w:hAnsi="Times New Roman" w:cs="Times New Roman"/>
        </w:rPr>
        <w:t>4.</w:t>
      </w:r>
      <w:r>
        <w:rPr>
          <w:rFonts w:ascii="Times New Roman" w:hAnsi="Times New Roman" w:cs="Times New Roman"/>
        </w:rPr>
        <w:t xml:space="preserve">3.2. </w:t>
      </w:r>
      <w:r w:rsidRPr="005B1745">
        <w:rPr>
          <w:rFonts w:ascii="Times New Roman" w:hAnsi="Times New Roman" w:cs="Times New Roman"/>
        </w:rPr>
        <w:t>W</w:t>
      </w:r>
      <w:r w:rsidRPr="005B1745">
        <w:rPr>
          <w:rFonts w:ascii="Times New Roman" w:hAnsi="Times New Roman" w:cs="Times New Roman"/>
          <w:kern w:val="0"/>
          <w:lang w:eastAsia="pl-PL"/>
        </w:rPr>
        <w:t xml:space="preserve">ykazu osób, skierowanych przez </w:t>
      </w:r>
      <w:r w:rsidR="00F315F2">
        <w:rPr>
          <w:rFonts w:ascii="Times New Roman" w:hAnsi="Times New Roman" w:cs="Times New Roman"/>
          <w:kern w:val="0"/>
          <w:lang w:eastAsia="pl-PL"/>
        </w:rPr>
        <w:t>W</w:t>
      </w:r>
      <w:r w:rsidRPr="005B1745">
        <w:rPr>
          <w:rFonts w:ascii="Times New Roman" w:hAnsi="Times New Roman" w:cs="Times New Roman"/>
          <w:kern w:val="0"/>
          <w:lang w:eastAsia="pl-PL"/>
        </w:rPr>
        <w:t xml:space="preserve">ykonawcę do realizacji  zamówienia publicznego, </w:t>
      </w:r>
      <w:r w:rsidR="006D22F1">
        <w:rPr>
          <w:rFonts w:ascii="Times New Roman" w:hAnsi="Times New Roman" w:cs="Times New Roman"/>
          <w:kern w:val="0"/>
          <w:lang w:eastAsia="pl-PL"/>
        </w:rPr>
        <w:br/>
      </w:r>
      <w:r w:rsidRPr="005B1745">
        <w:rPr>
          <w:rFonts w:ascii="Times New Roman" w:hAnsi="Times New Roman" w:cs="Times New Roman"/>
          <w:kern w:val="0"/>
          <w:lang w:eastAsia="pl-PL"/>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B1745">
        <w:rPr>
          <w:rFonts w:ascii="Times New Roman" w:hAnsi="Times New Roman" w:cs="Times New Roman"/>
        </w:rPr>
        <w:t xml:space="preserve">– wypełniony </w:t>
      </w:r>
      <w:r w:rsidRPr="00DF644E">
        <w:rPr>
          <w:rFonts w:ascii="Times New Roman" w:hAnsi="Times New Roman" w:cs="Times New Roman"/>
          <w:b/>
        </w:rPr>
        <w:t xml:space="preserve">załącznik nr </w:t>
      </w:r>
      <w:r w:rsidR="000D733E" w:rsidRPr="00DF644E">
        <w:rPr>
          <w:rFonts w:ascii="Times New Roman" w:hAnsi="Times New Roman" w:cs="Times New Roman"/>
          <w:b/>
        </w:rPr>
        <w:t>8</w:t>
      </w:r>
      <w:r w:rsidRPr="00DF644E">
        <w:rPr>
          <w:rFonts w:ascii="Times New Roman" w:hAnsi="Times New Roman" w:cs="Times New Roman"/>
          <w:b/>
        </w:rPr>
        <w:t>.</w:t>
      </w:r>
    </w:p>
    <w:p w:rsidR="0090441F" w:rsidRDefault="00EE4A61" w:rsidP="00EE4A61">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color w:val="000000"/>
        </w:rPr>
        <w:t>4.</w:t>
      </w:r>
      <w:r>
        <w:rPr>
          <w:rFonts w:ascii="Times New Roman" w:hAnsi="Times New Roman" w:cs="Times New Roman"/>
          <w:color w:val="000000"/>
        </w:rPr>
        <w:t xml:space="preserve">3.3. </w:t>
      </w:r>
      <w:r w:rsidR="0090441F">
        <w:rPr>
          <w:rFonts w:ascii="Times New Roman" w:hAnsi="Times New Roman" w:cs="Times New Roman"/>
          <w:color w:val="000000"/>
        </w:rPr>
        <w:t xml:space="preserve"> </w:t>
      </w:r>
      <w:r w:rsidRPr="005B1745">
        <w:rPr>
          <w:rFonts w:ascii="Times New Roman" w:hAnsi="Times New Roman" w:cs="Times New Roman"/>
          <w:kern w:val="0"/>
          <w:lang w:eastAsia="pl-PL"/>
        </w:rPr>
        <w:t xml:space="preserve">W przypadku wskazania przez wykonawcę oświadczeń lub dokumentów, o których mowa w § 2, </w:t>
      </w:r>
    </w:p>
    <w:p w:rsidR="00EE4A61" w:rsidRPr="005B1745" w:rsidRDefault="00EE4A61" w:rsidP="00EE4A61">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B1745">
        <w:rPr>
          <w:rFonts w:ascii="Times New Roman" w:hAnsi="Times New Roman" w:cs="Times New Roman"/>
          <w:kern w:val="0"/>
          <w:lang w:eastAsia="pl-PL"/>
        </w:rPr>
        <w:t>§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EE4A61" w:rsidRPr="008519D8" w:rsidRDefault="00EE4A61" w:rsidP="00EE4A61">
      <w:pPr>
        <w:pStyle w:val="Standard"/>
        <w:jc w:val="both"/>
        <w:rPr>
          <w:rFonts w:ascii="Times New Roman" w:hAnsi="Times New Roman" w:cs="Times New Roman"/>
          <w:i/>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 xml:space="preserve">4. </w:t>
      </w:r>
      <w:r w:rsidR="00C601E2">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Wykonawca na </w:t>
      </w:r>
      <w:r w:rsidR="0090441F">
        <w:rPr>
          <w:rFonts w:ascii="Times New Roman" w:hAnsi="Times New Roman" w:cs="Times New Roman"/>
          <w:color w:val="000000"/>
          <w:sz w:val="22"/>
          <w:szCs w:val="22"/>
        </w:rPr>
        <w:t xml:space="preserve"> </w:t>
      </w:r>
      <w:r>
        <w:rPr>
          <w:rFonts w:ascii="Times New Roman" w:hAnsi="Times New Roman" w:cs="Times New Roman"/>
          <w:color w:val="000000"/>
          <w:sz w:val="22"/>
          <w:szCs w:val="22"/>
        </w:rPr>
        <w:t>podstawie art. 36b ust. 1 ustawy składa o</w:t>
      </w:r>
      <w:r w:rsidRPr="005B1745">
        <w:rPr>
          <w:rFonts w:ascii="Times New Roman" w:hAnsi="Times New Roman" w:cs="Times New Roman"/>
          <w:color w:val="000000"/>
          <w:sz w:val="22"/>
          <w:szCs w:val="22"/>
        </w:rPr>
        <w:t xml:space="preserve">świadczenie jaką część zamówienia zamierza powierzyć podwykonawcom </w:t>
      </w:r>
      <w:r>
        <w:rPr>
          <w:rFonts w:ascii="Times New Roman" w:hAnsi="Times New Roman" w:cs="Times New Roman"/>
          <w:color w:val="000000"/>
          <w:sz w:val="22"/>
          <w:szCs w:val="22"/>
        </w:rPr>
        <w:t xml:space="preserve">wraz z </w:t>
      </w:r>
      <w:r w:rsidRPr="005B1745">
        <w:rPr>
          <w:rFonts w:ascii="Times New Roman" w:hAnsi="Times New Roman" w:cs="Times New Roman"/>
          <w:color w:val="000000"/>
          <w:sz w:val="22"/>
          <w:szCs w:val="22"/>
        </w:rPr>
        <w:t>podanie</w:t>
      </w:r>
      <w:r>
        <w:rPr>
          <w:rFonts w:ascii="Times New Roman" w:hAnsi="Times New Roman" w:cs="Times New Roman"/>
          <w:color w:val="000000"/>
          <w:sz w:val="22"/>
          <w:szCs w:val="22"/>
        </w:rPr>
        <w:t>m</w:t>
      </w:r>
      <w:r w:rsidRPr="005B1745">
        <w:rPr>
          <w:rFonts w:ascii="Times New Roman" w:hAnsi="Times New Roman" w:cs="Times New Roman"/>
          <w:color w:val="000000"/>
          <w:sz w:val="22"/>
          <w:szCs w:val="22"/>
        </w:rPr>
        <w:t xml:space="preserve"> firm </w:t>
      </w:r>
      <w:r>
        <w:rPr>
          <w:rFonts w:ascii="Times New Roman" w:hAnsi="Times New Roman" w:cs="Times New Roman"/>
          <w:color w:val="000000"/>
          <w:sz w:val="22"/>
          <w:szCs w:val="22"/>
        </w:rPr>
        <w:t xml:space="preserve">podwykonawców. </w:t>
      </w:r>
      <w:r w:rsidR="0090441F">
        <w:rPr>
          <w:rFonts w:ascii="Times New Roman" w:hAnsi="Times New Roman" w:cs="Times New Roman"/>
          <w:color w:val="000000"/>
          <w:sz w:val="22"/>
          <w:szCs w:val="22"/>
        </w:rPr>
        <w:t xml:space="preserve"> </w:t>
      </w:r>
      <w:r w:rsidRPr="008519D8">
        <w:rPr>
          <w:rFonts w:ascii="Times New Roman" w:hAnsi="Times New Roman" w:cs="Times New Roman"/>
          <w:i/>
          <w:color w:val="000000"/>
          <w:sz w:val="22"/>
          <w:szCs w:val="22"/>
        </w:rPr>
        <w:t>Oświadczenie składane w przypadku zamia</w:t>
      </w:r>
      <w:r>
        <w:rPr>
          <w:rFonts w:ascii="Times New Roman" w:hAnsi="Times New Roman" w:cs="Times New Roman"/>
          <w:i/>
          <w:color w:val="000000"/>
          <w:sz w:val="22"/>
          <w:szCs w:val="22"/>
        </w:rPr>
        <w:t xml:space="preserve">ru korzystania z podwykonawców – </w:t>
      </w:r>
      <w:r w:rsidRPr="00DF644E">
        <w:rPr>
          <w:rFonts w:ascii="Times New Roman" w:hAnsi="Times New Roman" w:cs="Times New Roman"/>
          <w:b/>
          <w:color w:val="000000"/>
          <w:sz w:val="22"/>
          <w:szCs w:val="22"/>
        </w:rPr>
        <w:t>załącznik nr 1</w:t>
      </w:r>
      <w:r w:rsidR="009649D6">
        <w:rPr>
          <w:rFonts w:ascii="Times New Roman" w:hAnsi="Times New Roman" w:cs="Times New Roman"/>
          <w:b/>
          <w:color w:val="000000"/>
          <w:sz w:val="22"/>
          <w:szCs w:val="22"/>
        </w:rPr>
        <w:t>0</w:t>
      </w:r>
      <w:r w:rsidRPr="00DF644E">
        <w:rPr>
          <w:rFonts w:ascii="Times New Roman" w:hAnsi="Times New Roman" w:cs="Times New Roman"/>
          <w:b/>
          <w:color w:val="000000"/>
          <w:sz w:val="22"/>
          <w:szCs w:val="22"/>
        </w:rPr>
        <w:t>.</w:t>
      </w:r>
      <w:r>
        <w:rPr>
          <w:rFonts w:ascii="Times New Roman" w:hAnsi="Times New Roman" w:cs="Times New Roman"/>
          <w:i/>
          <w:color w:val="000000"/>
          <w:sz w:val="22"/>
          <w:szCs w:val="22"/>
        </w:rPr>
        <w:t xml:space="preserve"> </w:t>
      </w:r>
    </w:p>
    <w:p w:rsidR="00EE4A61" w:rsidRPr="005B1745" w:rsidRDefault="00EE4A61" w:rsidP="00EE4A61">
      <w:pPr>
        <w:autoSpaceDE w:val="0"/>
        <w:spacing w:after="0" w:line="240" w:lineRule="auto"/>
        <w:jc w:val="both"/>
        <w:rPr>
          <w:rFonts w:ascii="Times New Roman" w:hAnsi="Times New Roman" w:cs="Times New Roman"/>
          <w:i/>
          <w:iCs/>
          <w:color w:val="000000"/>
        </w:rPr>
      </w:pPr>
    </w:p>
    <w:p w:rsidR="00EE4A61" w:rsidRPr="005B1745" w:rsidRDefault="00EE4A61" w:rsidP="00EE4A61">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EE4A61" w:rsidRPr="005B1745" w:rsidRDefault="00EE4A61" w:rsidP="00EE4A61">
      <w:pPr>
        <w:pStyle w:val="Standard"/>
        <w:jc w:val="both"/>
        <w:rPr>
          <w:rFonts w:ascii="Times New Roman" w:hAnsi="Times New Roman" w:cs="Times New Roman"/>
          <w:sz w:val="22"/>
          <w:szCs w:val="22"/>
        </w:rPr>
      </w:pP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.1. W postępowaniu o udzielenie zamówienia, wnioski, zawiadomienia oraz informacje Zamawiający </w:t>
      </w:r>
      <w:r w:rsidRPr="005B1745">
        <w:rPr>
          <w:rFonts w:ascii="Times New Roman" w:eastAsia="TTE17FFBD0t00" w:hAnsi="Times New Roman" w:cs="Times New Roman"/>
          <w:color w:val="000000"/>
          <w:sz w:val="22"/>
          <w:szCs w:val="22"/>
        </w:rPr>
        <w:br/>
        <w:t xml:space="preserve">i Wykonawcy przekazują </w:t>
      </w:r>
      <w:r w:rsidRPr="005B1745">
        <w:rPr>
          <w:rFonts w:ascii="Times New Roman" w:hAnsi="Times New Roman" w:cs="Times New Roman"/>
          <w:sz w:val="22"/>
          <w:szCs w:val="22"/>
        </w:rPr>
        <w:t xml:space="preserve">za pośrednictwem operatora pocztowego w rozumieniu ustawy z dnia 23 listopada 2012 r. – Prawo pocztowe </w:t>
      </w:r>
      <w:r w:rsidR="005C55F2">
        <w:rPr>
          <w:rFonts w:ascii="Times New Roman" w:hAnsi="Times New Roman" w:cs="Times New Roman"/>
          <w:sz w:val="22"/>
          <w:szCs w:val="22"/>
        </w:rPr>
        <w:t xml:space="preserve"> </w:t>
      </w:r>
      <w:r w:rsidR="005C55F2" w:rsidRPr="005B1745">
        <w:rPr>
          <w:rFonts w:ascii="Times New Roman" w:hAnsi="Times New Roman" w:cs="Times New Roman"/>
          <w:sz w:val="22"/>
          <w:szCs w:val="22"/>
        </w:rPr>
        <w:t>(</w:t>
      </w:r>
      <w:r w:rsidR="005C55F2">
        <w:rPr>
          <w:rFonts w:ascii="Times New Roman" w:hAnsi="Times New Roman" w:cs="Times New Roman"/>
          <w:sz w:val="22"/>
          <w:szCs w:val="22"/>
        </w:rPr>
        <w:t xml:space="preserve"> t. j. </w:t>
      </w:r>
      <w:r w:rsidR="005C55F2" w:rsidRPr="005B1745">
        <w:rPr>
          <w:rFonts w:ascii="Times New Roman" w:hAnsi="Times New Roman" w:cs="Times New Roman"/>
          <w:sz w:val="22"/>
          <w:szCs w:val="22"/>
        </w:rPr>
        <w:t>Dz. U. z 201</w:t>
      </w:r>
      <w:r w:rsidR="005C55F2">
        <w:rPr>
          <w:rFonts w:ascii="Times New Roman" w:hAnsi="Times New Roman" w:cs="Times New Roman"/>
          <w:sz w:val="22"/>
          <w:szCs w:val="22"/>
        </w:rPr>
        <w:t>8</w:t>
      </w:r>
      <w:r w:rsidR="005C55F2" w:rsidRPr="005B1745">
        <w:rPr>
          <w:rFonts w:ascii="Times New Roman" w:hAnsi="Times New Roman" w:cs="Times New Roman"/>
          <w:sz w:val="22"/>
          <w:szCs w:val="22"/>
        </w:rPr>
        <w:t xml:space="preserve"> r. poz. </w:t>
      </w:r>
      <w:r w:rsidR="005C55F2">
        <w:rPr>
          <w:rFonts w:ascii="Times New Roman" w:hAnsi="Times New Roman" w:cs="Times New Roman"/>
          <w:sz w:val="22"/>
          <w:szCs w:val="22"/>
        </w:rPr>
        <w:t>2188 ze zm</w:t>
      </w:r>
      <w:r w:rsidR="00EB7918">
        <w:rPr>
          <w:rFonts w:ascii="Times New Roman" w:hAnsi="Times New Roman" w:cs="Times New Roman"/>
          <w:sz w:val="22"/>
          <w:szCs w:val="22"/>
        </w:rPr>
        <w:t>.</w:t>
      </w:r>
      <w:r w:rsidRPr="005B1745">
        <w:rPr>
          <w:rFonts w:ascii="Times New Roman" w:hAnsi="Times New Roman" w:cs="Times New Roman"/>
          <w:sz w:val="22"/>
          <w:szCs w:val="22"/>
        </w:rPr>
        <w:t>), osobiście, za pośrednictwem posłańca, faksu lub przy użyciu środków komunikacji elektronicznej w rozumieniu ustawy z dnia 18 lipca 2002 r. o świadczeniu usług drogą elektroniczną (</w:t>
      </w:r>
      <w:r>
        <w:rPr>
          <w:rFonts w:ascii="Times New Roman" w:hAnsi="Times New Roman" w:cs="Times New Roman"/>
          <w:sz w:val="22"/>
          <w:szCs w:val="22"/>
        </w:rPr>
        <w:t>t.</w:t>
      </w:r>
      <w:r w:rsidR="005C55F2">
        <w:rPr>
          <w:rFonts w:ascii="Times New Roman" w:hAnsi="Times New Roman" w:cs="Times New Roman"/>
          <w:sz w:val="22"/>
          <w:szCs w:val="22"/>
        </w:rPr>
        <w:t xml:space="preserve"> </w:t>
      </w:r>
      <w:r>
        <w:rPr>
          <w:rFonts w:ascii="Times New Roman" w:hAnsi="Times New Roman" w:cs="Times New Roman"/>
          <w:sz w:val="22"/>
          <w:szCs w:val="22"/>
        </w:rPr>
        <w:t xml:space="preserve">j. </w:t>
      </w:r>
      <w:r w:rsidRPr="005B1745">
        <w:rPr>
          <w:rFonts w:ascii="Times New Roman" w:hAnsi="Times New Roman" w:cs="Times New Roman"/>
          <w:sz w:val="22"/>
          <w:szCs w:val="22"/>
        </w:rPr>
        <w:t>Dz. U. z 201</w:t>
      </w:r>
      <w:r w:rsidR="003431EF">
        <w:rPr>
          <w:rFonts w:ascii="Times New Roman" w:hAnsi="Times New Roman" w:cs="Times New Roman"/>
          <w:sz w:val="22"/>
          <w:szCs w:val="22"/>
        </w:rPr>
        <w:t>9</w:t>
      </w:r>
      <w:r w:rsidRPr="005B1745">
        <w:rPr>
          <w:rFonts w:ascii="Times New Roman" w:hAnsi="Times New Roman" w:cs="Times New Roman"/>
          <w:sz w:val="22"/>
          <w:szCs w:val="22"/>
        </w:rPr>
        <w:t xml:space="preserve"> r. poz. </w:t>
      </w:r>
      <w:r>
        <w:rPr>
          <w:rFonts w:ascii="Times New Roman" w:hAnsi="Times New Roman" w:cs="Times New Roman"/>
          <w:sz w:val="22"/>
          <w:szCs w:val="22"/>
        </w:rPr>
        <w:t>12</w:t>
      </w:r>
      <w:r w:rsidR="003431EF">
        <w:rPr>
          <w:rFonts w:ascii="Times New Roman" w:hAnsi="Times New Roman" w:cs="Times New Roman"/>
          <w:sz w:val="22"/>
          <w:szCs w:val="22"/>
        </w:rPr>
        <w:t>3</w:t>
      </w:r>
      <w:r>
        <w:rPr>
          <w:rFonts w:ascii="Times New Roman" w:hAnsi="Times New Roman" w:cs="Times New Roman"/>
          <w:sz w:val="22"/>
          <w:szCs w:val="22"/>
        </w:rPr>
        <w:t>)</w:t>
      </w:r>
      <w:r w:rsidRPr="005B1745">
        <w:rPr>
          <w:rFonts w:ascii="Times New Roman" w:hAnsi="Times New Roman" w:cs="Times New Roman"/>
          <w:sz w:val="22"/>
          <w:szCs w:val="22"/>
        </w:rPr>
        <w:t xml:space="preserve"> na adres  </w:t>
      </w:r>
      <w:r w:rsidR="00826E67">
        <w:rPr>
          <w:rStyle w:val="Hipercze"/>
          <w:rFonts w:ascii="Times New Roman" w:hAnsi="Times New Roman"/>
          <w:sz w:val="22"/>
          <w:szCs w:val="22"/>
        </w:rPr>
        <w:t>administracja@bukowiec.pl</w:t>
      </w:r>
      <w:r w:rsidRPr="00A514D6">
        <w:rPr>
          <w:rFonts w:ascii="Times New Roman" w:hAnsi="Times New Roman" w:cs="Times New Roman"/>
          <w:sz w:val="22"/>
          <w:szCs w:val="22"/>
        </w:rPr>
        <w:t xml:space="preserve"> . </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EE4A61" w:rsidRPr="00CB0C65" w:rsidRDefault="00EE4A61" w:rsidP="00EE4A61">
      <w:pPr>
        <w:pStyle w:val="Standard"/>
        <w:rPr>
          <w:rFonts w:ascii="Times New Roman" w:hAnsi="Times New Roman" w:cs="Times New Roman"/>
          <w:b/>
          <w:i/>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.2. Korespondencję pisemną należy kierowa</w:t>
      </w:r>
      <w:r w:rsidR="00826E67">
        <w:rPr>
          <w:rFonts w:ascii="Times New Roman" w:hAnsi="Times New Roman" w:cs="Times New Roman"/>
          <w:color w:val="000000"/>
          <w:sz w:val="22"/>
          <w:szCs w:val="22"/>
        </w:rPr>
        <w:t xml:space="preserve">ć na adres: </w:t>
      </w:r>
      <w:r w:rsidR="007D51D1">
        <w:rPr>
          <w:rFonts w:ascii="Times New Roman" w:hAnsi="Times New Roman" w:cs="Times New Roman"/>
          <w:color w:val="000000"/>
          <w:sz w:val="22"/>
          <w:szCs w:val="22"/>
        </w:rPr>
        <w:t xml:space="preserve"> </w:t>
      </w:r>
      <w:r w:rsidR="00826E67" w:rsidRPr="00CB0C65">
        <w:rPr>
          <w:rFonts w:ascii="Times New Roman" w:hAnsi="Times New Roman" w:cs="Times New Roman"/>
          <w:b/>
          <w:i/>
          <w:color w:val="000000"/>
          <w:sz w:val="22"/>
          <w:szCs w:val="22"/>
        </w:rPr>
        <w:t>Urząd Gminy Bukowiec</w:t>
      </w:r>
      <w:r w:rsidR="008E61C1" w:rsidRPr="00CB0C65">
        <w:rPr>
          <w:rFonts w:ascii="Times New Roman" w:hAnsi="Times New Roman" w:cs="Times New Roman"/>
          <w:b/>
          <w:i/>
          <w:color w:val="000000"/>
          <w:sz w:val="22"/>
          <w:szCs w:val="22"/>
        </w:rPr>
        <w:t xml:space="preserve"> </w:t>
      </w:r>
      <w:r w:rsidR="007D51D1">
        <w:rPr>
          <w:rFonts w:ascii="Times New Roman" w:hAnsi="Times New Roman" w:cs="Times New Roman"/>
          <w:b/>
          <w:i/>
          <w:color w:val="000000"/>
          <w:sz w:val="22"/>
          <w:szCs w:val="22"/>
        </w:rPr>
        <w:t>ul. Dr</w:t>
      </w:r>
      <w:r w:rsidR="00826E67" w:rsidRPr="00CB0C65">
        <w:rPr>
          <w:rFonts w:ascii="Times New Roman" w:hAnsi="Times New Roman" w:cs="Times New Roman"/>
          <w:b/>
          <w:i/>
          <w:color w:val="000000"/>
          <w:sz w:val="22"/>
          <w:szCs w:val="22"/>
        </w:rPr>
        <w:t xml:space="preserve"> Floriana Ceynowy 14, 86-122 Bukowiec</w:t>
      </w:r>
    </w:p>
    <w:p w:rsidR="00EE4A61" w:rsidRPr="007D51D1" w:rsidRDefault="00EE4A61" w:rsidP="00EE4A61">
      <w:pPr>
        <w:pStyle w:val="Standard"/>
        <w:jc w:val="both"/>
        <w:rPr>
          <w:rFonts w:ascii="Times New Roman" w:hAnsi="Times New Roman" w:cs="Times New Roman"/>
          <w:b/>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.3. Korespondencję w formie faksowej nal</w:t>
      </w:r>
      <w:r w:rsidR="00826E67">
        <w:rPr>
          <w:rFonts w:ascii="Times New Roman" w:hAnsi="Times New Roman" w:cs="Times New Roman"/>
          <w:color w:val="000000"/>
          <w:sz w:val="22"/>
          <w:szCs w:val="22"/>
        </w:rPr>
        <w:t xml:space="preserve">eży kierować na numer faksu: </w:t>
      </w:r>
      <w:r w:rsidR="00826E67" w:rsidRPr="007D51D1">
        <w:rPr>
          <w:rFonts w:ascii="Times New Roman" w:hAnsi="Times New Roman" w:cs="Times New Roman"/>
          <w:b/>
          <w:color w:val="000000"/>
          <w:sz w:val="22"/>
          <w:szCs w:val="22"/>
        </w:rPr>
        <w:t>52 3309312</w:t>
      </w:r>
      <w:r w:rsidRPr="007D51D1">
        <w:rPr>
          <w:rFonts w:ascii="Times New Roman" w:hAnsi="Times New Roman" w:cs="Times New Roman"/>
          <w:b/>
          <w:sz w:val="22"/>
          <w:szCs w:val="22"/>
        </w:rPr>
        <w:t xml:space="preserve">. </w:t>
      </w: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.4. Wykonawca zobowiązany jest podać w „FORMULARZU OFERTY”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.5. O</w:t>
      </w:r>
      <w:r w:rsidRPr="005B1745">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C95833" w:rsidRDefault="00EE4A61"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.6.  Osob</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upowa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ze strony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do kontaktów z Wykonawcami jest</w:t>
      </w:r>
      <w:r w:rsidR="00C95833">
        <w:rPr>
          <w:rFonts w:ascii="Times New Roman" w:hAnsi="Times New Roman" w:cs="Times New Roman"/>
          <w:color w:val="000000"/>
          <w:sz w:val="22"/>
          <w:szCs w:val="22"/>
        </w:rPr>
        <w:t>:</w:t>
      </w:r>
    </w:p>
    <w:p w:rsidR="00C95833" w:rsidRDefault="00C95833"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61010C">
        <w:rPr>
          <w:rFonts w:ascii="Times New Roman" w:hAnsi="Times New Roman" w:cs="Times New Roman"/>
          <w:color w:val="000000"/>
          <w:sz w:val="22"/>
          <w:szCs w:val="22"/>
        </w:rPr>
        <w:t xml:space="preserve"> </w:t>
      </w:r>
      <w:r w:rsidR="00AD4910">
        <w:rPr>
          <w:rFonts w:ascii="Times New Roman" w:hAnsi="Times New Roman" w:cs="Times New Roman"/>
          <w:color w:val="000000"/>
          <w:sz w:val="22"/>
          <w:szCs w:val="22"/>
        </w:rPr>
        <w:t>pani Emilia Szczepańska – tel. 52 3309325</w:t>
      </w:r>
    </w:p>
    <w:p w:rsidR="00EE4A61" w:rsidRPr="005B1745" w:rsidRDefault="00C95833" w:rsidP="00EE4A61">
      <w:pPr>
        <w:pStyle w:val="Standard"/>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00AD4910">
        <w:rPr>
          <w:rFonts w:ascii="Times New Roman" w:hAnsi="Times New Roman" w:cs="Times New Roman"/>
          <w:color w:val="000000"/>
          <w:sz w:val="22"/>
          <w:szCs w:val="22"/>
        </w:rPr>
        <w:t xml:space="preserve"> pan Benedykt Mroczek – tel. 52 3309325</w:t>
      </w: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.7.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dy Wykonawca ma prawo zwróci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o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tre</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 xml:space="preserve">ci specyfikacji istotnych warunków zamówienia. </w:t>
      </w:r>
      <w:r w:rsidRPr="005B1745">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5B1745">
        <w:rPr>
          <w:rFonts w:ascii="Times New Roman" w:hAnsi="Times New Roman" w:cs="Times New Roman"/>
          <w:color w:val="000000"/>
          <w:sz w:val="22"/>
          <w:szCs w:val="22"/>
        </w:rPr>
        <w:t>pod warunkiem, że</w:t>
      </w:r>
      <w:r w:rsidRPr="005B1745">
        <w:rPr>
          <w:rFonts w:ascii="Times New Roman" w:eastAsia="TTE17FFBD0t00" w:hAnsi="Times New Roman" w:cs="Times New Roman"/>
          <w:color w:val="000000"/>
          <w:sz w:val="22"/>
          <w:szCs w:val="22"/>
        </w:rPr>
        <w:t xml:space="preserve"> wniosek o wyjaśnienie </w:t>
      </w:r>
      <w:r w:rsidRPr="005B1745">
        <w:rPr>
          <w:rFonts w:ascii="Times New Roman" w:hAnsi="Times New Roman" w:cs="Times New Roman"/>
          <w:color w:val="000000"/>
          <w:sz w:val="22"/>
          <w:szCs w:val="22"/>
        </w:rPr>
        <w:t>wpłynął 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nie pó</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niej ni</w:t>
      </w:r>
      <w:r w:rsidRPr="005B1745">
        <w:rPr>
          <w:rFonts w:ascii="Times New Roman" w:eastAsia="TTE17FFBD0t00" w:hAnsi="Times New Roman" w:cs="Times New Roman"/>
          <w:color w:val="000000"/>
          <w:sz w:val="22"/>
          <w:szCs w:val="22"/>
        </w:rPr>
        <w:t>ż do końca dnia, w którym upływa połowa wyznaczonego terminu składania ofert.</w:t>
      </w: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.8.  Pytania Wykonawcy oraz odpowiedzi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mog</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przekazywane pi</w:t>
      </w:r>
      <w:r w:rsidRPr="005B1745">
        <w:rPr>
          <w:rFonts w:ascii="Times New Roman" w:eastAsia="TTE17FFBD0t00" w:hAnsi="Times New Roman" w:cs="Times New Roman"/>
          <w:color w:val="000000"/>
          <w:sz w:val="22"/>
          <w:szCs w:val="22"/>
        </w:rPr>
        <w:t>se</w:t>
      </w:r>
      <w:r w:rsidRPr="005B1745">
        <w:rPr>
          <w:rFonts w:ascii="Times New Roman" w:hAnsi="Times New Roman" w:cs="Times New Roman"/>
          <w:color w:val="000000"/>
          <w:sz w:val="22"/>
          <w:szCs w:val="22"/>
        </w:rPr>
        <w:t>mnie, faksem lub drogą elektroniczną.</w:t>
      </w: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.9.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zapyta</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wraz z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nieniami przekazuje niezwłocznie Wykonawcom, którym przekazał specyfikacj</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 xml:space="preserve">istotnych warunków zamówienia, bez ujawniania </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ródła zapytania oraz zamieszcza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na str</w:t>
      </w:r>
      <w:r w:rsidR="00AD2C82">
        <w:rPr>
          <w:rFonts w:ascii="Times New Roman" w:hAnsi="Times New Roman" w:cs="Times New Roman"/>
          <w:color w:val="000000"/>
          <w:sz w:val="22"/>
          <w:szCs w:val="22"/>
        </w:rPr>
        <w:t>onie internetowej (</w:t>
      </w:r>
      <w:hyperlink r:id="rId12" w:history="1">
        <w:r w:rsidR="00AD2C82" w:rsidRPr="001040E0">
          <w:rPr>
            <w:rStyle w:val="Hipercze"/>
            <w:rFonts w:ascii="Times New Roman" w:hAnsi="Times New Roman"/>
            <w:sz w:val="22"/>
            <w:szCs w:val="22"/>
          </w:rPr>
          <w:t>www.bip.bukowiec.pl</w:t>
        </w:r>
      </w:hyperlink>
      <w:r w:rsidRPr="005B1745">
        <w:rPr>
          <w:rFonts w:ascii="Times New Roman" w:hAnsi="Times New Roman" w:cs="Times New Roman"/>
          <w:color w:val="000000"/>
          <w:sz w:val="22"/>
          <w:szCs w:val="22"/>
        </w:rPr>
        <w:t>)</w:t>
      </w:r>
      <w:r w:rsidR="00AD2C82">
        <w:rPr>
          <w:rFonts w:ascii="Times New Roman" w:hAnsi="Times New Roman" w:cs="Times New Roman"/>
          <w:color w:val="000000"/>
          <w:sz w:val="22"/>
          <w:szCs w:val="22"/>
        </w:rPr>
        <w:t xml:space="preserve">. </w:t>
      </w:r>
    </w:p>
    <w:p w:rsidR="00EE4A61" w:rsidRPr="005B1745" w:rsidRDefault="00EE4A61"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5</w:t>
      </w:r>
      <w:r w:rsidRPr="005B1745">
        <w:rPr>
          <w:rFonts w:ascii="Times New Roman" w:hAnsi="Times New Roman" w:cs="Times New Roman"/>
          <w:color w:val="000000"/>
          <w:sz w:val="22"/>
          <w:szCs w:val="22"/>
        </w:rPr>
        <w:t>.10.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e w uzasadnionych przypadkach przed upływem terminu składania ofert zmieni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specyfikacji istotnych warunków zamówienia.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da wprowadzona przez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zmiana stanie 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cz</w:t>
      </w:r>
      <w:r w:rsidRPr="005B1745">
        <w:rPr>
          <w:rFonts w:ascii="Times New Roman" w:eastAsia="TTE17FFBD0t00" w:hAnsi="Times New Roman" w:cs="Times New Roman"/>
          <w:color w:val="000000"/>
          <w:sz w:val="22"/>
          <w:szCs w:val="22"/>
        </w:rPr>
        <w:t>ęś</w:t>
      </w:r>
      <w:r w:rsidRPr="005B1745">
        <w:rPr>
          <w:rFonts w:ascii="Times New Roman" w:hAnsi="Times New Roman" w:cs="Times New Roman"/>
          <w:color w:val="000000"/>
          <w:sz w:val="22"/>
          <w:szCs w:val="22"/>
        </w:rPr>
        <w:t>ci</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specyfikacji i zostanie zamieszczona na stronie internetowej zamawiającego.</w:t>
      </w:r>
    </w:p>
    <w:p w:rsidR="00EE4A61" w:rsidRPr="005B1745" w:rsidRDefault="00EE4A61" w:rsidP="00EE4A61">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w:t>
      </w:r>
    </w:p>
    <w:p w:rsidR="00EE4A61" w:rsidRPr="005B1745" w:rsidRDefault="00EE4A61" w:rsidP="00EE4A61">
      <w:pPr>
        <w:pStyle w:val="Standard"/>
        <w:jc w:val="both"/>
        <w:rPr>
          <w:rFonts w:ascii="Times New Roman" w:hAnsi="Times New Roman" w:cs="Times New Roman"/>
          <w:b/>
          <w:bCs/>
          <w:color w:val="000000"/>
          <w:sz w:val="22"/>
          <w:szCs w:val="22"/>
        </w:rPr>
      </w:pPr>
    </w:p>
    <w:p w:rsidR="00EE4A61" w:rsidRPr="005A0A1B" w:rsidRDefault="00EE4A61" w:rsidP="00EE4A61">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6</w:t>
      </w:r>
      <w:r w:rsidRPr="005A0A1B">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Wadium</w:t>
      </w:r>
    </w:p>
    <w:p w:rsidR="00EE4A61" w:rsidRPr="001920BC" w:rsidRDefault="00EE4A61" w:rsidP="00EE4A61">
      <w:pPr>
        <w:pStyle w:val="Standard"/>
        <w:jc w:val="both"/>
        <w:rPr>
          <w:rFonts w:ascii="Times New Roman" w:hAnsi="Times New Roman" w:cs="Times New Roman"/>
          <w:b/>
          <w:color w:val="000000"/>
          <w:sz w:val="22"/>
          <w:szCs w:val="22"/>
        </w:rPr>
      </w:pPr>
      <w:r w:rsidRPr="005A0A1B">
        <w:rPr>
          <w:rFonts w:ascii="Times New Roman" w:hAnsi="Times New Roman" w:cs="Times New Roman"/>
          <w:color w:val="000000"/>
          <w:sz w:val="22"/>
          <w:szCs w:val="22"/>
        </w:rPr>
        <w:t>Wadium w wysokości</w:t>
      </w:r>
      <w:r>
        <w:rPr>
          <w:rFonts w:ascii="Times New Roman" w:hAnsi="Times New Roman" w:cs="Times New Roman"/>
          <w:color w:val="000000"/>
          <w:sz w:val="22"/>
          <w:szCs w:val="22"/>
        </w:rPr>
        <w:t>:</w:t>
      </w:r>
    </w:p>
    <w:p w:rsidR="00EE4A61" w:rsidRPr="001920BC" w:rsidRDefault="001920BC" w:rsidP="00EE4A61">
      <w:pPr>
        <w:pStyle w:val="Standard"/>
        <w:jc w:val="both"/>
        <w:rPr>
          <w:rFonts w:ascii="Times New Roman" w:hAnsi="Times New Roman" w:cs="Times New Roman"/>
          <w:b/>
          <w:color w:val="000000"/>
          <w:sz w:val="22"/>
          <w:szCs w:val="22"/>
        </w:rPr>
      </w:pPr>
      <w:r w:rsidRPr="001920BC">
        <w:rPr>
          <w:rFonts w:ascii="Times New Roman" w:hAnsi="Times New Roman" w:cs="Times New Roman"/>
          <w:b/>
          <w:color w:val="000000"/>
          <w:sz w:val="22"/>
          <w:szCs w:val="22"/>
        </w:rPr>
        <w:t>15</w:t>
      </w:r>
      <w:r w:rsidR="00D87D56" w:rsidRPr="001920BC">
        <w:rPr>
          <w:rFonts w:ascii="Times New Roman" w:hAnsi="Times New Roman" w:cs="Times New Roman"/>
          <w:b/>
          <w:color w:val="000000"/>
          <w:sz w:val="22"/>
          <w:szCs w:val="22"/>
        </w:rPr>
        <w:t xml:space="preserve"> </w:t>
      </w:r>
      <w:r w:rsidR="008A6873" w:rsidRPr="001920BC">
        <w:rPr>
          <w:rFonts w:ascii="Times New Roman" w:hAnsi="Times New Roman" w:cs="Times New Roman"/>
          <w:b/>
          <w:color w:val="000000"/>
          <w:sz w:val="22"/>
          <w:szCs w:val="22"/>
        </w:rPr>
        <w:t>0</w:t>
      </w:r>
      <w:r w:rsidR="00E27444" w:rsidRPr="001920BC">
        <w:rPr>
          <w:rFonts w:ascii="Times New Roman" w:hAnsi="Times New Roman" w:cs="Times New Roman"/>
          <w:b/>
          <w:color w:val="000000"/>
          <w:sz w:val="22"/>
          <w:szCs w:val="22"/>
        </w:rPr>
        <w:t>0</w:t>
      </w:r>
      <w:r w:rsidR="00EE4A61" w:rsidRPr="001920BC">
        <w:rPr>
          <w:rFonts w:ascii="Times New Roman" w:hAnsi="Times New Roman" w:cs="Times New Roman"/>
          <w:b/>
          <w:color w:val="000000"/>
          <w:sz w:val="22"/>
          <w:szCs w:val="22"/>
        </w:rPr>
        <w:t>0</w:t>
      </w:r>
      <w:r w:rsidR="00FE29F5" w:rsidRPr="001920BC">
        <w:rPr>
          <w:rFonts w:ascii="Times New Roman" w:hAnsi="Times New Roman" w:cs="Times New Roman"/>
          <w:b/>
          <w:color w:val="000000"/>
          <w:sz w:val="22"/>
          <w:szCs w:val="22"/>
        </w:rPr>
        <w:t>,00</w:t>
      </w:r>
      <w:r w:rsidR="00EE4A61" w:rsidRPr="001920BC">
        <w:rPr>
          <w:rFonts w:ascii="Times New Roman" w:hAnsi="Times New Roman" w:cs="Times New Roman"/>
          <w:b/>
          <w:color w:val="000000"/>
          <w:sz w:val="22"/>
          <w:szCs w:val="22"/>
        </w:rPr>
        <w:t xml:space="preserve"> zł</w:t>
      </w:r>
      <w:r w:rsidR="00F737B7" w:rsidRPr="001920BC">
        <w:rPr>
          <w:rFonts w:ascii="Times New Roman" w:hAnsi="Times New Roman" w:cs="Times New Roman"/>
          <w:b/>
          <w:color w:val="000000"/>
          <w:sz w:val="22"/>
          <w:szCs w:val="22"/>
        </w:rPr>
        <w:t xml:space="preserve"> </w:t>
      </w:r>
      <w:r w:rsidR="00EE4A61" w:rsidRPr="001920BC">
        <w:rPr>
          <w:rFonts w:ascii="Times New Roman" w:hAnsi="Times New Roman" w:cs="Times New Roman"/>
          <w:b/>
          <w:color w:val="000000"/>
          <w:sz w:val="22"/>
          <w:szCs w:val="22"/>
        </w:rPr>
        <w:t xml:space="preserve"> </w:t>
      </w:r>
      <w:r w:rsidR="00EE4A61" w:rsidRPr="001920BC">
        <w:rPr>
          <w:rFonts w:ascii="Times New Roman" w:hAnsi="Times New Roman" w:cs="Times New Roman"/>
          <w:b/>
          <w:bCs/>
          <w:color w:val="000000"/>
          <w:sz w:val="22"/>
          <w:szCs w:val="22"/>
        </w:rPr>
        <w:t>(</w:t>
      </w:r>
      <w:r w:rsidR="00F737B7" w:rsidRPr="001920BC">
        <w:rPr>
          <w:rFonts w:ascii="Times New Roman" w:hAnsi="Times New Roman" w:cs="Times New Roman"/>
          <w:b/>
          <w:bCs/>
          <w:color w:val="000000"/>
          <w:sz w:val="22"/>
          <w:szCs w:val="22"/>
        </w:rPr>
        <w:t xml:space="preserve"> </w:t>
      </w:r>
      <w:r w:rsidR="00EE4A61" w:rsidRPr="001920BC">
        <w:rPr>
          <w:rFonts w:ascii="Times New Roman" w:hAnsi="Times New Roman" w:cs="Times New Roman"/>
          <w:b/>
          <w:color w:val="000000"/>
          <w:sz w:val="22"/>
          <w:szCs w:val="22"/>
        </w:rPr>
        <w:t>słownie:</w:t>
      </w:r>
      <w:r w:rsidR="00FE29F5" w:rsidRPr="001920BC">
        <w:rPr>
          <w:rFonts w:ascii="Times New Roman" w:hAnsi="Times New Roman" w:cs="Times New Roman"/>
          <w:b/>
          <w:color w:val="000000"/>
          <w:sz w:val="22"/>
          <w:szCs w:val="22"/>
        </w:rPr>
        <w:t xml:space="preserve">  </w:t>
      </w:r>
      <w:r w:rsidRPr="001920BC">
        <w:rPr>
          <w:rFonts w:ascii="Times New Roman" w:hAnsi="Times New Roman" w:cs="Times New Roman"/>
          <w:b/>
          <w:color w:val="000000"/>
          <w:sz w:val="22"/>
          <w:szCs w:val="22"/>
        </w:rPr>
        <w:t>piętnaście</w:t>
      </w:r>
      <w:r w:rsidR="00F737B7" w:rsidRPr="001920BC">
        <w:rPr>
          <w:rFonts w:ascii="Times New Roman" w:hAnsi="Times New Roman" w:cs="Times New Roman"/>
          <w:b/>
          <w:color w:val="000000"/>
          <w:sz w:val="22"/>
          <w:szCs w:val="22"/>
        </w:rPr>
        <w:t xml:space="preserve"> </w:t>
      </w:r>
      <w:r w:rsidR="00A20711" w:rsidRPr="001920BC">
        <w:rPr>
          <w:rFonts w:ascii="Times New Roman" w:hAnsi="Times New Roman" w:cs="Times New Roman"/>
          <w:b/>
          <w:color w:val="000000"/>
          <w:sz w:val="22"/>
          <w:szCs w:val="22"/>
        </w:rPr>
        <w:t xml:space="preserve"> tysi</w:t>
      </w:r>
      <w:r w:rsidR="00B9615B" w:rsidRPr="001920BC">
        <w:rPr>
          <w:rFonts w:ascii="Times New Roman" w:hAnsi="Times New Roman" w:cs="Times New Roman"/>
          <w:b/>
          <w:color w:val="000000"/>
          <w:sz w:val="22"/>
          <w:szCs w:val="22"/>
        </w:rPr>
        <w:t>ę</w:t>
      </w:r>
      <w:r w:rsidR="00A20711" w:rsidRPr="001920BC">
        <w:rPr>
          <w:rFonts w:ascii="Times New Roman" w:hAnsi="Times New Roman" w:cs="Times New Roman"/>
          <w:b/>
          <w:color w:val="000000"/>
          <w:sz w:val="22"/>
          <w:szCs w:val="22"/>
        </w:rPr>
        <w:t>c</w:t>
      </w:r>
      <w:r w:rsidR="00B9615B" w:rsidRPr="001920BC">
        <w:rPr>
          <w:rFonts w:ascii="Times New Roman" w:hAnsi="Times New Roman" w:cs="Times New Roman"/>
          <w:b/>
          <w:color w:val="000000"/>
          <w:sz w:val="22"/>
          <w:szCs w:val="22"/>
        </w:rPr>
        <w:t>y</w:t>
      </w:r>
      <w:r w:rsidR="003A50FC" w:rsidRPr="001920BC">
        <w:rPr>
          <w:rFonts w:ascii="Times New Roman" w:hAnsi="Times New Roman" w:cs="Times New Roman"/>
          <w:b/>
          <w:color w:val="000000"/>
          <w:sz w:val="22"/>
          <w:szCs w:val="22"/>
        </w:rPr>
        <w:t xml:space="preserve"> </w:t>
      </w:r>
      <w:r w:rsidR="00E27444" w:rsidRPr="001920BC">
        <w:rPr>
          <w:rFonts w:ascii="Times New Roman" w:hAnsi="Times New Roman" w:cs="Times New Roman"/>
          <w:b/>
          <w:color w:val="000000"/>
          <w:sz w:val="22"/>
          <w:szCs w:val="22"/>
        </w:rPr>
        <w:t xml:space="preserve"> </w:t>
      </w:r>
      <w:r w:rsidR="00EE4A61" w:rsidRPr="001920BC">
        <w:rPr>
          <w:rFonts w:ascii="Times New Roman" w:hAnsi="Times New Roman" w:cs="Times New Roman"/>
          <w:b/>
          <w:color w:val="000000"/>
          <w:sz w:val="22"/>
          <w:szCs w:val="22"/>
        </w:rPr>
        <w:t>złotych 00/100</w:t>
      </w:r>
      <w:r w:rsidR="00F737B7" w:rsidRPr="001920BC">
        <w:rPr>
          <w:rFonts w:ascii="Times New Roman" w:hAnsi="Times New Roman" w:cs="Times New Roman"/>
          <w:b/>
          <w:color w:val="000000"/>
          <w:sz w:val="22"/>
          <w:szCs w:val="22"/>
        </w:rPr>
        <w:t xml:space="preserve"> </w:t>
      </w:r>
      <w:r w:rsidR="00EE4A61" w:rsidRPr="001920BC">
        <w:rPr>
          <w:rFonts w:ascii="Times New Roman" w:hAnsi="Times New Roman" w:cs="Times New Roman"/>
          <w:b/>
          <w:color w:val="000000"/>
          <w:sz w:val="22"/>
          <w:szCs w:val="22"/>
        </w:rPr>
        <w:t>),</w:t>
      </w:r>
    </w:p>
    <w:p w:rsidR="00EE4A61" w:rsidRPr="005A0A1B" w:rsidRDefault="00EE4A61" w:rsidP="00EE4A61">
      <w:pPr>
        <w:pStyle w:val="Standard"/>
        <w:jc w:val="both"/>
        <w:rPr>
          <w:rFonts w:ascii="Times New Roman" w:hAnsi="Times New Roman" w:cs="Times New Roman"/>
          <w:color w:val="000000"/>
          <w:sz w:val="22"/>
          <w:szCs w:val="22"/>
        </w:rPr>
      </w:pPr>
      <w:r w:rsidRPr="001920BC">
        <w:rPr>
          <w:rFonts w:ascii="Times New Roman" w:hAnsi="Times New Roman" w:cs="Times New Roman"/>
          <w:color w:val="000000"/>
          <w:sz w:val="22"/>
          <w:szCs w:val="22"/>
        </w:rPr>
        <w:t>powinno być wniesione przed upływem terminu składania ofert. Okres ważności wadium powinien być</w:t>
      </w:r>
      <w:r w:rsidRPr="005A0A1B">
        <w:rPr>
          <w:rFonts w:ascii="Times New Roman" w:hAnsi="Times New Roman" w:cs="Times New Roman"/>
          <w:color w:val="000000"/>
          <w:sz w:val="22"/>
          <w:szCs w:val="22"/>
        </w:rPr>
        <w:t xml:space="preserve"> zgodny z terminem związania ofertą.</w:t>
      </w:r>
    </w:p>
    <w:p w:rsidR="00EE4A61" w:rsidRPr="005A0A1B" w:rsidRDefault="00EE4A61" w:rsidP="00EE4A61">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może być wniesione w następujących formach:</w:t>
      </w:r>
    </w:p>
    <w:p w:rsidR="00EE4A61" w:rsidRPr="00EE64F5" w:rsidRDefault="00D87D56" w:rsidP="00453199">
      <w:pPr>
        <w:pStyle w:val="Akapitzlist"/>
        <w:numPr>
          <w:ilvl w:val="0"/>
          <w:numId w:val="7"/>
        </w:numPr>
        <w:tabs>
          <w:tab w:val="left" w:pos="619"/>
          <w:tab w:val="center" w:pos="4524"/>
        </w:tabs>
        <w:spacing w:after="0" w:line="240" w:lineRule="auto"/>
        <w:ind w:hanging="720"/>
        <w:rPr>
          <w:rFonts w:ascii="Times New Roman" w:hAnsi="Times New Roman" w:cs="Times New Roman"/>
          <w:color w:val="000000"/>
        </w:rPr>
      </w:pPr>
      <w:r>
        <w:rPr>
          <w:rFonts w:ascii="Times New Roman" w:hAnsi="Times New Roman" w:cs="Times New Roman"/>
          <w:color w:val="000000"/>
        </w:rPr>
        <w:t xml:space="preserve">pieniądzu -  na konto Gminy Bukowiec </w:t>
      </w:r>
      <w:r w:rsidR="00EE4A61" w:rsidRPr="00EE64F5">
        <w:rPr>
          <w:rFonts w:ascii="Times New Roman" w:hAnsi="Times New Roman" w:cs="Times New Roman"/>
          <w:color w:val="000000"/>
        </w:rPr>
        <w:t xml:space="preserve">nr </w:t>
      </w:r>
      <w:r w:rsidR="00EE4A61">
        <w:rPr>
          <w:rFonts w:ascii="Times New Roman" w:hAnsi="Times New Roman" w:cs="Times New Roman"/>
          <w:color w:val="000000"/>
        </w:rPr>
        <w:t xml:space="preserve"> </w:t>
      </w:r>
      <w:r w:rsidR="00224A0E">
        <w:rPr>
          <w:rFonts w:ascii="Times New Roman" w:hAnsi="Times New Roman" w:cs="Times New Roman"/>
          <w:color w:val="000000"/>
        </w:rPr>
        <w:t>21 8168 0007</w:t>
      </w:r>
      <w:r w:rsidR="0081771B">
        <w:rPr>
          <w:rFonts w:ascii="Times New Roman" w:hAnsi="Times New Roman" w:cs="Times New Roman"/>
          <w:color w:val="000000"/>
        </w:rPr>
        <w:t xml:space="preserve"> 0000 8471 2000 0003</w:t>
      </w:r>
      <w:r w:rsidR="00EE4A61">
        <w:rPr>
          <w:rFonts w:ascii="Times New Roman" w:hAnsi="Times New Roman" w:cs="Times New Roman"/>
          <w:color w:val="000000"/>
        </w:rPr>
        <w:t xml:space="preserve"> </w:t>
      </w:r>
      <w:r w:rsidR="00EE4A61" w:rsidRPr="00EE64F5">
        <w:rPr>
          <w:rFonts w:ascii="Times New Roman" w:hAnsi="Times New Roman" w:cs="Times New Roman"/>
          <w:color w:val="000000"/>
        </w:rPr>
        <w:t>z adnotacją:</w:t>
      </w:r>
    </w:p>
    <w:p w:rsidR="00F06836" w:rsidRPr="001920BC" w:rsidRDefault="00EE4A61" w:rsidP="00F06836">
      <w:pPr>
        <w:pStyle w:val="Nagwek"/>
        <w:rPr>
          <w:rFonts w:ascii="Times New Roman" w:hAnsi="Times New Roman" w:cs="Times New Roman"/>
          <w:b/>
          <w:i/>
        </w:rPr>
      </w:pPr>
      <w:r w:rsidRPr="00B9615B">
        <w:rPr>
          <w:rFonts w:ascii="Times New Roman" w:hAnsi="Times New Roman" w:cs="Times New Roman"/>
          <w:i/>
        </w:rPr>
        <w:t>wadium:</w:t>
      </w:r>
      <w:r w:rsidR="001B2213" w:rsidRPr="00B9615B">
        <w:rPr>
          <w:rFonts w:ascii="Times New Roman" w:hAnsi="Times New Roman" w:cs="Times New Roman"/>
          <w:i/>
        </w:rPr>
        <w:t xml:space="preserve"> </w:t>
      </w:r>
      <w:r w:rsidR="001920BC" w:rsidRPr="001920BC">
        <w:rPr>
          <w:rFonts w:ascii="Times New Roman" w:hAnsi="Times New Roman" w:cs="Times New Roman"/>
          <w:b/>
          <w:i/>
        </w:rPr>
        <w:t>„</w:t>
      </w:r>
      <w:r w:rsidR="0055722F" w:rsidRPr="001920BC">
        <w:rPr>
          <w:rFonts w:ascii="Times New Roman" w:hAnsi="Times New Roman" w:cs="Times New Roman"/>
          <w:b/>
          <w:i/>
        </w:rPr>
        <w:t xml:space="preserve"> </w:t>
      </w:r>
      <w:r w:rsidR="001920BC" w:rsidRPr="001920BC">
        <w:rPr>
          <w:rFonts w:ascii="Times New Roman" w:hAnsi="Times New Roman" w:cs="Times New Roman"/>
          <w:b/>
          <w:i/>
        </w:rPr>
        <w:t>Termomodernizacja budynku przedszkola w Przysiersk</w:t>
      </w:r>
      <w:r w:rsidR="00A959D4">
        <w:rPr>
          <w:rFonts w:ascii="Times New Roman" w:hAnsi="Times New Roman" w:cs="Times New Roman"/>
          <w:b/>
          <w:i/>
        </w:rPr>
        <w:t>u</w:t>
      </w:r>
      <w:r w:rsidR="001920BC" w:rsidRPr="001920BC">
        <w:rPr>
          <w:rFonts w:ascii="Times New Roman" w:hAnsi="Times New Roman" w:cs="Times New Roman"/>
          <w:b/>
          <w:i/>
        </w:rPr>
        <w:t>”.</w:t>
      </w:r>
    </w:p>
    <w:p w:rsidR="00F06836" w:rsidRDefault="00F06836" w:rsidP="00F06836">
      <w:pPr>
        <w:pStyle w:val="Nagwek"/>
        <w:rPr>
          <w:rFonts w:ascii="Times New Roman" w:hAnsi="Times New Roman" w:cs="Times New Roman"/>
          <w:i/>
        </w:rPr>
      </w:pPr>
    </w:p>
    <w:p w:rsidR="00EE4A61" w:rsidRPr="005A0A1B" w:rsidRDefault="00EE4A61" w:rsidP="00F06836">
      <w:pPr>
        <w:pStyle w:val="Nagwek"/>
        <w:rPr>
          <w:rFonts w:ascii="Times New Roman" w:hAnsi="Times New Roman" w:cs="Times New Roman"/>
          <w:color w:val="000000"/>
        </w:rPr>
      </w:pPr>
      <w:r>
        <w:rPr>
          <w:rFonts w:ascii="Times New Roman" w:hAnsi="Times New Roman" w:cs="Times New Roman"/>
          <w:color w:val="000000"/>
        </w:rPr>
        <w:t>Z</w:t>
      </w:r>
      <w:r w:rsidRPr="005A0A1B">
        <w:rPr>
          <w:rFonts w:ascii="Times New Roman" w:hAnsi="Times New Roman" w:cs="Times New Roman"/>
          <w:color w:val="000000"/>
        </w:rPr>
        <w:t>a datę wniesienia wadium przyjmuję się datę jego wpływu na konto Zamawiającego.</w:t>
      </w:r>
    </w:p>
    <w:p w:rsidR="00EE4A61" w:rsidRPr="005A0A1B" w:rsidRDefault="00EE4A61" w:rsidP="00E27444">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b)</w:t>
      </w:r>
      <w:r w:rsidRPr="005A0A1B">
        <w:rPr>
          <w:rFonts w:ascii="Times New Roman" w:hAnsi="Times New Roman" w:cs="Times New Roman"/>
          <w:color w:val="000000"/>
          <w:sz w:val="22"/>
          <w:szCs w:val="22"/>
        </w:rPr>
        <w:tab/>
        <w:t>poręczeniach bankowych lub poręczeniach spółdzielczej kasy oszczędnościowo – kredytowej,</w:t>
      </w:r>
    </w:p>
    <w:p w:rsidR="00EE4A61" w:rsidRPr="005A0A1B" w:rsidRDefault="00EE4A61" w:rsidP="00EE4A61">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c)</w:t>
      </w:r>
      <w:r w:rsidRPr="005A0A1B">
        <w:rPr>
          <w:rFonts w:ascii="Times New Roman" w:hAnsi="Times New Roman" w:cs="Times New Roman"/>
          <w:color w:val="000000"/>
          <w:sz w:val="22"/>
          <w:szCs w:val="22"/>
        </w:rPr>
        <w:tab/>
        <w:t>gwarancjach bankowych,</w:t>
      </w:r>
    </w:p>
    <w:p w:rsidR="00EE4A61" w:rsidRPr="005A0A1B" w:rsidRDefault="00EE4A61" w:rsidP="00EE4A61">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d)</w:t>
      </w:r>
      <w:r w:rsidRPr="005A0A1B">
        <w:rPr>
          <w:rFonts w:ascii="Times New Roman" w:hAnsi="Times New Roman" w:cs="Times New Roman"/>
          <w:color w:val="000000"/>
          <w:sz w:val="22"/>
          <w:szCs w:val="22"/>
        </w:rPr>
        <w:tab/>
        <w:t>gwarancjach ubezpieczeniowych,</w:t>
      </w:r>
    </w:p>
    <w:p w:rsidR="00EE4A61" w:rsidRPr="005A0A1B" w:rsidRDefault="00EE4A61" w:rsidP="00EE4A61">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e)</w:t>
      </w:r>
      <w:r w:rsidRPr="005A0A1B">
        <w:rPr>
          <w:rFonts w:ascii="Times New Roman" w:hAnsi="Times New Roman" w:cs="Times New Roman"/>
          <w:color w:val="000000"/>
          <w:sz w:val="22"/>
          <w:szCs w:val="22"/>
        </w:rPr>
        <w:tab/>
        <w:t>poręczeniach udzielanych przez podmioty, o których mowa w art. 6b ust. 5 pkt 2 ustawy z dnia</w:t>
      </w:r>
      <w:r w:rsidRPr="005A0A1B">
        <w:rPr>
          <w:rFonts w:ascii="Times New Roman" w:hAnsi="Times New Roman" w:cs="Times New Roman"/>
          <w:color w:val="000000"/>
          <w:sz w:val="22"/>
          <w:szCs w:val="22"/>
        </w:rPr>
        <w:br/>
        <w:t>9 listopada 2000 r. o utworzeniu Polskiej Agencji Rozwoju Przedsiębiorczości (t.</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j. Dz. U. z 201</w:t>
      </w:r>
      <w:r w:rsidR="002C32CF">
        <w:rPr>
          <w:rFonts w:ascii="Times New Roman" w:hAnsi="Times New Roman" w:cs="Times New Roman"/>
          <w:color w:val="000000"/>
          <w:sz w:val="22"/>
          <w:szCs w:val="22"/>
        </w:rPr>
        <w:t xml:space="preserve">9 </w:t>
      </w:r>
      <w:r w:rsidRPr="005A0A1B">
        <w:rPr>
          <w:rFonts w:ascii="Times New Roman" w:hAnsi="Times New Roman" w:cs="Times New Roman"/>
          <w:color w:val="000000"/>
          <w:sz w:val="22"/>
          <w:szCs w:val="22"/>
        </w:rPr>
        <w:t xml:space="preserve">r., </w:t>
      </w:r>
      <w:r w:rsidRPr="005A0A1B">
        <w:rPr>
          <w:rFonts w:ascii="Times New Roman" w:hAnsi="Times New Roman" w:cs="Times New Roman"/>
          <w:color w:val="000000"/>
          <w:sz w:val="22"/>
          <w:szCs w:val="22"/>
        </w:rPr>
        <w:br/>
        <w:t xml:space="preserve">poz. </w:t>
      </w:r>
      <w:r w:rsidR="002C32CF">
        <w:rPr>
          <w:rFonts w:ascii="Times New Roman" w:hAnsi="Times New Roman" w:cs="Times New Roman"/>
          <w:color w:val="000000"/>
          <w:sz w:val="22"/>
          <w:szCs w:val="22"/>
        </w:rPr>
        <w:t>3</w:t>
      </w:r>
      <w:r>
        <w:rPr>
          <w:rFonts w:ascii="Times New Roman" w:hAnsi="Times New Roman" w:cs="Times New Roman"/>
          <w:color w:val="000000"/>
          <w:sz w:val="22"/>
          <w:szCs w:val="22"/>
        </w:rPr>
        <w:t xml:space="preserve">10 </w:t>
      </w:r>
      <w:r w:rsidRPr="005A0A1B">
        <w:rPr>
          <w:rFonts w:ascii="Times New Roman" w:hAnsi="Times New Roman" w:cs="Times New Roman"/>
          <w:color w:val="000000"/>
          <w:sz w:val="22"/>
          <w:szCs w:val="22"/>
        </w:rPr>
        <w:t>)</w:t>
      </w:r>
      <w:r>
        <w:rPr>
          <w:rFonts w:ascii="Times New Roman" w:hAnsi="Times New Roman" w:cs="Times New Roman"/>
          <w:color w:val="000000"/>
          <w:sz w:val="22"/>
          <w:szCs w:val="22"/>
        </w:rPr>
        <w:t>.</w:t>
      </w:r>
      <w:r w:rsidRPr="005A0A1B">
        <w:rPr>
          <w:rFonts w:ascii="Times New Roman" w:hAnsi="Times New Roman" w:cs="Times New Roman"/>
          <w:color w:val="000000"/>
          <w:sz w:val="22"/>
          <w:szCs w:val="22"/>
        </w:rPr>
        <w:t xml:space="preserve"> </w:t>
      </w:r>
    </w:p>
    <w:p w:rsidR="00EE4A61" w:rsidRDefault="00EE4A61" w:rsidP="00EE4A61">
      <w:pPr>
        <w:pStyle w:val="Standard"/>
        <w:jc w:val="both"/>
        <w:rPr>
          <w:rFonts w:ascii="Times New Roman" w:hAnsi="Times New Roman" w:cs="Times New Roman"/>
          <w:color w:val="000000"/>
          <w:sz w:val="22"/>
          <w:szCs w:val="22"/>
        </w:rPr>
      </w:pPr>
    </w:p>
    <w:p w:rsidR="007D51D1" w:rsidRDefault="007D51D1" w:rsidP="00EE4A61">
      <w:pPr>
        <w:pStyle w:val="Standard"/>
        <w:jc w:val="both"/>
        <w:rPr>
          <w:rFonts w:ascii="Times New Roman" w:hAnsi="Times New Roman" w:cs="Times New Roman"/>
          <w:color w:val="000000"/>
          <w:sz w:val="22"/>
          <w:szCs w:val="22"/>
        </w:rPr>
      </w:pPr>
    </w:p>
    <w:p w:rsidR="00EE4A61" w:rsidRPr="005A0A1B" w:rsidRDefault="00EE4A61" w:rsidP="00EE4A61">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Pr="005A0A1B">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0099764F">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Zwrot wadium</w:t>
      </w:r>
    </w:p>
    <w:p w:rsidR="00EE4A61" w:rsidRPr="005A0A1B" w:rsidRDefault="003A4BC3"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EE4A61" w:rsidRPr="005A0A1B">
        <w:rPr>
          <w:rFonts w:ascii="Times New Roman" w:hAnsi="Times New Roman" w:cs="Times New Roman"/>
          <w:color w:val="000000"/>
          <w:sz w:val="22"/>
          <w:szCs w:val="22"/>
        </w:rPr>
        <w:t xml:space="preserve">.1. </w:t>
      </w:r>
      <w:r w:rsidR="00EE4A61">
        <w:rPr>
          <w:rFonts w:ascii="Times New Roman" w:hAnsi="Times New Roman" w:cs="Times New Roman"/>
          <w:color w:val="000000"/>
          <w:sz w:val="22"/>
          <w:szCs w:val="22"/>
        </w:rPr>
        <w:t xml:space="preserve">  </w:t>
      </w:r>
      <w:r w:rsidR="00EE4A61" w:rsidRPr="005A0A1B">
        <w:rPr>
          <w:rFonts w:ascii="Times New Roman" w:hAnsi="Times New Roman" w:cs="Times New Roman"/>
          <w:color w:val="000000"/>
          <w:sz w:val="22"/>
          <w:szCs w:val="22"/>
        </w:rPr>
        <w:t>Zamawiający zwraca niezwłocznie wadium:</w:t>
      </w:r>
    </w:p>
    <w:p w:rsidR="00EE4A61" w:rsidRPr="005A0A1B" w:rsidRDefault="00EE4A61" w:rsidP="00EE4A61">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wyborze oferty najkorzystniejszej,</w:t>
      </w:r>
    </w:p>
    <w:p w:rsidR="00EE4A61" w:rsidRPr="005A0A1B" w:rsidRDefault="00EE4A61" w:rsidP="00EE4A61">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unieważnieniu postępowania.</w:t>
      </w:r>
    </w:p>
    <w:p w:rsidR="00EE4A61" w:rsidRPr="005A0A1B" w:rsidRDefault="003A4BC3"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EE4A61" w:rsidRPr="005A0A1B">
        <w:rPr>
          <w:rFonts w:ascii="Times New Roman" w:hAnsi="Times New Roman" w:cs="Times New Roman"/>
          <w:color w:val="000000"/>
          <w:sz w:val="22"/>
          <w:szCs w:val="22"/>
        </w:rPr>
        <w:t>.2. Zamawiający zwraca niezwłocznie wadium Wykonawcy, którego oferta została wybrana jako najkorzystniejsza po zawarciu umowy oraz wniesieniu przez niego zabezpieczenia należytego wykonania umowy.</w:t>
      </w:r>
    </w:p>
    <w:p w:rsidR="00EE4A61" w:rsidRPr="005A0A1B" w:rsidRDefault="003A4BC3"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EE4A61" w:rsidRPr="005A0A1B">
        <w:rPr>
          <w:rFonts w:ascii="Times New Roman" w:hAnsi="Times New Roman" w:cs="Times New Roman"/>
          <w:color w:val="000000"/>
          <w:sz w:val="22"/>
          <w:szCs w:val="22"/>
        </w:rPr>
        <w:t>.3. Zamawiający zwraca niezwłocznie wadium na wniosek Wykonawcy, który wycofał ofertę przed upływem terminu składania ofert,</w:t>
      </w:r>
    </w:p>
    <w:p w:rsidR="00EE4A61" w:rsidRPr="005A0A1B" w:rsidRDefault="003A4BC3" w:rsidP="00EE4A61">
      <w:pPr>
        <w:pStyle w:val="Standard"/>
        <w:jc w:val="both"/>
        <w:rPr>
          <w:rFonts w:ascii="Times New Roman" w:hAnsi="Times New Roman" w:cs="Times New Roman"/>
          <w:sz w:val="22"/>
          <w:szCs w:val="22"/>
        </w:rPr>
      </w:pPr>
      <w:r>
        <w:rPr>
          <w:rFonts w:ascii="Times New Roman" w:hAnsi="Times New Roman" w:cs="Times New Roman"/>
          <w:sz w:val="22"/>
          <w:szCs w:val="22"/>
        </w:rPr>
        <w:t>7</w:t>
      </w:r>
      <w:r w:rsidR="00EE4A61" w:rsidRPr="005A0A1B">
        <w:rPr>
          <w:rFonts w:ascii="Times New Roman" w:hAnsi="Times New Roman" w:cs="Times New Roman"/>
          <w:sz w:val="22"/>
          <w:szCs w:val="22"/>
        </w:rPr>
        <w:t>.4.</w:t>
      </w:r>
      <w:r w:rsidR="00EE4A61">
        <w:rPr>
          <w:rFonts w:ascii="Times New Roman" w:hAnsi="Times New Roman" w:cs="Times New Roman"/>
          <w:sz w:val="22"/>
          <w:szCs w:val="22"/>
        </w:rPr>
        <w:t xml:space="preserve"> </w:t>
      </w:r>
      <w:r w:rsidR="00EE4A61" w:rsidRPr="005A0A1B">
        <w:rPr>
          <w:rFonts w:ascii="Times New Roman" w:hAnsi="Times New Roman" w:cs="Times New Roman"/>
          <w:sz w:val="22"/>
          <w:szCs w:val="22"/>
        </w:rPr>
        <w:t>Zamawiający zatrzymuje wadium wraz z odsetkami, jeżeli Wykonawca, którego oferta została wybrana:</w:t>
      </w:r>
    </w:p>
    <w:p w:rsidR="00EE4A61" w:rsidRPr="005A0A1B" w:rsidRDefault="00EE4A61" w:rsidP="00EE4A61">
      <w:pPr>
        <w:pStyle w:val="Standard"/>
        <w:ind w:left="180" w:hanging="180"/>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odmówił podpisania umowy w sprawie zamówienia publicznego na warunkach określonych w ofercie;</w:t>
      </w:r>
    </w:p>
    <w:p w:rsidR="00EE4A61" w:rsidRPr="005A0A1B" w:rsidRDefault="00EE4A61" w:rsidP="00EE4A61">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nie wniósł wymaganego zabezpieczenia należytego wykonania umowy;</w:t>
      </w:r>
    </w:p>
    <w:p w:rsidR="00EE4A61" w:rsidRPr="005A0A1B" w:rsidRDefault="00EE4A61" w:rsidP="00EE4A61">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zawarcie umowy w sprawie zamówienia publicznego stało się niemożliwe z przyczyn leżących po stronie Wykonawcy.</w:t>
      </w:r>
    </w:p>
    <w:p w:rsidR="00EE4A61" w:rsidRPr="00D21309" w:rsidRDefault="003A4BC3" w:rsidP="00FA7E6C">
      <w:pPr>
        <w:pStyle w:val="Standard"/>
        <w:tabs>
          <w:tab w:val="left" w:pos="426"/>
        </w:tabs>
        <w:jc w:val="both"/>
        <w:rPr>
          <w:rFonts w:ascii="Times New Roman" w:hAnsi="Times New Roman" w:cs="Times New Roman"/>
          <w:color w:val="000000"/>
          <w:sz w:val="22"/>
          <w:szCs w:val="22"/>
        </w:rPr>
      </w:pPr>
      <w:r>
        <w:rPr>
          <w:rFonts w:ascii="Times New Roman" w:hAnsi="Times New Roman" w:cs="Times New Roman"/>
          <w:sz w:val="22"/>
          <w:szCs w:val="22"/>
        </w:rPr>
        <w:t>7</w:t>
      </w:r>
      <w:r w:rsidR="00EE4A61" w:rsidRPr="00D21309">
        <w:rPr>
          <w:rFonts w:ascii="Times New Roman" w:hAnsi="Times New Roman" w:cs="Times New Roman"/>
          <w:sz w:val="22"/>
          <w:szCs w:val="22"/>
        </w:rPr>
        <w:t>.5.</w:t>
      </w:r>
      <w:r w:rsidR="00EE4A61" w:rsidRPr="00D21309">
        <w:rPr>
          <w:rFonts w:ascii="Times New Roman" w:hAnsi="Times New Roman" w:cs="Times New Roman"/>
          <w:sz w:val="22"/>
          <w:szCs w:val="22"/>
        </w:rPr>
        <w:tab/>
        <w:t>Zamawiający zatrzymuje wadium wraz z odsetkami, jeżeli wykonawca w odpowiedzi na wezwanie, o którym mowa w art. 26 ust. 3 i 3a</w:t>
      </w:r>
      <w:r w:rsidR="00EE4A61">
        <w:rPr>
          <w:rFonts w:ascii="Times New Roman" w:hAnsi="Times New Roman" w:cs="Times New Roman"/>
          <w:sz w:val="22"/>
          <w:szCs w:val="22"/>
        </w:rPr>
        <w:t xml:space="preserve"> ustawy PZP</w:t>
      </w:r>
      <w:r w:rsidR="00EE4A61" w:rsidRPr="00D21309">
        <w:rPr>
          <w:rFonts w:ascii="Times New Roman" w:hAnsi="Times New Roman" w:cs="Times New Roman"/>
          <w:sz w:val="22"/>
          <w:szCs w:val="22"/>
        </w:rPr>
        <w:t>, z przyczyn leżących po jego stronie, nie złożył oświadczeń lub dokumentów potwierdzających okoliczności, o których mowa w art. 25 ust. 1, oświadczenia, o którym mowa w art. 25a ust. 1</w:t>
      </w:r>
      <w:r w:rsidR="00EE4A61">
        <w:rPr>
          <w:rFonts w:ascii="Times New Roman" w:hAnsi="Times New Roman" w:cs="Times New Roman"/>
          <w:sz w:val="22"/>
          <w:szCs w:val="22"/>
        </w:rPr>
        <w:t xml:space="preserve"> ustawy</w:t>
      </w:r>
      <w:r w:rsidR="00EE4A61" w:rsidRPr="00D21309">
        <w:rPr>
          <w:rFonts w:ascii="Times New Roman" w:hAnsi="Times New Roman" w:cs="Times New Roman"/>
          <w:sz w:val="22"/>
          <w:szCs w:val="22"/>
        </w:rPr>
        <w:t>, pełnomocnictw lub nie wyraził zgody na poprawienie omyłki, o której mowa w art. 87 ust. 2 pkt 3</w:t>
      </w:r>
      <w:r w:rsidR="00EE4A61">
        <w:rPr>
          <w:rFonts w:ascii="Times New Roman" w:hAnsi="Times New Roman" w:cs="Times New Roman"/>
          <w:sz w:val="22"/>
          <w:szCs w:val="22"/>
        </w:rPr>
        <w:t xml:space="preserve"> ustawy</w:t>
      </w:r>
      <w:r w:rsidR="00EE4A61" w:rsidRPr="00D21309">
        <w:rPr>
          <w:rFonts w:ascii="Times New Roman" w:hAnsi="Times New Roman" w:cs="Times New Roman"/>
          <w:sz w:val="22"/>
          <w:szCs w:val="22"/>
        </w:rPr>
        <w:t>, co spowodowało brak możliwości wybrania oferty złożonej przez wykonawcę jako najkorzystniejszej.</w:t>
      </w:r>
    </w:p>
    <w:p w:rsidR="00F737B7" w:rsidRDefault="00F737B7" w:rsidP="00EE4A61">
      <w:pPr>
        <w:pStyle w:val="Standard"/>
        <w:jc w:val="both"/>
        <w:rPr>
          <w:rFonts w:ascii="Times New Roman" w:hAnsi="Times New Roman" w:cs="Times New Roman"/>
          <w:color w:val="000000"/>
          <w:sz w:val="22"/>
          <w:szCs w:val="22"/>
        </w:rPr>
      </w:pP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Okres zwi</w:t>
      </w:r>
      <w:r w:rsidRPr="005B1745">
        <w:rPr>
          <w:rFonts w:ascii="Times New Roman" w:eastAsia="TTE17FF760t00" w:hAnsi="Times New Roman" w:cs="Times New Roman"/>
          <w:color w:val="000000"/>
          <w:sz w:val="22"/>
          <w:szCs w:val="22"/>
        </w:rPr>
        <w:t>ą</w:t>
      </w:r>
      <w:r w:rsidRPr="005B1745">
        <w:rPr>
          <w:rFonts w:ascii="Times New Roman" w:hAnsi="Times New Roman" w:cs="Times New Roman"/>
          <w:b/>
          <w:bCs/>
          <w:color w:val="000000"/>
          <w:sz w:val="22"/>
          <w:szCs w:val="22"/>
        </w:rPr>
        <w:t>zania ofert</w:t>
      </w:r>
      <w:r w:rsidRPr="005B1745">
        <w:rPr>
          <w:rFonts w:ascii="Times New Roman" w:eastAsia="TTE17FF760t00" w:hAnsi="Times New Roman" w:cs="Times New Roman"/>
          <w:color w:val="000000"/>
          <w:sz w:val="22"/>
          <w:szCs w:val="22"/>
        </w:rPr>
        <w:t>ą</w:t>
      </w:r>
    </w:p>
    <w:p w:rsidR="00EE4A61" w:rsidRPr="005B1745" w:rsidRDefault="00EE4A61" w:rsidP="00EE4A61">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EE4A61" w:rsidRDefault="00EE4A61" w:rsidP="00EE4A61">
      <w:pPr>
        <w:pStyle w:val="Standard"/>
        <w:jc w:val="both"/>
        <w:rPr>
          <w:rFonts w:ascii="Times New Roman" w:hAnsi="Times New Roman" w:cs="Times New Roman"/>
          <w:b/>
          <w:bCs/>
          <w:color w:val="000000"/>
          <w:sz w:val="22"/>
          <w:szCs w:val="22"/>
        </w:rPr>
      </w:pPr>
    </w:p>
    <w:p w:rsidR="00EE4A61" w:rsidRPr="005B1745" w:rsidRDefault="00EE4A61" w:rsidP="00EE4A61">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Sposób przygotowania oferty</w:t>
      </w:r>
    </w:p>
    <w:p w:rsidR="00EE4A61" w:rsidRPr="005B1745" w:rsidRDefault="00EE4A61" w:rsidP="00EE4A61">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9</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 xml:space="preserve">tkowych Wykonawcy. W przypadku podpisania </w:t>
      </w:r>
      <w:r w:rsidRPr="005B1745">
        <w:rPr>
          <w:rFonts w:ascii="Times New Roman" w:hAnsi="Times New Roman" w:cs="Times New Roman"/>
          <w:color w:val="000000"/>
          <w:sz w:val="22"/>
          <w:szCs w:val="22"/>
        </w:rPr>
        <w:lastRenderedPageBreak/>
        <w:t>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EE4A61" w:rsidRPr="00533502" w:rsidRDefault="00EE4A61" w:rsidP="00533502">
      <w:pPr>
        <w:pStyle w:val="Standard"/>
        <w:jc w:val="both"/>
        <w:rPr>
          <w:rFonts w:ascii="Times New Roman" w:hAnsi="Times New Roman" w:cs="Times New Roman"/>
          <w:sz w:val="22"/>
          <w:szCs w:val="22"/>
        </w:rPr>
      </w:pPr>
      <w:r w:rsidRPr="00533502">
        <w:rPr>
          <w:rFonts w:ascii="Times New Roman" w:hAnsi="Times New Roman" w:cs="Times New Roman"/>
          <w:color w:val="000000"/>
          <w:sz w:val="22"/>
          <w:szCs w:val="22"/>
        </w:rPr>
        <w:t>9.2. Wszystkie kartki oferty powinny by</w:t>
      </w:r>
      <w:r w:rsidRPr="00533502">
        <w:rPr>
          <w:rFonts w:ascii="Times New Roman" w:eastAsia="TTE17FFBD0t00" w:hAnsi="Times New Roman" w:cs="Times New Roman"/>
          <w:color w:val="000000"/>
          <w:sz w:val="22"/>
          <w:szCs w:val="22"/>
        </w:rPr>
        <w:t xml:space="preserve">ć </w:t>
      </w:r>
      <w:r w:rsidRPr="00533502">
        <w:rPr>
          <w:rFonts w:ascii="Times New Roman" w:hAnsi="Times New Roman" w:cs="Times New Roman"/>
          <w:color w:val="000000"/>
          <w:sz w:val="22"/>
          <w:szCs w:val="22"/>
        </w:rPr>
        <w:t>ponumerowane.</w:t>
      </w:r>
    </w:p>
    <w:p w:rsidR="00533502" w:rsidRPr="00533502" w:rsidRDefault="00EE4A61" w:rsidP="00533502">
      <w:pPr>
        <w:spacing w:after="0" w:line="240" w:lineRule="auto"/>
        <w:rPr>
          <w:rFonts w:ascii="Times New Roman" w:hAnsi="Times New Roman" w:cs="Times New Roman"/>
        </w:rPr>
      </w:pPr>
      <w:r w:rsidRPr="00533502">
        <w:rPr>
          <w:rFonts w:ascii="Times New Roman" w:hAnsi="Times New Roman" w:cs="Times New Roman"/>
          <w:color w:val="000000"/>
        </w:rPr>
        <w:t xml:space="preserve">9.3. </w:t>
      </w:r>
      <w:r w:rsidR="00533502">
        <w:rPr>
          <w:rFonts w:ascii="Times New Roman" w:hAnsi="Times New Roman" w:cs="Times New Roman"/>
          <w:color w:val="000000"/>
        </w:rPr>
        <w:t xml:space="preserve"> </w:t>
      </w:r>
      <w:r w:rsidR="00533502" w:rsidRPr="00533502">
        <w:rPr>
          <w:rFonts w:ascii="Times New Roman" w:hAnsi="Times New Roman" w:cs="Times New Roman"/>
        </w:rPr>
        <w:t>Dokumenty lub oświadczenia, o których mowa w rozporządzeniu Ministra Rozwoju z dnia 26 lipca 2016 r. w sprawie rodzajów dokumentów, jakich może żądać zamawiający od wykonawcy w postępowaniu o udzielenie zamówienia  (Dz. U. z 2016 r. poz. 1126 ze zm.) składane są w oryginale lub kopii poświadczonej za zgodność z oryginałem.</w:t>
      </w:r>
    </w:p>
    <w:p w:rsidR="00EE4A61" w:rsidRPr="00533502" w:rsidRDefault="00EE4A61" w:rsidP="00533502">
      <w:pPr>
        <w:pStyle w:val="Standard"/>
        <w:jc w:val="both"/>
        <w:rPr>
          <w:rFonts w:ascii="Times New Roman" w:hAnsi="Times New Roman" w:cs="Times New Roman"/>
          <w:sz w:val="22"/>
          <w:szCs w:val="22"/>
        </w:rPr>
      </w:pPr>
      <w:r w:rsidRPr="00533502">
        <w:rPr>
          <w:rFonts w:ascii="Times New Roman" w:hAnsi="Times New Roman" w:cs="Times New Roman"/>
          <w:color w:val="000000"/>
          <w:sz w:val="22"/>
          <w:szCs w:val="22"/>
        </w:rPr>
        <w:t>9.4. Poprawki powinny by</w:t>
      </w:r>
      <w:r w:rsidRPr="00533502">
        <w:rPr>
          <w:rFonts w:ascii="Times New Roman" w:eastAsia="TTE17FFBD0t00" w:hAnsi="Times New Roman" w:cs="Times New Roman"/>
          <w:color w:val="000000"/>
          <w:sz w:val="22"/>
          <w:szCs w:val="22"/>
        </w:rPr>
        <w:t xml:space="preserve">ć </w:t>
      </w:r>
      <w:r w:rsidRPr="00533502">
        <w:rPr>
          <w:rFonts w:ascii="Times New Roman" w:hAnsi="Times New Roman" w:cs="Times New Roman"/>
          <w:color w:val="000000"/>
          <w:sz w:val="22"/>
          <w:szCs w:val="22"/>
        </w:rPr>
        <w:t>naniesione czytelnie oraz opatrzone podpisem osoby uprawnionej do składania o</w:t>
      </w:r>
      <w:r w:rsidRPr="00533502">
        <w:rPr>
          <w:rFonts w:ascii="Times New Roman" w:eastAsia="TTE17FFBD0t00" w:hAnsi="Times New Roman" w:cs="Times New Roman"/>
          <w:color w:val="000000"/>
          <w:sz w:val="22"/>
          <w:szCs w:val="22"/>
        </w:rPr>
        <w:t>ś</w:t>
      </w:r>
      <w:r w:rsidRPr="00533502">
        <w:rPr>
          <w:rFonts w:ascii="Times New Roman" w:hAnsi="Times New Roman" w:cs="Times New Roman"/>
          <w:color w:val="000000"/>
          <w:sz w:val="22"/>
          <w:szCs w:val="22"/>
        </w:rPr>
        <w:t>wiadcze</w:t>
      </w:r>
      <w:r w:rsidRPr="00533502">
        <w:rPr>
          <w:rFonts w:ascii="Times New Roman" w:eastAsia="TTE17FFBD0t00" w:hAnsi="Times New Roman" w:cs="Times New Roman"/>
          <w:color w:val="000000"/>
          <w:sz w:val="22"/>
          <w:szCs w:val="22"/>
        </w:rPr>
        <w:t xml:space="preserve">ń </w:t>
      </w:r>
      <w:r w:rsidRPr="00533502">
        <w:rPr>
          <w:rFonts w:ascii="Times New Roman" w:hAnsi="Times New Roman" w:cs="Times New Roman"/>
          <w:color w:val="000000"/>
          <w:sz w:val="22"/>
          <w:szCs w:val="22"/>
        </w:rPr>
        <w:t>woli w zakresie praw i obowi</w:t>
      </w:r>
      <w:r w:rsidRPr="00533502">
        <w:rPr>
          <w:rFonts w:ascii="Times New Roman" w:eastAsia="TTE17FFBD0t00" w:hAnsi="Times New Roman" w:cs="Times New Roman"/>
          <w:color w:val="000000"/>
          <w:sz w:val="22"/>
          <w:szCs w:val="22"/>
        </w:rPr>
        <w:t>ą</w:t>
      </w:r>
      <w:r w:rsidRPr="00533502">
        <w:rPr>
          <w:rFonts w:ascii="Times New Roman" w:hAnsi="Times New Roman" w:cs="Times New Roman"/>
          <w:color w:val="000000"/>
          <w:sz w:val="22"/>
          <w:szCs w:val="22"/>
        </w:rPr>
        <w:t>zków maj</w:t>
      </w:r>
      <w:r w:rsidRPr="00533502">
        <w:rPr>
          <w:rFonts w:ascii="Times New Roman" w:eastAsia="TTE17FFBD0t00" w:hAnsi="Times New Roman" w:cs="Times New Roman"/>
          <w:color w:val="000000"/>
          <w:sz w:val="22"/>
          <w:szCs w:val="22"/>
        </w:rPr>
        <w:t>ą</w:t>
      </w:r>
      <w:r w:rsidRPr="00533502">
        <w:rPr>
          <w:rFonts w:ascii="Times New Roman" w:hAnsi="Times New Roman" w:cs="Times New Roman"/>
          <w:color w:val="000000"/>
          <w:sz w:val="22"/>
          <w:szCs w:val="22"/>
        </w:rPr>
        <w:t>tkowych.</w:t>
      </w:r>
    </w:p>
    <w:p w:rsidR="00EE4A61" w:rsidRPr="00533502" w:rsidRDefault="00EE4A61" w:rsidP="00533502">
      <w:pPr>
        <w:pStyle w:val="Standard"/>
        <w:jc w:val="both"/>
        <w:rPr>
          <w:rFonts w:ascii="Times New Roman" w:hAnsi="Times New Roman" w:cs="Times New Roman"/>
          <w:sz w:val="22"/>
          <w:szCs w:val="22"/>
        </w:rPr>
      </w:pPr>
      <w:r w:rsidRPr="00533502">
        <w:rPr>
          <w:rFonts w:ascii="Times New Roman" w:hAnsi="Times New Roman" w:cs="Times New Roman"/>
          <w:color w:val="000000"/>
          <w:sz w:val="22"/>
          <w:szCs w:val="22"/>
        </w:rPr>
        <w:t>9.5. Cena ofertowa powinna by</w:t>
      </w:r>
      <w:r w:rsidRPr="00533502">
        <w:rPr>
          <w:rFonts w:ascii="Times New Roman" w:eastAsia="TTE17FFBD0t00" w:hAnsi="Times New Roman" w:cs="Times New Roman"/>
          <w:color w:val="000000"/>
          <w:sz w:val="22"/>
          <w:szCs w:val="22"/>
        </w:rPr>
        <w:t xml:space="preserve">ć </w:t>
      </w:r>
      <w:r w:rsidRPr="00533502">
        <w:rPr>
          <w:rFonts w:ascii="Times New Roman" w:hAnsi="Times New Roman" w:cs="Times New Roman"/>
          <w:color w:val="000000"/>
          <w:sz w:val="22"/>
          <w:szCs w:val="22"/>
        </w:rPr>
        <w:t>podana cyfrowo i słownie w złotych polskich.</w:t>
      </w: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.6.  Wykonawca ponosi wszystkie koszty zwi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zane z przygotowaniem oferty</w:t>
      </w:r>
      <w:r>
        <w:rPr>
          <w:rFonts w:ascii="Times New Roman" w:hAnsi="Times New Roman" w:cs="Times New Roman"/>
          <w:color w:val="000000"/>
          <w:sz w:val="22"/>
          <w:szCs w:val="22"/>
        </w:rPr>
        <w:t xml:space="preserve">, z zastrzeżeniem art. 93 ust. 4 ustawy. </w:t>
      </w: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.7. Wszystkie kartki oferty musz</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spi</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te lub zszyte w sposób zapobiegaj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liwo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dekompletacji zawarto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oferty.</w:t>
      </w:r>
    </w:p>
    <w:p w:rsidR="00EE4A61" w:rsidRPr="005B1745" w:rsidRDefault="00EE4A61" w:rsidP="00EE4A61">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.8. W przypadku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czenia do oferty dokumentów sporz</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dzonych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obcym wykonawca zobowi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zany jest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tłumaczenia tekstów na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 polski przez niego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w:t>
      </w:r>
    </w:p>
    <w:p w:rsidR="00EE4A61" w:rsidRDefault="00EE4A61"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EE4A61" w:rsidRPr="000C1F32" w:rsidRDefault="00EE4A61" w:rsidP="00EE4A61">
      <w:pPr>
        <w:spacing w:after="0" w:line="240" w:lineRule="auto"/>
        <w:jc w:val="both"/>
        <w:rPr>
          <w:rFonts w:ascii="Times New Roman" w:hAnsi="Times New Roman" w:cs="Times New Roman"/>
          <w:lang w:eastAsia="pl-PL"/>
        </w:rPr>
      </w:pPr>
      <w:r w:rsidRPr="000C1F32">
        <w:rPr>
          <w:rFonts w:ascii="Times New Roman" w:hAnsi="Times New Roman" w:cs="Times New Roman"/>
          <w:lang w:eastAsia="pl-PL"/>
        </w:rPr>
        <w:t xml:space="preserve">9.10. Zgodnie z art. 13 ust.1 i 2 </w:t>
      </w:r>
      <w:r w:rsidRPr="000C1F32">
        <w:rPr>
          <w:rFonts w:ascii="Times New Roman" w:hAnsi="Times New Roman" w:cs="Times New Roman"/>
        </w:rPr>
        <w:t>rozporządzenia Parlamentu Europejskiego i Rady (UE) 2016/679 z dnia 27 kwietnia 2016 r. w sprawie ochrony osób fizycznych w związku</w:t>
      </w:r>
      <w:r>
        <w:rPr>
          <w:rFonts w:ascii="Times New Roman" w:hAnsi="Times New Roman" w:cs="Times New Roman"/>
        </w:rPr>
        <w:t xml:space="preserve"> </w:t>
      </w:r>
      <w:r w:rsidRPr="000C1F32">
        <w:rPr>
          <w:rFonts w:ascii="Times New Roman" w:hAnsi="Times New Roman" w:cs="Times New Roman"/>
        </w:rPr>
        <w:t xml:space="preserve">z przetwarzaniem danych osobowych i w sprawie swobodnego przepływu takich danych oraz uchylenia dyrektywy 95/46/WE (ogólne rozporządzenie o ochronie danych)(Dz. Urz. UE L 119 z 04.05.2016, str. 1), </w:t>
      </w:r>
      <w:r w:rsidRPr="000C1F32">
        <w:rPr>
          <w:rFonts w:ascii="Times New Roman" w:hAnsi="Times New Roman" w:cs="Times New Roman"/>
          <w:lang w:eastAsia="pl-PL"/>
        </w:rPr>
        <w:t xml:space="preserve">dalej „RODO”, informuję, że: </w:t>
      </w:r>
    </w:p>
    <w:p w:rsidR="00EE4A61" w:rsidRPr="00FA7E6C" w:rsidRDefault="00EE4A61" w:rsidP="00453199">
      <w:pPr>
        <w:pStyle w:val="Akapitzlist"/>
        <w:numPr>
          <w:ilvl w:val="0"/>
          <w:numId w:val="11"/>
        </w:numPr>
        <w:spacing w:after="0" w:line="240" w:lineRule="auto"/>
        <w:jc w:val="both"/>
        <w:rPr>
          <w:rFonts w:ascii="Times New Roman" w:hAnsi="Times New Roman" w:cs="Times New Roman"/>
          <w:i/>
          <w:lang w:eastAsia="pl-PL"/>
        </w:rPr>
      </w:pPr>
      <w:r w:rsidRPr="000C1F32">
        <w:rPr>
          <w:rFonts w:ascii="Times New Roman" w:hAnsi="Times New Roman" w:cs="Times New Roman"/>
          <w:lang w:eastAsia="pl-PL"/>
        </w:rPr>
        <w:t xml:space="preserve">administratorem Pani/Pana danych osobowych jest </w:t>
      </w:r>
      <w:r w:rsidR="009F5C90">
        <w:rPr>
          <w:rFonts w:ascii="Times New Roman" w:hAnsi="Times New Roman" w:cs="Times New Roman"/>
          <w:lang w:eastAsia="pl-PL"/>
        </w:rPr>
        <w:t>Wójt Gminy</w:t>
      </w:r>
      <w:r w:rsidR="00591C64">
        <w:rPr>
          <w:rFonts w:ascii="Times New Roman" w:hAnsi="Times New Roman" w:cs="Times New Roman"/>
          <w:lang w:eastAsia="pl-PL"/>
        </w:rPr>
        <w:t xml:space="preserve"> Bukowiec, ul. Dr Floriana Ceynowy 14, 86-122 Bukow</w:t>
      </w:r>
      <w:r w:rsidR="009F5C90">
        <w:rPr>
          <w:rFonts w:ascii="Times New Roman" w:hAnsi="Times New Roman" w:cs="Times New Roman"/>
          <w:lang w:eastAsia="pl-PL"/>
        </w:rPr>
        <w:t>i</w:t>
      </w:r>
      <w:r w:rsidR="00591C64">
        <w:rPr>
          <w:rFonts w:ascii="Times New Roman" w:hAnsi="Times New Roman" w:cs="Times New Roman"/>
          <w:lang w:eastAsia="pl-PL"/>
        </w:rPr>
        <w:t>ec</w:t>
      </w:r>
    </w:p>
    <w:p w:rsidR="00EE4A61" w:rsidRPr="00FA7E6C" w:rsidRDefault="00EE4A61" w:rsidP="00453199">
      <w:pPr>
        <w:pStyle w:val="Akapitzlist"/>
        <w:numPr>
          <w:ilvl w:val="0"/>
          <w:numId w:val="11"/>
        </w:numPr>
        <w:spacing w:after="0" w:line="240" w:lineRule="auto"/>
        <w:jc w:val="both"/>
        <w:rPr>
          <w:rFonts w:ascii="Times New Roman" w:hAnsi="Times New Roman" w:cs="Times New Roman"/>
          <w:lang w:eastAsia="pl-PL"/>
        </w:rPr>
      </w:pPr>
      <w:r w:rsidRPr="000C1F32">
        <w:rPr>
          <w:rFonts w:ascii="Times New Roman" w:hAnsi="Times New Roman" w:cs="Times New Roman"/>
          <w:lang w:eastAsia="pl-PL"/>
        </w:rPr>
        <w:t xml:space="preserve">inspektorem ochrony danych osobowych zamawiającego jest </w:t>
      </w:r>
      <w:r w:rsidR="00591C64">
        <w:rPr>
          <w:rFonts w:ascii="Times New Roman" w:hAnsi="Times New Roman" w:cs="Times New Roman"/>
          <w:lang w:eastAsia="pl-PL"/>
        </w:rPr>
        <w:t>pani Katar</w:t>
      </w:r>
      <w:r w:rsidR="009F5C90">
        <w:rPr>
          <w:rFonts w:ascii="Times New Roman" w:hAnsi="Times New Roman" w:cs="Times New Roman"/>
          <w:lang w:eastAsia="pl-PL"/>
        </w:rPr>
        <w:t>z</w:t>
      </w:r>
      <w:r w:rsidR="00591C64">
        <w:rPr>
          <w:rFonts w:ascii="Times New Roman" w:hAnsi="Times New Roman" w:cs="Times New Roman"/>
          <w:lang w:eastAsia="pl-PL"/>
        </w:rPr>
        <w:t xml:space="preserve">yna Łabuz, tel. </w:t>
      </w:r>
      <w:r w:rsidR="009F5C90">
        <w:rPr>
          <w:rFonts w:ascii="Times New Roman" w:hAnsi="Times New Roman" w:cs="Times New Roman"/>
          <w:lang w:eastAsia="pl-PL"/>
        </w:rPr>
        <w:br/>
      </w:r>
      <w:r w:rsidR="00591C64">
        <w:rPr>
          <w:rFonts w:ascii="Times New Roman" w:hAnsi="Times New Roman" w:cs="Times New Roman"/>
          <w:lang w:eastAsia="pl-PL"/>
        </w:rPr>
        <w:t>52 3309327</w:t>
      </w:r>
      <w:r w:rsidRPr="00FA7E6C">
        <w:rPr>
          <w:rFonts w:ascii="Times New Roman" w:hAnsi="Times New Roman" w:cs="Times New Roman"/>
          <w:lang w:eastAsia="pl-PL"/>
        </w:rPr>
        <w:t xml:space="preserve">, e-mail: </w:t>
      </w:r>
      <w:r w:rsidR="009F5C90">
        <w:rPr>
          <w:rFonts w:ascii="Times New Roman" w:hAnsi="Times New Roman" w:cs="Times New Roman"/>
          <w:lang w:eastAsia="pl-PL"/>
        </w:rPr>
        <w:t>rodo@bukowiec.pl</w:t>
      </w:r>
      <w:r w:rsidRPr="00FA7E6C">
        <w:rPr>
          <w:rFonts w:ascii="Times New Roman" w:hAnsi="Times New Roman" w:cs="Times New Roman"/>
          <w:lang w:eastAsia="pl-PL"/>
        </w:rPr>
        <w:t>;</w:t>
      </w:r>
    </w:p>
    <w:p w:rsidR="00EE4A61" w:rsidRPr="000C1F32" w:rsidRDefault="00EE4A61" w:rsidP="00453199">
      <w:pPr>
        <w:pStyle w:val="Akapitzlist"/>
        <w:numPr>
          <w:ilvl w:val="0"/>
          <w:numId w:val="11"/>
        </w:numPr>
        <w:spacing w:after="0" w:line="240" w:lineRule="auto"/>
        <w:jc w:val="both"/>
        <w:rPr>
          <w:rFonts w:ascii="Times New Roman" w:hAnsi="Times New Roman" w:cs="Times New Roman"/>
          <w:lang w:eastAsia="pl-PL"/>
        </w:rPr>
      </w:pPr>
      <w:r w:rsidRPr="000C1F32">
        <w:rPr>
          <w:rFonts w:ascii="Times New Roman" w:hAnsi="Times New Roman" w:cs="Times New Roman"/>
          <w:lang w:eastAsia="pl-PL"/>
        </w:rPr>
        <w:t xml:space="preserve">Pani/Pana dane osobowe przetwarzane będą na podstawie art. 6 ust. 1 lit. c RODO w celu </w:t>
      </w:r>
      <w:r w:rsidRPr="000C1F32">
        <w:rPr>
          <w:rFonts w:ascii="Times New Roman" w:hAnsi="Times New Roman" w:cs="Times New Roman"/>
        </w:rPr>
        <w:t>związanym z niniejszego postępowaniem o udzielenie zamówienia publicznego prowadzonym w trybie przetargu nieograniczonego;</w:t>
      </w:r>
    </w:p>
    <w:p w:rsidR="00EE4A61" w:rsidRPr="000C1F32" w:rsidRDefault="00EE4A61" w:rsidP="00453199">
      <w:pPr>
        <w:pStyle w:val="Akapitzlist"/>
        <w:numPr>
          <w:ilvl w:val="0"/>
          <w:numId w:val="11"/>
        </w:numPr>
        <w:spacing w:after="0" w:line="240" w:lineRule="auto"/>
        <w:jc w:val="both"/>
        <w:rPr>
          <w:rFonts w:ascii="Times New Roman" w:hAnsi="Times New Roman" w:cs="Times New Roman"/>
          <w:lang w:eastAsia="pl-PL"/>
        </w:rPr>
      </w:pPr>
      <w:r w:rsidRPr="000C1F32">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C1F32">
        <w:rPr>
          <w:rFonts w:ascii="Times New Roman" w:hAnsi="Times New Roman" w:cs="Times New Roman"/>
          <w:lang w:eastAsia="pl-PL"/>
        </w:rPr>
        <w:t>Pzp</w:t>
      </w:r>
      <w:proofErr w:type="spellEnd"/>
      <w:r w:rsidRPr="000C1F32">
        <w:rPr>
          <w:rFonts w:ascii="Times New Roman" w:hAnsi="Times New Roman" w:cs="Times New Roman"/>
          <w:lang w:eastAsia="pl-PL"/>
        </w:rPr>
        <w:t>”;</w:t>
      </w:r>
    </w:p>
    <w:p w:rsidR="00EE4A61" w:rsidRPr="000C1F32" w:rsidRDefault="00EE4A61" w:rsidP="00453199">
      <w:pPr>
        <w:pStyle w:val="Akapitzlist"/>
        <w:numPr>
          <w:ilvl w:val="0"/>
          <w:numId w:val="11"/>
        </w:numPr>
        <w:spacing w:after="0" w:line="240" w:lineRule="auto"/>
        <w:jc w:val="both"/>
        <w:rPr>
          <w:rFonts w:ascii="Times New Roman" w:hAnsi="Times New Roman" w:cs="Times New Roman"/>
          <w:lang w:eastAsia="pl-PL"/>
        </w:rPr>
      </w:pPr>
      <w:r w:rsidRPr="000C1F32">
        <w:rPr>
          <w:rFonts w:ascii="Times New Roman" w:hAnsi="Times New Roman" w:cs="Times New Roman"/>
          <w:lang w:eastAsia="pl-PL"/>
        </w:rPr>
        <w:t xml:space="preserve">Pani/Pana dane osobowe będą przechowywane, zgodnie z art. 97 ust. 1 ustawy </w:t>
      </w:r>
      <w:proofErr w:type="spellStart"/>
      <w:r w:rsidRPr="000C1F32">
        <w:rPr>
          <w:rFonts w:ascii="Times New Roman" w:hAnsi="Times New Roman" w:cs="Times New Roman"/>
          <w:lang w:eastAsia="pl-PL"/>
        </w:rPr>
        <w:t>Pzp</w:t>
      </w:r>
      <w:proofErr w:type="spellEnd"/>
      <w:r w:rsidRPr="000C1F3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EE4A61" w:rsidRPr="000C1F32" w:rsidRDefault="00EE4A61" w:rsidP="00453199">
      <w:pPr>
        <w:pStyle w:val="Akapitzlist"/>
        <w:numPr>
          <w:ilvl w:val="0"/>
          <w:numId w:val="11"/>
        </w:numPr>
        <w:spacing w:after="0" w:line="240" w:lineRule="auto"/>
        <w:jc w:val="both"/>
        <w:rPr>
          <w:rFonts w:ascii="Times New Roman" w:hAnsi="Times New Roman" w:cs="Times New Roman"/>
          <w:b/>
          <w:i/>
          <w:lang w:eastAsia="pl-PL"/>
        </w:rPr>
      </w:pPr>
      <w:r w:rsidRPr="000C1F3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0C1F32">
        <w:rPr>
          <w:rFonts w:ascii="Times New Roman" w:hAnsi="Times New Roman" w:cs="Times New Roman"/>
          <w:lang w:eastAsia="pl-PL"/>
        </w:rPr>
        <w:t>Pzp</w:t>
      </w:r>
      <w:proofErr w:type="spellEnd"/>
      <w:r w:rsidRPr="000C1F32">
        <w:rPr>
          <w:rFonts w:ascii="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0C1F32">
        <w:rPr>
          <w:rFonts w:ascii="Times New Roman" w:hAnsi="Times New Roman" w:cs="Times New Roman"/>
          <w:lang w:eastAsia="pl-PL"/>
        </w:rPr>
        <w:t>Pzp</w:t>
      </w:r>
      <w:proofErr w:type="spellEnd"/>
      <w:r w:rsidRPr="000C1F32">
        <w:rPr>
          <w:rFonts w:ascii="Times New Roman" w:hAnsi="Times New Roman" w:cs="Times New Roman"/>
          <w:lang w:eastAsia="pl-PL"/>
        </w:rPr>
        <w:t>;</w:t>
      </w:r>
    </w:p>
    <w:p w:rsidR="00EE4A61" w:rsidRPr="000C1F32" w:rsidRDefault="00EE4A61" w:rsidP="00453199">
      <w:pPr>
        <w:pStyle w:val="Akapitzlist"/>
        <w:numPr>
          <w:ilvl w:val="0"/>
          <w:numId w:val="11"/>
        </w:numPr>
        <w:spacing w:after="0" w:line="240" w:lineRule="auto"/>
        <w:jc w:val="both"/>
        <w:rPr>
          <w:rFonts w:ascii="Times New Roman" w:hAnsi="Times New Roman" w:cs="Times New Roman"/>
        </w:rPr>
      </w:pPr>
      <w:r w:rsidRPr="000C1F32">
        <w:rPr>
          <w:rFonts w:ascii="Times New Roman" w:hAnsi="Times New Roman" w:cs="Times New Roman"/>
          <w:lang w:eastAsia="pl-PL"/>
        </w:rPr>
        <w:t>w odniesieniu do Pani/Pana danych osobowych decyzje nie będą podejmowane w sposób zautomatyzowany, stosowanie do art. 22 RODO;</w:t>
      </w:r>
    </w:p>
    <w:p w:rsidR="00EE4A61" w:rsidRPr="000C1F32" w:rsidRDefault="00EE4A61" w:rsidP="00453199">
      <w:pPr>
        <w:pStyle w:val="Akapitzlist"/>
        <w:numPr>
          <w:ilvl w:val="0"/>
          <w:numId w:val="11"/>
        </w:numPr>
        <w:spacing w:after="0" w:line="240" w:lineRule="auto"/>
        <w:jc w:val="both"/>
        <w:rPr>
          <w:rFonts w:ascii="Times New Roman" w:hAnsi="Times New Roman" w:cs="Times New Roman"/>
          <w:lang w:eastAsia="pl-PL"/>
        </w:rPr>
      </w:pPr>
      <w:r w:rsidRPr="000C1F32">
        <w:rPr>
          <w:rFonts w:ascii="Times New Roman" w:hAnsi="Times New Roman" w:cs="Times New Roman"/>
          <w:lang w:eastAsia="pl-PL"/>
        </w:rPr>
        <w:t>posiada Pani/Pan:</w:t>
      </w:r>
    </w:p>
    <w:p w:rsidR="00EE4A61" w:rsidRPr="000C1F32" w:rsidRDefault="00EE4A61" w:rsidP="00453199">
      <w:pPr>
        <w:pStyle w:val="Akapitzlist"/>
        <w:numPr>
          <w:ilvl w:val="0"/>
          <w:numId w:val="9"/>
        </w:numPr>
        <w:spacing w:after="0" w:line="240" w:lineRule="auto"/>
        <w:jc w:val="both"/>
        <w:rPr>
          <w:rFonts w:ascii="Times New Roman" w:hAnsi="Times New Roman" w:cs="Times New Roman"/>
          <w:lang w:eastAsia="pl-PL"/>
        </w:rPr>
      </w:pPr>
      <w:r w:rsidRPr="000C1F32">
        <w:rPr>
          <w:rFonts w:ascii="Times New Roman" w:hAnsi="Times New Roman" w:cs="Times New Roman"/>
          <w:lang w:eastAsia="pl-PL"/>
        </w:rPr>
        <w:t>na podstawie art. 15 RODO prawo dostępu do danych osobowych Pani/Pana dotyczących;</w:t>
      </w:r>
    </w:p>
    <w:p w:rsidR="00EE4A61" w:rsidRPr="000C1F32" w:rsidRDefault="00EE4A61" w:rsidP="00453199">
      <w:pPr>
        <w:pStyle w:val="Akapitzlist"/>
        <w:numPr>
          <w:ilvl w:val="0"/>
          <w:numId w:val="9"/>
        </w:numPr>
        <w:spacing w:after="0" w:line="240" w:lineRule="auto"/>
        <w:jc w:val="both"/>
        <w:rPr>
          <w:rFonts w:ascii="Times New Roman" w:hAnsi="Times New Roman" w:cs="Times New Roman"/>
          <w:lang w:eastAsia="pl-PL"/>
        </w:rPr>
      </w:pPr>
      <w:r w:rsidRPr="000C1F32">
        <w:rPr>
          <w:rFonts w:ascii="Times New Roman" w:hAnsi="Times New Roman" w:cs="Times New Roman"/>
          <w:lang w:eastAsia="pl-PL"/>
        </w:rPr>
        <w:t>na podstawie art. 16 RODO prawo do sprostowania Pani/Pana danych osobowych;</w:t>
      </w:r>
    </w:p>
    <w:p w:rsidR="00EE4A61" w:rsidRPr="000C1F32" w:rsidRDefault="00EE4A61" w:rsidP="00453199">
      <w:pPr>
        <w:pStyle w:val="Akapitzlist"/>
        <w:numPr>
          <w:ilvl w:val="0"/>
          <w:numId w:val="9"/>
        </w:numPr>
        <w:spacing w:after="0" w:line="240" w:lineRule="auto"/>
        <w:jc w:val="both"/>
        <w:rPr>
          <w:rFonts w:ascii="Times New Roman" w:hAnsi="Times New Roman" w:cs="Times New Roman"/>
          <w:lang w:eastAsia="pl-PL"/>
        </w:rPr>
      </w:pPr>
      <w:r w:rsidRPr="000C1F32">
        <w:rPr>
          <w:rFonts w:ascii="Times New Roman" w:hAnsi="Times New Roman" w:cs="Times New Roman"/>
          <w:lang w:eastAsia="pl-PL"/>
        </w:rPr>
        <w:t>na podstawie art. 18 RODO prawo żądania od administratora ograniczenia przetwarzania danych osobowych z zastrzeżeniem przypadków, o których mowa w art. 18 ust. 2 RODO;</w:t>
      </w:r>
    </w:p>
    <w:p w:rsidR="00EE4A61" w:rsidRPr="000C1F32" w:rsidRDefault="00EE4A61" w:rsidP="00453199">
      <w:pPr>
        <w:pStyle w:val="Akapitzlist"/>
        <w:numPr>
          <w:ilvl w:val="0"/>
          <w:numId w:val="9"/>
        </w:numPr>
        <w:spacing w:after="0" w:line="240" w:lineRule="auto"/>
        <w:jc w:val="both"/>
        <w:rPr>
          <w:rFonts w:ascii="Times New Roman" w:hAnsi="Times New Roman" w:cs="Times New Roman"/>
          <w:i/>
          <w:lang w:eastAsia="pl-PL"/>
        </w:rPr>
      </w:pPr>
      <w:r w:rsidRPr="000C1F3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rsidR="00EE4A61" w:rsidRPr="000C1F32" w:rsidRDefault="00EE4A61" w:rsidP="00453199">
      <w:pPr>
        <w:pStyle w:val="Akapitzlist"/>
        <w:numPr>
          <w:ilvl w:val="0"/>
          <w:numId w:val="10"/>
        </w:numPr>
        <w:spacing w:after="0" w:line="240" w:lineRule="auto"/>
        <w:jc w:val="both"/>
        <w:rPr>
          <w:rFonts w:ascii="Times New Roman" w:hAnsi="Times New Roman" w:cs="Times New Roman"/>
          <w:i/>
          <w:lang w:eastAsia="pl-PL"/>
        </w:rPr>
      </w:pPr>
      <w:r w:rsidRPr="000C1F32">
        <w:rPr>
          <w:rFonts w:ascii="Times New Roman" w:hAnsi="Times New Roman" w:cs="Times New Roman"/>
          <w:lang w:eastAsia="pl-PL"/>
        </w:rPr>
        <w:t>nie przysługuje Pani/Panu:</w:t>
      </w:r>
    </w:p>
    <w:p w:rsidR="00EE4A61" w:rsidRPr="000C1F32" w:rsidRDefault="00EE4A61" w:rsidP="00453199">
      <w:pPr>
        <w:pStyle w:val="Akapitzlist"/>
        <w:numPr>
          <w:ilvl w:val="0"/>
          <w:numId w:val="12"/>
        </w:numPr>
        <w:spacing w:after="0" w:line="240" w:lineRule="auto"/>
        <w:jc w:val="both"/>
        <w:rPr>
          <w:rFonts w:ascii="Times New Roman" w:hAnsi="Times New Roman" w:cs="Times New Roman"/>
          <w:i/>
          <w:lang w:eastAsia="pl-PL"/>
        </w:rPr>
      </w:pPr>
      <w:r w:rsidRPr="000C1F32">
        <w:rPr>
          <w:rFonts w:ascii="Times New Roman" w:hAnsi="Times New Roman" w:cs="Times New Roman"/>
          <w:lang w:eastAsia="pl-PL"/>
        </w:rPr>
        <w:t>w związku z art. 17 ust. 3 lit. b, d lub e RODO prawo do usunięcia danych osobowych;</w:t>
      </w:r>
    </w:p>
    <w:p w:rsidR="00EE4A61" w:rsidRPr="000C1F32" w:rsidRDefault="00EE4A61" w:rsidP="00453199">
      <w:pPr>
        <w:pStyle w:val="Akapitzlist"/>
        <w:numPr>
          <w:ilvl w:val="0"/>
          <w:numId w:val="12"/>
        </w:numPr>
        <w:spacing w:after="0" w:line="240" w:lineRule="auto"/>
        <w:jc w:val="both"/>
        <w:rPr>
          <w:rFonts w:ascii="Times New Roman" w:hAnsi="Times New Roman" w:cs="Times New Roman"/>
          <w:i/>
          <w:lang w:eastAsia="pl-PL"/>
        </w:rPr>
      </w:pPr>
      <w:r w:rsidRPr="000C1F32">
        <w:rPr>
          <w:rFonts w:ascii="Times New Roman" w:hAnsi="Times New Roman" w:cs="Times New Roman"/>
          <w:lang w:eastAsia="pl-PL"/>
        </w:rPr>
        <w:t>prawo do przenoszenia danych osobowych, o którym mowa w art. 20 RODO;</w:t>
      </w:r>
    </w:p>
    <w:p w:rsidR="00EE4A61" w:rsidRPr="003A50FC" w:rsidRDefault="00EE4A61" w:rsidP="00453199">
      <w:pPr>
        <w:pStyle w:val="Akapitzlist"/>
        <w:numPr>
          <w:ilvl w:val="0"/>
          <w:numId w:val="12"/>
        </w:numPr>
        <w:suppressAutoHyphens/>
        <w:jc w:val="both"/>
        <w:textAlignment w:val="baseline"/>
        <w:rPr>
          <w:rFonts w:ascii="Times New Roman" w:hAnsi="Times New Roman" w:cs="Times New Roman"/>
        </w:rPr>
      </w:pPr>
      <w:r w:rsidRPr="003A50FC">
        <w:rPr>
          <w:rFonts w:ascii="Times New Roman" w:hAnsi="Times New Roman" w:cs="Times New Roman"/>
          <w:lang w:eastAsia="pl-PL"/>
        </w:rPr>
        <w:lastRenderedPageBreak/>
        <w:t>na podstawie art. 21 RODO prawo sprzeciwu, wobec przetwarzania danych osobowych, gdyż podstawą prawną przetwarzania Pani/Pana danych osobowych jest art. 6 ust. 1 lit. c RODO.</w:t>
      </w:r>
    </w:p>
    <w:p w:rsidR="00EE4A61" w:rsidRPr="005B1745" w:rsidRDefault="00EE4A61" w:rsidP="00EE4A61">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w:t>
      </w:r>
      <w:r w:rsidRPr="005B1745">
        <w:rPr>
          <w:rFonts w:ascii="Times New Roman" w:hAnsi="Times New Roman" w:cs="Times New Roman"/>
          <w:b/>
          <w:bCs/>
          <w:color w:val="000000"/>
          <w:sz w:val="22"/>
          <w:szCs w:val="22"/>
        </w:rPr>
        <w:t>. Termin i miejsce składania ofert</w:t>
      </w:r>
    </w:p>
    <w:p w:rsidR="00EE4A61" w:rsidRPr="005B1745" w:rsidRDefault="00EE4A61" w:rsidP="00EE4A61">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 xml:space="preserve">.1. </w:t>
      </w:r>
      <w:r w:rsidR="00A14721">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Oferty należy składać do dnia </w:t>
      </w:r>
      <w:r w:rsidR="0070649A">
        <w:rPr>
          <w:rFonts w:ascii="Times New Roman" w:hAnsi="Times New Roman" w:cs="Times New Roman"/>
          <w:color w:val="000000"/>
          <w:sz w:val="22"/>
          <w:szCs w:val="22"/>
        </w:rPr>
        <w:t xml:space="preserve"> </w:t>
      </w:r>
      <w:r w:rsidR="00483973">
        <w:rPr>
          <w:rFonts w:ascii="Times New Roman" w:hAnsi="Times New Roman" w:cs="Times New Roman"/>
          <w:b/>
          <w:color w:val="000000"/>
          <w:sz w:val="22"/>
          <w:szCs w:val="22"/>
        </w:rPr>
        <w:t xml:space="preserve">12 maja </w:t>
      </w:r>
      <w:r w:rsidRPr="005B1745">
        <w:rPr>
          <w:rFonts w:ascii="Times New Roman" w:hAnsi="Times New Roman" w:cs="Times New Roman"/>
          <w:b/>
          <w:bCs/>
          <w:color w:val="000000"/>
          <w:sz w:val="22"/>
          <w:szCs w:val="22"/>
        </w:rPr>
        <w:t>20</w:t>
      </w:r>
      <w:r w:rsidR="0003205E">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xml:space="preserve"> r. do godziny 1</w:t>
      </w:r>
      <w:r w:rsidR="008738F6">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0</w:t>
      </w:r>
      <w:r w:rsidRPr="005B1745">
        <w:rPr>
          <w:rFonts w:ascii="Times New Roman" w:hAnsi="Times New Roman" w:cs="Times New Roman"/>
          <w:color w:val="000000"/>
          <w:sz w:val="22"/>
          <w:szCs w:val="22"/>
        </w:rPr>
        <w:t xml:space="preserve"> w U</w:t>
      </w:r>
      <w:r w:rsidR="008738F6">
        <w:rPr>
          <w:rFonts w:ascii="Times New Roman" w:hAnsi="Times New Roman" w:cs="Times New Roman"/>
          <w:color w:val="000000"/>
          <w:sz w:val="22"/>
          <w:szCs w:val="22"/>
        </w:rPr>
        <w:t>rzędzie Gminy Bukowiec</w:t>
      </w:r>
      <w:r w:rsidRPr="005B1745">
        <w:rPr>
          <w:rFonts w:ascii="Times New Roman" w:hAnsi="Times New Roman" w:cs="Times New Roman"/>
          <w:color w:val="000000"/>
          <w:sz w:val="22"/>
          <w:szCs w:val="22"/>
        </w:rPr>
        <w:t xml:space="preserve">, </w:t>
      </w:r>
      <w:r w:rsidR="008738F6">
        <w:rPr>
          <w:rFonts w:ascii="Times New Roman" w:hAnsi="Times New Roman" w:cs="Times New Roman"/>
          <w:color w:val="000000"/>
          <w:sz w:val="22"/>
          <w:szCs w:val="22"/>
        </w:rPr>
        <w:t>ul. Dr Floriana</w:t>
      </w:r>
      <w:r w:rsidR="00565D04">
        <w:rPr>
          <w:rFonts w:ascii="Times New Roman" w:hAnsi="Times New Roman" w:cs="Times New Roman"/>
          <w:color w:val="000000"/>
          <w:sz w:val="22"/>
          <w:szCs w:val="22"/>
        </w:rPr>
        <w:t xml:space="preserve"> Ceynowy 14, 86-122 B</w:t>
      </w:r>
      <w:r w:rsidR="00E74753">
        <w:rPr>
          <w:rFonts w:ascii="Times New Roman" w:hAnsi="Times New Roman" w:cs="Times New Roman"/>
          <w:color w:val="000000"/>
          <w:sz w:val="22"/>
          <w:szCs w:val="22"/>
        </w:rPr>
        <w:t xml:space="preserve">ukowiec - </w:t>
      </w:r>
      <w:r w:rsidRPr="005B1745">
        <w:rPr>
          <w:rFonts w:ascii="Times New Roman" w:hAnsi="Times New Roman" w:cs="Times New Roman"/>
          <w:color w:val="000000"/>
          <w:sz w:val="22"/>
          <w:szCs w:val="22"/>
        </w:rPr>
        <w:t>sekretariat.</w:t>
      </w:r>
    </w:p>
    <w:p w:rsidR="00EE4A61" w:rsidRPr="005B1745" w:rsidRDefault="00EE4A61" w:rsidP="00EE4A61">
      <w:pPr>
        <w:spacing w:after="0"/>
        <w:jc w:val="both"/>
        <w:rPr>
          <w:rFonts w:ascii="Times New Roman" w:hAnsi="Times New Roman" w:cs="Times New Roman"/>
        </w:rPr>
      </w:pPr>
      <w:r>
        <w:rPr>
          <w:rFonts w:ascii="Times New Roman" w:hAnsi="Times New Roman" w:cs="Times New Roman"/>
        </w:rPr>
        <w:t>10</w:t>
      </w:r>
      <w:r w:rsidRPr="005B1745">
        <w:rPr>
          <w:rFonts w:ascii="Times New Roman" w:hAnsi="Times New Roman" w:cs="Times New Roman"/>
        </w:rPr>
        <w:t xml:space="preserve">.2. </w:t>
      </w:r>
      <w:r w:rsidR="00A14721">
        <w:rPr>
          <w:rFonts w:ascii="Times New Roman" w:hAnsi="Times New Roman" w:cs="Times New Roman"/>
        </w:rPr>
        <w:t xml:space="preserve"> </w:t>
      </w:r>
      <w:r w:rsidRPr="005B1745">
        <w:rPr>
          <w:rFonts w:ascii="Times New Roman" w:hAnsi="Times New Roman" w:cs="Times New Roman"/>
        </w:rPr>
        <w:t>Zamawiający niezwłocznie z</w:t>
      </w:r>
      <w:r>
        <w:rPr>
          <w:rFonts w:ascii="Times New Roman" w:hAnsi="Times New Roman" w:cs="Times New Roman"/>
        </w:rPr>
        <w:t xml:space="preserve">wraca ofertę </w:t>
      </w:r>
      <w:r w:rsidRPr="005B1745">
        <w:rPr>
          <w:rFonts w:ascii="Times New Roman" w:hAnsi="Times New Roman" w:cs="Times New Roman"/>
        </w:rPr>
        <w:t>złoż</w:t>
      </w:r>
      <w:r>
        <w:rPr>
          <w:rFonts w:ascii="Times New Roman" w:hAnsi="Times New Roman" w:cs="Times New Roman"/>
        </w:rPr>
        <w:t>oną</w:t>
      </w:r>
      <w:r w:rsidRPr="005B1745">
        <w:rPr>
          <w:rFonts w:ascii="Times New Roman" w:hAnsi="Times New Roman" w:cs="Times New Roman"/>
        </w:rPr>
        <w:t xml:space="preserve"> po terminie</w:t>
      </w:r>
      <w:r>
        <w:rPr>
          <w:rFonts w:ascii="Times New Roman" w:hAnsi="Times New Roman" w:cs="Times New Roman"/>
        </w:rPr>
        <w:t>.</w:t>
      </w:r>
    </w:p>
    <w:p w:rsidR="00E27444" w:rsidRDefault="00E27444" w:rsidP="00EE4A61">
      <w:pPr>
        <w:pStyle w:val="Standard"/>
        <w:jc w:val="both"/>
        <w:rPr>
          <w:rFonts w:ascii="Times New Roman" w:hAnsi="Times New Roman" w:cs="Times New Roman"/>
          <w:b/>
          <w:bCs/>
          <w:color w:val="000000"/>
          <w:sz w:val="22"/>
          <w:szCs w:val="22"/>
        </w:rPr>
      </w:pPr>
    </w:p>
    <w:p w:rsidR="00EE4A61" w:rsidRPr="005B1745" w:rsidRDefault="00EE4A61" w:rsidP="00EE4A61">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Pr="005B1745">
        <w:rPr>
          <w:rFonts w:ascii="Times New Roman" w:hAnsi="Times New Roman" w:cs="Times New Roman"/>
          <w:b/>
          <w:bCs/>
          <w:color w:val="000000"/>
          <w:sz w:val="22"/>
          <w:szCs w:val="22"/>
        </w:rPr>
        <w:t>. Opakowanie i oznakowanie ofert</w:t>
      </w:r>
    </w:p>
    <w:p w:rsidR="00EE4A61" w:rsidRPr="005B1745" w:rsidRDefault="00EE4A61"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5B1745">
        <w:rPr>
          <w:rFonts w:ascii="Times New Roman" w:hAnsi="Times New Roman" w:cs="Times New Roman"/>
          <w:color w:val="000000"/>
          <w:sz w:val="22"/>
          <w:szCs w:val="22"/>
        </w:rPr>
        <w:t>.1. Oferty należy składać w nieprzejrzystych i zamkniętych kopertach. Koperta powinna być zaadresowana:</w:t>
      </w:r>
    </w:p>
    <w:p w:rsidR="00EE4A61" w:rsidRDefault="00461FA2" w:rsidP="00EE4A61">
      <w:pPr>
        <w:pStyle w:val="Standard"/>
        <w:jc w:val="center"/>
        <w:rPr>
          <w:rFonts w:ascii="Times New Roman" w:hAnsi="Times New Roman" w:cs="Times New Roman"/>
          <w:b/>
          <w:bCs/>
          <w:color w:val="000000"/>
          <w:sz w:val="22"/>
          <w:szCs w:val="22"/>
        </w:rPr>
      </w:pPr>
      <w:r>
        <w:rPr>
          <w:rFonts w:ascii="Times New Roman" w:hAnsi="Times New Roman" w:cs="Times New Roman"/>
          <w:color w:val="000000"/>
          <w:sz w:val="22"/>
          <w:szCs w:val="22"/>
        </w:rPr>
        <w:t>Urząd Gminy Bukowiec, ul. Dr Floriana Ceynowy 14, 86-122 Bukowiec</w:t>
      </w:r>
      <w:r w:rsidR="00EE4A61" w:rsidRPr="005B1745">
        <w:rPr>
          <w:rFonts w:ascii="Times New Roman" w:hAnsi="Times New Roman" w:cs="Times New Roman"/>
          <w:color w:val="000000"/>
          <w:sz w:val="22"/>
          <w:szCs w:val="22"/>
        </w:rPr>
        <w:t xml:space="preserve">, </w:t>
      </w:r>
      <w:r w:rsidR="003A4847">
        <w:rPr>
          <w:rFonts w:ascii="Times New Roman" w:hAnsi="Times New Roman" w:cs="Times New Roman"/>
          <w:color w:val="000000"/>
          <w:sz w:val="22"/>
          <w:szCs w:val="22"/>
        </w:rPr>
        <w:t xml:space="preserve"> </w:t>
      </w:r>
      <w:r w:rsidR="00EE4A61" w:rsidRPr="005B1745">
        <w:rPr>
          <w:rFonts w:ascii="Times New Roman" w:hAnsi="Times New Roman" w:cs="Times New Roman"/>
          <w:color w:val="000000"/>
          <w:sz w:val="22"/>
          <w:szCs w:val="22"/>
        </w:rPr>
        <w:t>sekretariat</w:t>
      </w:r>
      <w:r w:rsidR="00EE4A61" w:rsidRPr="005B1745">
        <w:rPr>
          <w:rFonts w:ascii="Times New Roman" w:hAnsi="Times New Roman" w:cs="Times New Roman"/>
          <w:sz w:val="22"/>
          <w:szCs w:val="22"/>
        </w:rPr>
        <w:br/>
      </w:r>
      <w:r w:rsidR="00EE4A61" w:rsidRPr="000C7A9A">
        <w:rPr>
          <w:rFonts w:ascii="Times New Roman" w:hAnsi="Times New Roman" w:cs="Times New Roman"/>
          <w:bCs/>
          <w:color w:val="000000"/>
          <w:sz w:val="22"/>
          <w:szCs w:val="22"/>
        </w:rPr>
        <w:t>oraz oznaczona:</w:t>
      </w:r>
      <w:r w:rsidR="00EE4A61" w:rsidRPr="005B1745">
        <w:rPr>
          <w:rFonts w:ascii="Times New Roman" w:hAnsi="Times New Roman" w:cs="Times New Roman"/>
          <w:b/>
          <w:bCs/>
          <w:color w:val="000000"/>
          <w:sz w:val="22"/>
          <w:szCs w:val="22"/>
        </w:rPr>
        <w:t xml:space="preserve"> </w:t>
      </w:r>
    </w:p>
    <w:p w:rsidR="000C7A9A" w:rsidRDefault="000C7A9A" w:rsidP="000C7A9A">
      <w:pPr>
        <w:pStyle w:val="Nagwek"/>
        <w:jc w:val="center"/>
        <w:rPr>
          <w:rFonts w:ascii="Times New Roman" w:hAnsi="Times New Roman" w:cs="Times New Roman"/>
          <w:b/>
          <w:i/>
        </w:rPr>
      </w:pPr>
      <w:r w:rsidRPr="004119F9">
        <w:rPr>
          <w:rFonts w:ascii="Times New Roman" w:hAnsi="Times New Roman" w:cs="Times New Roman"/>
          <w:b/>
          <w:i/>
        </w:rPr>
        <w:t>„</w:t>
      </w:r>
      <w:r>
        <w:rPr>
          <w:rFonts w:ascii="Times New Roman" w:hAnsi="Times New Roman" w:cs="Times New Roman"/>
          <w:b/>
          <w:i/>
        </w:rPr>
        <w:t>Termomodernizacja budynku przedszkola w Przysiersku</w:t>
      </w:r>
      <w:r w:rsidRPr="004119F9">
        <w:rPr>
          <w:rFonts w:ascii="Times New Roman" w:hAnsi="Times New Roman" w:cs="Times New Roman"/>
          <w:b/>
          <w:i/>
        </w:rPr>
        <w:t>”</w:t>
      </w:r>
    </w:p>
    <w:p w:rsidR="0003205E" w:rsidRDefault="0003205E" w:rsidP="00E27444">
      <w:pPr>
        <w:tabs>
          <w:tab w:val="left" w:pos="763"/>
          <w:tab w:val="center" w:pos="4702"/>
        </w:tabs>
        <w:spacing w:after="0"/>
        <w:ind w:left="284" w:hanging="284"/>
        <w:rPr>
          <w:rFonts w:ascii="Times New Roman" w:hAnsi="Times New Roman" w:cs="Times New Roman"/>
          <w:b/>
          <w:bCs/>
          <w:color w:val="000000"/>
        </w:rPr>
      </w:pPr>
    </w:p>
    <w:p w:rsidR="00EE4A61" w:rsidRPr="005B1745" w:rsidRDefault="00EE4A61" w:rsidP="00E27444">
      <w:pPr>
        <w:tabs>
          <w:tab w:val="left" w:pos="763"/>
          <w:tab w:val="center" w:pos="4702"/>
        </w:tabs>
        <w:spacing w:after="0"/>
        <w:ind w:left="284" w:hanging="284"/>
        <w:rPr>
          <w:rFonts w:ascii="Times New Roman" w:hAnsi="Times New Roman" w:cs="Times New Roman"/>
        </w:rPr>
      </w:pPr>
      <w:r w:rsidRPr="005B1745">
        <w:rPr>
          <w:rFonts w:ascii="Times New Roman" w:hAnsi="Times New Roman" w:cs="Times New Roman"/>
          <w:b/>
          <w:bCs/>
          <w:color w:val="000000"/>
        </w:rPr>
        <w:t>1</w:t>
      </w:r>
      <w:r>
        <w:rPr>
          <w:rFonts w:ascii="Times New Roman" w:hAnsi="Times New Roman" w:cs="Times New Roman"/>
          <w:b/>
          <w:bCs/>
          <w:color w:val="000000"/>
        </w:rPr>
        <w:t>2</w:t>
      </w:r>
      <w:r w:rsidRPr="005B1745">
        <w:rPr>
          <w:rFonts w:ascii="Times New Roman" w:hAnsi="Times New Roman" w:cs="Times New Roman"/>
          <w:b/>
          <w:bCs/>
          <w:color w:val="000000"/>
        </w:rPr>
        <w:t xml:space="preserve">. </w:t>
      </w:r>
      <w:r w:rsidR="00EC1B48">
        <w:rPr>
          <w:rFonts w:ascii="Times New Roman" w:hAnsi="Times New Roman" w:cs="Times New Roman"/>
          <w:b/>
          <w:bCs/>
          <w:color w:val="000000"/>
        </w:rPr>
        <w:t xml:space="preserve"> </w:t>
      </w:r>
      <w:r w:rsidRPr="005B1745">
        <w:rPr>
          <w:rFonts w:ascii="Times New Roman" w:hAnsi="Times New Roman" w:cs="Times New Roman"/>
          <w:b/>
          <w:bCs/>
          <w:color w:val="000000"/>
        </w:rPr>
        <w:t>Sposób potwierdzenia złożenia ofert</w:t>
      </w:r>
    </w:p>
    <w:p w:rsidR="00EE4A61" w:rsidRPr="005B1745" w:rsidRDefault="00EE4A61" w:rsidP="00E2744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.1. Oferta złożona w </w:t>
      </w:r>
      <w:r w:rsidR="00C86B43">
        <w:rPr>
          <w:rFonts w:ascii="Times New Roman" w:hAnsi="Times New Roman" w:cs="Times New Roman"/>
          <w:color w:val="000000"/>
          <w:sz w:val="22"/>
          <w:szCs w:val="22"/>
        </w:rPr>
        <w:t>Urzę</w:t>
      </w:r>
      <w:r w:rsidR="00461FA2" w:rsidRPr="00461FA2">
        <w:rPr>
          <w:rFonts w:ascii="Times New Roman" w:hAnsi="Times New Roman" w:cs="Times New Roman"/>
          <w:color w:val="000000"/>
          <w:sz w:val="22"/>
          <w:szCs w:val="22"/>
        </w:rPr>
        <w:t>d</w:t>
      </w:r>
      <w:r w:rsidR="00C86B43">
        <w:rPr>
          <w:rFonts w:ascii="Times New Roman" w:hAnsi="Times New Roman" w:cs="Times New Roman"/>
          <w:color w:val="000000"/>
          <w:sz w:val="22"/>
          <w:szCs w:val="22"/>
        </w:rPr>
        <w:t>zie</w:t>
      </w:r>
      <w:r w:rsidR="00461FA2" w:rsidRPr="00461FA2">
        <w:rPr>
          <w:rFonts w:ascii="Times New Roman" w:hAnsi="Times New Roman" w:cs="Times New Roman"/>
          <w:color w:val="000000"/>
          <w:sz w:val="22"/>
          <w:szCs w:val="22"/>
        </w:rPr>
        <w:t xml:space="preserve"> Gminy Bukowiec, ul. Dr Floriana Ceynowy 14, 86-122 Bukowiec</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.1 niniejszej specyfikacji.</w:t>
      </w:r>
    </w:p>
    <w:p w:rsidR="00FA7E6C" w:rsidRPr="005B1745" w:rsidRDefault="00FA7E6C" w:rsidP="00EE4A61">
      <w:pPr>
        <w:pStyle w:val="Standard"/>
        <w:jc w:val="both"/>
        <w:rPr>
          <w:rFonts w:ascii="Times New Roman" w:hAnsi="Times New Roman" w:cs="Times New Roman"/>
          <w:color w:val="000000"/>
          <w:sz w:val="22"/>
          <w:szCs w:val="22"/>
        </w:rPr>
      </w:pPr>
    </w:p>
    <w:p w:rsidR="00EE4A61" w:rsidRPr="005B1745" w:rsidRDefault="00EE4A61" w:rsidP="00EE4A61">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Wycofanie i zmiana ofert</w:t>
      </w:r>
    </w:p>
    <w:p w:rsidR="00EE4A61" w:rsidRPr="005B1745" w:rsidRDefault="00EE4A61" w:rsidP="00EE4A61">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EE4A61" w:rsidRDefault="00EE4A61" w:rsidP="00EE4A61">
      <w:pPr>
        <w:pStyle w:val="Standard"/>
        <w:jc w:val="both"/>
        <w:rPr>
          <w:rFonts w:ascii="Times New Roman" w:hAnsi="Times New Roman" w:cs="Times New Roman"/>
          <w:color w:val="000000"/>
          <w:sz w:val="22"/>
          <w:szCs w:val="22"/>
        </w:rPr>
      </w:pPr>
    </w:p>
    <w:p w:rsidR="00EE4A61" w:rsidRPr="005B1745" w:rsidRDefault="00EE4A61" w:rsidP="00EE4A61">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Otwarcie ofert</w:t>
      </w:r>
    </w:p>
    <w:p w:rsidR="00EE4A61" w:rsidRPr="005B1745" w:rsidRDefault="00EE4A61" w:rsidP="00EE4A61">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 xml:space="preserve">.1. Otwarcie złożonych ofert nastąpi w dniu </w:t>
      </w:r>
      <w:r w:rsidR="00EC1B48">
        <w:rPr>
          <w:rFonts w:ascii="Times New Roman" w:hAnsi="Times New Roman" w:cs="Times New Roman"/>
          <w:color w:val="000000"/>
          <w:sz w:val="22"/>
          <w:szCs w:val="22"/>
        </w:rPr>
        <w:t xml:space="preserve"> </w:t>
      </w:r>
      <w:r w:rsidR="000C7A9A">
        <w:rPr>
          <w:rFonts w:ascii="Times New Roman" w:hAnsi="Times New Roman" w:cs="Times New Roman"/>
          <w:b/>
          <w:color w:val="000000"/>
          <w:sz w:val="22"/>
          <w:szCs w:val="22"/>
        </w:rPr>
        <w:t xml:space="preserve">12 maja </w:t>
      </w:r>
      <w:r w:rsidRPr="007302AE">
        <w:rPr>
          <w:rFonts w:ascii="Times New Roman" w:hAnsi="Times New Roman" w:cs="Times New Roman"/>
          <w:b/>
          <w:bCs/>
          <w:color w:val="000000"/>
          <w:sz w:val="22"/>
          <w:szCs w:val="22"/>
        </w:rPr>
        <w:t>20</w:t>
      </w:r>
      <w:r w:rsidR="0003205E">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xml:space="preserve"> r. </w:t>
      </w:r>
      <w:r w:rsidR="002C2151">
        <w:rPr>
          <w:rFonts w:ascii="Times New Roman" w:hAnsi="Times New Roman" w:cs="Times New Roman"/>
          <w:b/>
          <w:bCs/>
          <w:color w:val="000000"/>
          <w:sz w:val="22"/>
          <w:szCs w:val="22"/>
        </w:rPr>
        <w:t xml:space="preserve"> </w:t>
      </w:r>
      <w:r w:rsidR="00C86B43">
        <w:rPr>
          <w:rFonts w:ascii="Times New Roman" w:hAnsi="Times New Roman" w:cs="Times New Roman"/>
          <w:b/>
          <w:bCs/>
          <w:color w:val="000000"/>
          <w:sz w:val="22"/>
          <w:szCs w:val="22"/>
        </w:rPr>
        <w:t>o godzinie 10:15</w:t>
      </w:r>
      <w:r>
        <w:rPr>
          <w:rFonts w:ascii="Times New Roman" w:hAnsi="Times New Roman" w:cs="Times New Roman"/>
          <w:b/>
          <w:bCs/>
          <w:color w:val="000000"/>
          <w:sz w:val="22"/>
          <w:szCs w:val="22"/>
        </w:rPr>
        <w:t xml:space="preserve"> </w:t>
      </w:r>
      <w:r w:rsidR="00C86B43" w:rsidRPr="00C86B43">
        <w:rPr>
          <w:rFonts w:ascii="Times New Roman" w:hAnsi="Times New Roman" w:cs="Times New Roman"/>
          <w:bCs/>
          <w:color w:val="000000"/>
          <w:sz w:val="22"/>
          <w:szCs w:val="22"/>
        </w:rPr>
        <w:t>w</w:t>
      </w:r>
      <w:r w:rsidRPr="005B1745">
        <w:rPr>
          <w:rFonts w:ascii="Times New Roman" w:hAnsi="Times New Roman" w:cs="Times New Roman"/>
          <w:color w:val="000000"/>
          <w:sz w:val="22"/>
          <w:szCs w:val="22"/>
        </w:rPr>
        <w:t xml:space="preserve"> </w:t>
      </w:r>
      <w:r w:rsidR="00C86B43">
        <w:rPr>
          <w:rFonts w:ascii="Times New Roman" w:hAnsi="Times New Roman" w:cs="Times New Roman"/>
          <w:color w:val="000000"/>
          <w:sz w:val="22"/>
          <w:szCs w:val="22"/>
        </w:rPr>
        <w:t>Urzę</w:t>
      </w:r>
      <w:r w:rsidR="00C86B43" w:rsidRPr="00461FA2">
        <w:rPr>
          <w:rFonts w:ascii="Times New Roman" w:hAnsi="Times New Roman" w:cs="Times New Roman"/>
          <w:color w:val="000000"/>
          <w:sz w:val="22"/>
          <w:szCs w:val="22"/>
        </w:rPr>
        <w:t>d</w:t>
      </w:r>
      <w:r w:rsidR="00C86B43">
        <w:rPr>
          <w:rFonts w:ascii="Times New Roman" w:hAnsi="Times New Roman" w:cs="Times New Roman"/>
          <w:color w:val="000000"/>
          <w:sz w:val="22"/>
          <w:szCs w:val="22"/>
        </w:rPr>
        <w:t>zie</w:t>
      </w:r>
      <w:r w:rsidR="00C86B43" w:rsidRPr="00461FA2">
        <w:rPr>
          <w:rFonts w:ascii="Times New Roman" w:hAnsi="Times New Roman" w:cs="Times New Roman"/>
          <w:color w:val="000000"/>
          <w:sz w:val="22"/>
          <w:szCs w:val="22"/>
        </w:rPr>
        <w:t xml:space="preserve"> Gminy Bukowiec, ul. Dr Floriana Ceynowy 14, 86-122 Bukowiec</w:t>
      </w:r>
      <w:r w:rsidR="000C7A9A">
        <w:rPr>
          <w:rFonts w:ascii="Times New Roman" w:hAnsi="Times New Roman" w:cs="Times New Roman"/>
          <w:color w:val="000000"/>
          <w:sz w:val="22"/>
          <w:szCs w:val="22"/>
        </w:rPr>
        <w:t>, sala konferencyjna  - pok. nr 1</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.2.</w:t>
      </w:r>
      <w:r w:rsidR="003A4847">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 Otwarcie ofert jest jawne.</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8030FC" w:rsidRPr="00464C16" w:rsidRDefault="00EE4A61" w:rsidP="008030FC">
      <w:pPr>
        <w:pStyle w:val="Standard"/>
        <w:spacing w:before="3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Zamawiający ogłasza nazwę i adres wykonawcy, którego oferta jest otwierana, a także informacje dotyczące ceny oferty</w:t>
      </w:r>
      <w:r w:rsidR="0003205E">
        <w:rPr>
          <w:rFonts w:ascii="Times New Roman" w:hAnsi="Times New Roman" w:cs="Times New Roman"/>
          <w:color w:val="000000"/>
          <w:sz w:val="22"/>
          <w:szCs w:val="22"/>
        </w:rPr>
        <w:t xml:space="preserve">, okresu rękojmi </w:t>
      </w:r>
      <w:r w:rsidR="003A50FC">
        <w:rPr>
          <w:rFonts w:ascii="Times New Roman" w:hAnsi="Times New Roman" w:cs="Times New Roman"/>
          <w:color w:val="000000"/>
          <w:sz w:val="22"/>
          <w:szCs w:val="22"/>
        </w:rPr>
        <w:t xml:space="preserve"> </w:t>
      </w:r>
      <w:r w:rsidR="008030FC">
        <w:rPr>
          <w:rFonts w:ascii="Times New Roman" w:hAnsi="Times New Roman" w:cs="Times New Roman"/>
          <w:color w:val="000000"/>
          <w:sz w:val="22"/>
          <w:szCs w:val="22"/>
        </w:rPr>
        <w:t>oraz informacje wynikające z art. 86 ust. 4 ustawy PZP.</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EE4A61" w:rsidRDefault="00EE4A61" w:rsidP="00EE4A61">
      <w:pPr>
        <w:pStyle w:val="Standard"/>
        <w:jc w:val="both"/>
        <w:rPr>
          <w:rFonts w:ascii="Times New Roman" w:hAnsi="Times New Roman" w:cs="Times New Roman"/>
          <w:color w:val="000000"/>
          <w:sz w:val="22"/>
          <w:szCs w:val="22"/>
        </w:rPr>
      </w:pPr>
    </w:p>
    <w:p w:rsidR="00EE4A61" w:rsidRPr="00B806F3" w:rsidRDefault="00B806F3" w:rsidP="0003205E">
      <w:pPr>
        <w:pStyle w:val="Akapitzlist1"/>
        <w:tabs>
          <w:tab w:val="left" w:pos="12"/>
        </w:tabs>
        <w:autoSpaceDE w:val="0"/>
        <w:autoSpaceDN w:val="0"/>
        <w:adjustRightInd w:val="0"/>
        <w:ind w:left="12" w:hanging="12"/>
        <w:jc w:val="both"/>
        <w:rPr>
          <w:rFonts w:ascii="Times New Roman" w:hAnsi="Times New Roman" w:cs="Times New Roman"/>
          <w:b/>
          <w:iCs/>
          <w:sz w:val="22"/>
          <w:szCs w:val="22"/>
        </w:rPr>
      </w:pPr>
      <w:r w:rsidRPr="00B806F3">
        <w:rPr>
          <w:rFonts w:ascii="Times New Roman" w:hAnsi="Times New Roman" w:cs="Times New Roman"/>
          <w:b/>
          <w:iCs/>
          <w:sz w:val="22"/>
          <w:szCs w:val="22"/>
        </w:rPr>
        <w:t>15. Sposób obliczenia ceny oferty</w:t>
      </w:r>
    </w:p>
    <w:p w:rsidR="00B806F3" w:rsidRPr="005B1745" w:rsidRDefault="00B806F3" w:rsidP="00B806F3">
      <w:pPr>
        <w:pStyle w:val="WW-Domy3flnie"/>
        <w:spacing w:after="0" w:line="240" w:lineRule="auto"/>
        <w:jc w:val="both"/>
        <w:rPr>
          <w:rFonts w:ascii="Times New Roman" w:hAnsi="Times New Roman" w:cs="Times New Roman"/>
        </w:rPr>
      </w:pPr>
      <w:r>
        <w:rPr>
          <w:rFonts w:ascii="Times New Roman" w:hAnsi="Times New Roman" w:cs="Times New Roman"/>
        </w:rPr>
        <w:t>15.1.  C</w:t>
      </w:r>
      <w:r w:rsidRPr="005B1745">
        <w:rPr>
          <w:rFonts w:ascii="Times New Roman" w:hAnsi="Times New Roman" w:cs="Times New Roman"/>
        </w:rPr>
        <w:t>ena oferty brutto jest ceną ryczałtową za wykonanie całego przedmiotu zamówienia uwzględniającą podatek VAT i musi obejmować wszystkie koszty i składniki związane z wykonaniem zamówienia oraz warunkami stawianymi przez Zamawiającego.</w:t>
      </w:r>
      <w:r>
        <w:rPr>
          <w:rFonts w:ascii="Times New Roman" w:hAnsi="Times New Roman" w:cs="Times New Roman"/>
        </w:rPr>
        <w:t xml:space="preserve"> </w:t>
      </w:r>
    </w:p>
    <w:p w:rsidR="00B806F3" w:rsidRDefault="00B806F3" w:rsidP="00B806F3">
      <w:pPr>
        <w:pStyle w:val="Akapitzlist1"/>
        <w:tabs>
          <w:tab w:val="left" w:pos="12"/>
        </w:tabs>
        <w:autoSpaceDE w:val="0"/>
        <w:autoSpaceDN w:val="0"/>
        <w:adjustRightInd w:val="0"/>
        <w:ind w:left="12" w:hanging="12"/>
        <w:jc w:val="both"/>
        <w:rPr>
          <w:rFonts w:ascii="Times New Roman" w:hAnsi="Times New Roman" w:cs="Times New Roman"/>
          <w:iCs/>
          <w:sz w:val="22"/>
          <w:szCs w:val="22"/>
        </w:rPr>
      </w:pPr>
      <w:r w:rsidRPr="00277FE0">
        <w:rPr>
          <w:rFonts w:ascii="Times New Roman" w:hAnsi="Times New Roman" w:cs="Times New Roman"/>
          <w:color w:val="000000"/>
          <w:sz w:val="22"/>
          <w:szCs w:val="22"/>
        </w:rPr>
        <w:t>1</w:t>
      </w:r>
      <w:r>
        <w:rPr>
          <w:rFonts w:ascii="Times New Roman" w:hAnsi="Times New Roman" w:cs="Times New Roman"/>
          <w:color w:val="000000"/>
          <w:sz w:val="22"/>
          <w:szCs w:val="22"/>
        </w:rPr>
        <w:t>5</w:t>
      </w:r>
      <w:r w:rsidRPr="00277FE0">
        <w:rPr>
          <w:rFonts w:ascii="Times New Roman" w:hAnsi="Times New Roman" w:cs="Times New Roman"/>
          <w:color w:val="000000"/>
          <w:sz w:val="22"/>
          <w:szCs w:val="22"/>
        </w:rPr>
        <w:t xml:space="preserve">.2. </w:t>
      </w:r>
      <w:r w:rsidRPr="00277FE0">
        <w:rPr>
          <w:rFonts w:ascii="Times New Roman" w:hAnsi="Times New Roman" w:cs="Times New Roman"/>
          <w:iCs/>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w:t>
      </w:r>
      <w:r>
        <w:rPr>
          <w:rFonts w:ascii="Times New Roman" w:hAnsi="Times New Roman" w:cs="Times New Roman"/>
          <w:iCs/>
          <w:sz w:val="22"/>
          <w:szCs w:val="22"/>
        </w:rPr>
        <w:t xml:space="preserve">kwoty podatku, </w:t>
      </w:r>
      <w:r w:rsidRPr="00F657EC">
        <w:rPr>
          <w:rFonts w:ascii="Times New Roman" w:hAnsi="Times New Roman" w:cs="Times New Roman"/>
          <w:iCs/>
          <w:sz w:val="22"/>
          <w:szCs w:val="22"/>
          <w:u w:val="single"/>
        </w:rPr>
        <w:t>z uwzględnieniem obowiązków wynikających z art. 108a ustawy o VAT.</w:t>
      </w:r>
      <w:r>
        <w:rPr>
          <w:rFonts w:ascii="Times New Roman" w:hAnsi="Times New Roman" w:cs="Times New Roman"/>
          <w:iCs/>
          <w:sz w:val="22"/>
          <w:szCs w:val="22"/>
        </w:rPr>
        <w:t xml:space="preserve"> </w:t>
      </w:r>
      <w:r w:rsidRPr="00277FE0">
        <w:rPr>
          <w:rFonts w:ascii="Times New Roman" w:hAnsi="Times New Roman" w:cs="Times New Roman"/>
          <w:iCs/>
          <w:sz w:val="22"/>
          <w:szCs w:val="22"/>
        </w:rPr>
        <w:t>(jeśli tak - Wykonawca przedkłada stosowne oświadczenie). Nie złożenie oświadczenia  oznaczać będzie, że złożenie oferty nie prowadzi do powstania u  zamawiającego obowiązku podatkowego.</w:t>
      </w:r>
    </w:p>
    <w:p w:rsidR="00B806F3" w:rsidRDefault="00B806F3" w:rsidP="0003205E">
      <w:pPr>
        <w:pStyle w:val="Akapitzlist1"/>
        <w:tabs>
          <w:tab w:val="left" w:pos="12"/>
        </w:tabs>
        <w:autoSpaceDE w:val="0"/>
        <w:autoSpaceDN w:val="0"/>
        <w:adjustRightInd w:val="0"/>
        <w:ind w:left="12" w:hanging="12"/>
        <w:jc w:val="both"/>
        <w:rPr>
          <w:rFonts w:ascii="Times New Roman" w:hAnsi="Times New Roman" w:cs="Times New Roman"/>
          <w:color w:val="000000"/>
          <w:sz w:val="22"/>
          <w:szCs w:val="22"/>
        </w:rPr>
      </w:pPr>
    </w:p>
    <w:p w:rsidR="00EE4A61" w:rsidRPr="005B1745" w:rsidRDefault="00EE4A61" w:rsidP="00EE4A61">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xml:space="preserve">. </w:t>
      </w:r>
      <w:r w:rsidR="00EC1B48">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Kryteria oceny złożonych ofert</w:t>
      </w:r>
      <w:r>
        <w:rPr>
          <w:rFonts w:ascii="Times New Roman" w:hAnsi="Times New Roman" w:cs="Times New Roman"/>
          <w:b/>
          <w:bCs/>
          <w:color w:val="000000"/>
          <w:sz w:val="22"/>
          <w:szCs w:val="22"/>
        </w:rPr>
        <w:t xml:space="preserve"> </w:t>
      </w:r>
    </w:p>
    <w:p w:rsidR="00EE4A61" w:rsidRPr="00C16A34" w:rsidRDefault="00EE4A61" w:rsidP="00EE4A61">
      <w:pPr>
        <w:pStyle w:val="Standard"/>
        <w:jc w:val="both"/>
        <w:rPr>
          <w:rFonts w:ascii="Times New Roman" w:hAnsi="Times New Roman" w:cs="Times New Roman"/>
          <w:b/>
          <w:bCs/>
          <w:iCs/>
          <w:sz w:val="22"/>
          <w:szCs w:val="22"/>
        </w:rPr>
      </w:pPr>
      <w:r w:rsidRPr="00C16A34">
        <w:rPr>
          <w:rFonts w:ascii="Times New Roman" w:hAnsi="Times New Roman" w:cs="Times New Roman"/>
          <w:b/>
          <w:bCs/>
          <w:iCs/>
          <w:sz w:val="22"/>
          <w:szCs w:val="22"/>
        </w:rPr>
        <w:t>a)</w:t>
      </w:r>
      <w:r w:rsidR="00CB3756" w:rsidRPr="00C16A34">
        <w:rPr>
          <w:rFonts w:ascii="Times New Roman" w:hAnsi="Times New Roman" w:cs="Times New Roman"/>
          <w:b/>
          <w:bCs/>
          <w:iCs/>
          <w:sz w:val="22"/>
          <w:szCs w:val="22"/>
        </w:rPr>
        <w:t xml:space="preserve"> </w:t>
      </w:r>
      <w:r w:rsidRPr="00C16A34">
        <w:rPr>
          <w:rFonts w:ascii="Times New Roman" w:hAnsi="Times New Roman" w:cs="Times New Roman"/>
          <w:b/>
          <w:bCs/>
          <w:iCs/>
          <w:sz w:val="22"/>
          <w:szCs w:val="22"/>
        </w:rPr>
        <w:t xml:space="preserve"> cena oferty </w:t>
      </w:r>
      <w:r w:rsidR="00396E60" w:rsidRPr="00C16A34">
        <w:rPr>
          <w:rFonts w:ascii="Times New Roman" w:hAnsi="Times New Roman" w:cs="Times New Roman"/>
          <w:b/>
          <w:bCs/>
          <w:iCs/>
          <w:sz w:val="22"/>
          <w:szCs w:val="22"/>
        </w:rPr>
        <w:t xml:space="preserve"> </w:t>
      </w:r>
      <w:r w:rsidR="00EF1371" w:rsidRPr="00C16A34">
        <w:rPr>
          <w:rFonts w:ascii="Times New Roman" w:hAnsi="Times New Roman" w:cs="Times New Roman"/>
          <w:b/>
          <w:bCs/>
          <w:iCs/>
          <w:sz w:val="22"/>
          <w:szCs w:val="22"/>
        </w:rPr>
        <w:t xml:space="preserve"> </w:t>
      </w:r>
      <w:r w:rsidRPr="00C16A34">
        <w:rPr>
          <w:rFonts w:ascii="Times New Roman" w:hAnsi="Times New Roman" w:cs="Times New Roman"/>
          <w:b/>
          <w:bCs/>
          <w:iCs/>
          <w:sz w:val="22"/>
          <w:szCs w:val="22"/>
        </w:rPr>
        <w:t>– 60 %</w:t>
      </w:r>
    </w:p>
    <w:p w:rsidR="00567A0E" w:rsidRPr="00FF2AD4" w:rsidRDefault="00EE4A61" w:rsidP="0003205E">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lastRenderedPageBreak/>
        <w:t>b) okres  rękojmi w miesiącach –</w:t>
      </w:r>
      <w:r w:rsidR="00EF1371">
        <w:rPr>
          <w:rFonts w:ascii="Times New Roman" w:hAnsi="Times New Roman" w:cs="Times New Roman"/>
          <w:b/>
          <w:bCs/>
          <w:iCs/>
          <w:color w:val="000000"/>
          <w:sz w:val="22"/>
          <w:szCs w:val="22"/>
        </w:rPr>
        <w:t xml:space="preserve"> </w:t>
      </w:r>
      <w:r w:rsidRPr="001B3BD3">
        <w:rPr>
          <w:rFonts w:ascii="Times New Roman" w:hAnsi="Times New Roman" w:cs="Times New Roman"/>
          <w:b/>
          <w:bCs/>
          <w:iCs/>
          <w:color w:val="000000"/>
          <w:sz w:val="22"/>
          <w:szCs w:val="22"/>
        </w:rPr>
        <w:t xml:space="preserve"> </w:t>
      </w:r>
      <w:r w:rsidR="00440237">
        <w:rPr>
          <w:rFonts w:ascii="Times New Roman" w:hAnsi="Times New Roman" w:cs="Times New Roman"/>
          <w:b/>
          <w:bCs/>
          <w:iCs/>
          <w:color w:val="000000"/>
          <w:sz w:val="22"/>
          <w:szCs w:val="22"/>
        </w:rPr>
        <w:t>4</w:t>
      </w:r>
      <w:r w:rsidRPr="001B3BD3">
        <w:rPr>
          <w:rFonts w:ascii="Times New Roman" w:hAnsi="Times New Roman" w:cs="Times New Roman"/>
          <w:b/>
          <w:bCs/>
          <w:iCs/>
          <w:color w:val="000000"/>
          <w:sz w:val="22"/>
          <w:szCs w:val="22"/>
        </w:rPr>
        <w:t xml:space="preserve">0 % -  nie krócej niż  </w:t>
      </w:r>
      <w:r w:rsidR="00DF74BD">
        <w:rPr>
          <w:rFonts w:ascii="Times New Roman" w:hAnsi="Times New Roman" w:cs="Times New Roman"/>
          <w:b/>
          <w:bCs/>
          <w:iCs/>
          <w:color w:val="000000"/>
          <w:sz w:val="22"/>
          <w:szCs w:val="22"/>
        </w:rPr>
        <w:t>36</w:t>
      </w:r>
      <w:r w:rsidRPr="001B3BD3">
        <w:rPr>
          <w:rFonts w:ascii="Times New Roman" w:hAnsi="Times New Roman" w:cs="Times New Roman"/>
          <w:b/>
          <w:bCs/>
          <w:iCs/>
          <w:color w:val="000000"/>
          <w:sz w:val="22"/>
          <w:szCs w:val="22"/>
        </w:rPr>
        <w:t xml:space="preserve"> miesięcy</w:t>
      </w:r>
      <w:r w:rsidR="00A029D9">
        <w:rPr>
          <w:rFonts w:ascii="Times New Roman" w:hAnsi="Times New Roman" w:cs="Times New Roman"/>
          <w:b/>
          <w:bCs/>
          <w:iCs/>
          <w:color w:val="000000"/>
          <w:sz w:val="22"/>
          <w:szCs w:val="22"/>
        </w:rPr>
        <w:t>, nie dłużej niż 72 miesiące</w:t>
      </w:r>
    </w:p>
    <w:p w:rsidR="0003205E" w:rsidRDefault="0003205E" w:rsidP="0003205E">
      <w:pPr>
        <w:pStyle w:val="Standard"/>
        <w:jc w:val="both"/>
        <w:rPr>
          <w:rFonts w:ascii="Times New Roman" w:hAnsi="Times New Roman" w:cs="Times New Roman"/>
          <w:color w:val="000000"/>
          <w:sz w:val="22"/>
          <w:szCs w:val="22"/>
        </w:rPr>
      </w:pPr>
      <w:r w:rsidRPr="001B3BD3">
        <w:rPr>
          <w:rFonts w:ascii="Times New Roman" w:hAnsi="Times New Roman" w:cs="Times New Roman"/>
          <w:color w:val="000000"/>
          <w:sz w:val="22"/>
          <w:szCs w:val="22"/>
        </w:rPr>
        <w:t>Zamawiający ustala m</w:t>
      </w:r>
      <w:r>
        <w:rPr>
          <w:rFonts w:ascii="Times New Roman" w:hAnsi="Times New Roman" w:cs="Times New Roman"/>
          <w:color w:val="000000"/>
          <w:sz w:val="22"/>
          <w:szCs w:val="22"/>
        </w:rPr>
        <w:t>inima</w:t>
      </w:r>
      <w:r w:rsidRPr="001B3BD3">
        <w:rPr>
          <w:rFonts w:ascii="Times New Roman" w:hAnsi="Times New Roman" w:cs="Times New Roman"/>
          <w:color w:val="000000"/>
          <w:sz w:val="22"/>
          <w:szCs w:val="22"/>
        </w:rPr>
        <w:t xml:space="preserve">lny okres rękojmi na </w:t>
      </w:r>
      <w:r w:rsidR="00DF74BD">
        <w:rPr>
          <w:rFonts w:ascii="Times New Roman" w:hAnsi="Times New Roman" w:cs="Times New Roman"/>
          <w:color w:val="000000"/>
          <w:sz w:val="22"/>
          <w:szCs w:val="22"/>
        </w:rPr>
        <w:t>36</w:t>
      </w:r>
      <w:r w:rsidRPr="001B3BD3">
        <w:rPr>
          <w:rFonts w:ascii="Times New Roman" w:hAnsi="Times New Roman" w:cs="Times New Roman"/>
          <w:color w:val="000000"/>
          <w:sz w:val="22"/>
          <w:szCs w:val="22"/>
        </w:rPr>
        <w:t xml:space="preserve"> miesi</w:t>
      </w:r>
      <w:r>
        <w:rPr>
          <w:rFonts w:ascii="Times New Roman" w:hAnsi="Times New Roman" w:cs="Times New Roman"/>
          <w:color w:val="000000"/>
          <w:sz w:val="22"/>
          <w:szCs w:val="22"/>
        </w:rPr>
        <w:t>ę</w:t>
      </w:r>
      <w:r w:rsidRPr="001B3BD3">
        <w:rPr>
          <w:rFonts w:ascii="Times New Roman" w:hAnsi="Times New Roman" w:cs="Times New Roman"/>
          <w:color w:val="000000"/>
          <w:sz w:val="22"/>
          <w:szCs w:val="22"/>
        </w:rPr>
        <w:t>c</w:t>
      </w:r>
      <w:r>
        <w:rPr>
          <w:rFonts w:ascii="Times New Roman" w:hAnsi="Times New Roman" w:cs="Times New Roman"/>
          <w:color w:val="000000"/>
          <w:sz w:val="22"/>
          <w:szCs w:val="22"/>
        </w:rPr>
        <w:t>y</w:t>
      </w:r>
      <w:r w:rsidRPr="001B3BD3">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p>
    <w:p w:rsidR="0003205E" w:rsidRPr="001B3BD3" w:rsidRDefault="0003205E" w:rsidP="0003205E">
      <w:pPr>
        <w:pStyle w:val="Standard"/>
        <w:jc w:val="both"/>
        <w:rPr>
          <w:rFonts w:ascii="Times New Roman" w:hAnsi="Times New Roman" w:cs="Times New Roman"/>
          <w:color w:val="000000"/>
          <w:sz w:val="22"/>
          <w:szCs w:val="22"/>
        </w:rPr>
      </w:pPr>
      <w:r w:rsidRPr="001B3BD3">
        <w:rPr>
          <w:rFonts w:ascii="Times New Roman" w:hAnsi="Times New Roman" w:cs="Times New Roman"/>
          <w:color w:val="000000"/>
          <w:sz w:val="22"/>
          <w:szCs w:val="22"/>
        </w:rPr>
        <w:t>W przypadku zadeklarowania w formularzu ofertowym okresu rękoj</w:t>
      </w:r>
      <w:r w:rsidR="00FF2AD4">
        <w:rPr>
          <w:rFonts w:ascii="Times New Roman" w:hAnsi="Times New Roman" w:cs="Times New Roman"/>
          <w:color w:val="000000"/>
          <w:sz w:val="22"/>
          <w:szCs w:val="22"/>
        </w:rPr>
        <w:t>mi poniżej 36</w:t>
      </w:r>
      <w:r>
        <w:rPr>
          <w:rFonts w:ascii="Times New Roman" w:hAnsi="Times New Roman" w:cs="Times New Roman"/>
          <w:color w:val="000000"/>
          <w:sz w:val="22"/>
          <w:szCs w:val="22"/>
        </w:rPr>
        <w:t xml:space="preserve"> miesięcy oferta wykonawcy zostanie odrzucona.</w:t>
      </w:r>
    </w:p>
    <w:p w:rsidR="00B63174" w:rsidRDefault="00EE4A61" w:rsidP="0003205E">
      <w:pPr>
        <w:pStyle w:val="Standard"/>
        <w:rPr>
          <w:rFonts w:ascii="Times New Roman" w:hAnsi="Times New Roman" w:cs="Times New Roman"/>
          <w:color w:val="000000"/>
          <w:sz w:val="22"/>
          <w:szCs w:val="22"/>
        </w:rPr>
      </w:pPr>
      <w:r w:rsidRPr="001B3BD3">
        <w:rPr>
          <w:rFonts w:ascii="Times New Roman" w:hAnsi="Times New Roman" w:cs="Times New Roman"/>
          <w:color w:val="000000"/>
          <w:sz w:val="22"/>
          <w:szCs w:val="22"/>
        </w:rPr>
        <w:t>Zamawiający ustala maksymalny okres rękojmi na 72 miesiące.</w:t>
      </w:r>
      <w:r w:rsidR="0003205E">
        <w:rPr>
          <w:rFonts w:ascii="Times New Roman" w:hAnsi="Times New Roman" w:cs="Times New Roman"/>
          <w:color w:val="000000"/>
          <w:sz w:val="22"/>
          <w:szCs w:val="22"/>
        </w:rPr>
        <w:t xml:space="preserve"> </w:t>
      </w:r>
    </w:p>
    <w:p w:rsidR="00235E31" w:rsidRDefault="00EE4A61" w:rsidP="0003205E">
      <w:pPr>
        <w:pStyle w:val="Standard"/>
        <w:rPr>
          <w:rFonts w:ascii="Times New Roman" w:hAnsi="Times New Roman" w:cs="Times New Roman"/>
          <w:b/>
          <w:color w:val="000000"/>
          <w:sz w:val="22"/>
          <w:szCs w:val="22"/>
        </w:rPr>
      </w:pPr>
      <w:r w:rsidRPr="001B3BD3">
        <w:rPr>
          <w:rFonts w:ascii="Times New Roman" w:hAnsi="Times New Roman" w:cs="Times New Roman"/>
          <w:color w:val="000000"/>
          <w:sz w:val="22"/>
          <w:szCs w:val="22"/>
        </w:rPr>
        <w:t xml:space="preserve">W przypadku zadeklarowania w formularzu ofertowym okresu rękojmi powyżej 72 miesięcy do obliczenia punktacji w </w:t>
      </w:r>
      <w:r w:rsidR="00F12E2B">
        <w:rPr>
          <w:rFonts w:ascii="Times New Roman" w:hAnsi="Times New Roman" w:cs="Times New Roman"/>
          <w:color w:val="000000"/>
          <w:sz w:val="22"/>
          <w:szCs w:val="22"/>
        </w:rPr>
        <w:t xml:space="preserve">tym </w:t>
      </w:r>
      <w:r w:rsidRPr="001B3BD3">
        <w:rPr>
          <w:rFonts w:ascii="Times New Roman" w:hAnsi="Times New Roman" w:cs="Times New Roman"/>
          <w:color w:val="000000"/>
          <w:sz w:val="22"/>
          <w:szCs w:val="22"/>
        </w:rPr>
        <w:t>kryterium</w:t>
      </w:r>
      <w:r w:rsidR="00F12E2B">
        <w:rPr>
          <w:rFonts w:ascii="Times New Roman" w:hAnsi="Times New Roman" w:cs="Times New Roman"/>
          <w:color w:val="000000"/>
          <w:sz w:val="22"/>
          <w:szCs w:val="22"/>
        </w:rPr>
        <w:t xml:space="preserve"> z</w:t>
      </w:r>
      <w:r w:rsidRPr="001B3BD3">
        <w:rPr>
          <w:rFonts w:ascii="Times New Roman" w:hAnsi="Times New Roman" w:cs="Times New Roman"/>
          <w:color w:val="000000"/>
          <w:sz w:val="22"/>
          <w:szCs w:val="22"/>
        </w:rPr>
        <w:t>amawi</w:t>
      </w:r>
      <w:r w:rsidR="00FF2AD4">
        <w:rPr>
          <w:rFonts w:ascii="Times New Roman" w:hAnsi="Times New Roman" w:cs="Times New Roman"/>
          <w:color w:val="000000"/>
          <w:sz w:val="22"/>
          <w:szCs w:val="22"/>
        </w:rPr>
        <w:t xml:space="preserve">ający przyjmie okres 72 </w:t>
      </w:r>
      <w:r w:rsidR="00B5671C">
        <w:rPr>
          <w:rFonts w:ascii="Times New Roman" w:hAnsi="Times New Roman" w:cs="Times New Roman"/>
          <w:color w:val="000000"/>
          <w:sz w:val="22"/>
          <w:szCs w:val="22"/>
        </w:rPr>
        <w:t>miesięcy</w:t>
      </w:r>
      <w:r w:rsidRPr="001B3BD3">
        <w:rPr>
          <w:rFonts w:ascii="Times New Roman" w:hAnsi="Times New Roman" w:cs="Times New Roman"/>
          <w:color w:val="000000"/>
          <w:sz w:val="22"/>
          <w:szCs w:val="22"/>
        </w:rPr>
        <w:t xml:space="preserve">. </w:t>
      </w:r>
      <w:r w:rsidRPr="001B3BD3">
        <w:rPr>
          <w:rFonts w:ascii="Times New Roman" w:hAnsi="Times New Roman" w:cs="Times New Roman"/>
          <w:color w:val="000000"/>
          <w:sz w:val="22"/>
          <w:szCs w:val="22"/>
        </w:rPr>
        <w:br/>
      </w:r>
    </w:p>
    <w:p w:rsidR="00EE4A61" w:rsidRPr="005B1745" w:rsidRDefault="00EE4A61" w:rsidP="00EE4A61">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Sposób oceny ofert</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.2</w:t>
      </w:r>
      <w:r w:rsidR="005F62B3">
        <w:rPr>
          <w:rFonts w:ascii="Times New Roman" w:hAnsi="Times New Roman" w:cs="Times New Roman"/>
          <w:color w:val="000000"/>
          <w:sz w:val="22"/>
          <w:szCs w:val="22"/>
        </w:rPr>
        <w:t>.</w:t>
      </w:r>
      <w:r w:rsidRPr="005B1745">
        <w:rPr>
          <w:rFonts w:ascii="Times New Roman" w:hAnsi="Times New Roman" w:cs="Times New Roman"/>
          <w:color w:val="000000"/>
          <w:sz w:val="22"/>
          <w:szCs w:val="22"/>
        </w:rPr>
        <w:t xml:space="preserve"> W trakcie oceny ofert kolejno ocenianym ofertom przyznawane będą punkty.</w:t>
      </w:r>
    </w:p>
    <w:p w:rsidR="00EE4A61"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.3</w:t>
      </w:r>
      <w:r w:rsidR="005F62B3">
        <w:rPr>
          <w:rFonts w:ascii="Times New Roman" w:hAnsi="Times New Roman" w:cs="Times New Roman"/>
          <w:color w:val="000000"/>
          <w:sz w:val="22"/>
          <w:szCs w:val="22"/>
        </w:rPr>
        <w:t>.</w:t>
      </w:r>
      <w:r w:rsidRPr="005B1745">
        <w:rPr>
          <w:rFonts w:ascii="Times New Roman" w:hAnsi="Times New Roman" w:cs="Times New Roman"/>
          <w:color w:val="000000"/>
          <w:sz w:val="22"/>
          <w:szCs w:val="22"/>
        </w:rPr>
        <w:t xml:space="preserve"> Każda oferta może uzyskać za dane kryterium 0 – 100 pkt przy zastosowaniu wzor</w:t>
      </w:r>
      <w:r>
        <w:rPr>
          <w:rFonts w:ascii="Times New Roman" w:hAnsi="Times New Roman" w:cs="Times New Roman"/>
          <w:color w:val="000000"/>
          <w:sz w:val="22"/>
          <w:szCs w:val="22"/>
        </w:rPr>
        <w:t>ów</w:t>
      </w:r>
      <w:r w:rsidRPr="005B1745">
        <w:rPr>
          <w:rFonts w:ascii="Times New Roman" w:hAnsi="Times New Roman" w:cs="Times New Roman"/>
          <w:color w:val="000000"/>
          <w:sz w:val="22"/>
          <w:szCs w:val="22"/>
        </w:rPr>
        <w:t>:</w:t>
      </w:r>
    </w:p>
    <w:p w:rsidR="00240DD4" w:rsidRDefault="00240DD4" w:rsidP="00EE4A61">
      <w:pPr>
        <w:pStyle w:val="Standard"/>
        <w:jc w:val="both"/>
        <w:rPr>
          <w:rFonts w:ascii="Times New Roman" w:hAnsi="Times New Roman" w:cs="Times New Roman"/>
          <w:color w:val="000000"/>
          <w:sz w:val="22"/>
          <w:szCs w:val="22"/>
        </w:rPr>
      </w:pPr>
    </w:p>
    <w:p w:rsidR="00240DD4" w:rsidRPr="005B1745" w:rsidRDefault="00240DD4" w:rsidP="00EE4A61">
      <w:pPr>
        <w:pStyle w:val="Standard"/>
        <w:jc w:val="both"/>
        <w:rPr>
          <w:rFonts w:ascii="Times New Roman" w:hAnsi="Times New Roman" w:cs="Times New Roman"/>
          <w:color w:val="000000"/>
          <w:sz w:val="22"/>
          <w:szCs w:val="22"/>
        </w:rPr>
      </w:pPr>
    </w:p>
    <w:p w:rsidR="00EE4A61" w:rsidRPr="00B97728" w:rsidRDefault="00EE4A61" w:rsidP="00EE4A61">
      <w:pPr>
        <w:pStyle w:val="Standard"/>
        <w:jc w:val="both"/>
        <w:rPr>
          <w:rFonts w:ascii="Times New Roman" w:hAnsi="Times New Roman" w:cs="Times New Roman"/>
          <w:b/>
          <w:bCs/>
          <w:i/>
          <w:iCs/>
          <w:color w:val="000000"/>
          <w:lang w:eastAsia="pl-PL"/>
        </w:rPr>
      </w:pPr>
      <w:r w:rsidRPr="005B1745">
        <w:rPr>
          <w:rFonts w:ascii="Times New Roman" w:hAnsi="Times New Roman" w:cs="Times New Roman"/>
          <w:b/>
          <w:bCs/>
          <w:i/>
          <w:iCs/>
          <w:color w:val="000000"/>
          <w:sz w:val="22"/>
          <w:szCs w:val="22"/>
          <w:lang w:eastAsia="pl-PL"/>
        </w:rPr>
        <w:t xml:space="preserve"> </w:t>
      </w:r>
    </w:p>
    <w:p w:rsidR="00EE4A61" w:rsidRPr="00B97728" w:rsidRDefault="00EE4A61" w:rsidP="00EE4A61">
      <w:pPr>
        <w:pStyle w:val="WW-Domy3flnie"/>
        <w:spacing w:after="0" w:line="240" w:lineRule="auto"/>
        <w:ind w:left="708"/>
        <w:jc w:val="both"/>
        <w:rPr>
          <w:rFonts w:ascii="Times New Roman" w:hAnsi="Times New Roman" w:cs="Times New Roman"/>
          <w:bCs/>
          <w:i/>
          <w:iCs/>
          <w:color w:val="000000"/>
          <w:sz w:val="20"/>
          <w:szCs w:val="20"/>
          <w:lang w:eastAsia="pl-PL"/>
        </w:rPr>
      </w:pPr>
      <w:r w:rsidRPr="00B97728">
        <w:rPr>
          <w:rFonts w:ascii="Times New Roman" w:hAnsi="Times New Roman" w:cs="Times New Roman"/>
          <w:bCs/>
          <w:i/>
          <w:iCs/>
          <w:color w:val="000000"/>
          <w:sz w:val="20"/>
          <w:szCs w:val="20"/>
          <w:lang w:eastAsia="pl-PL"/>
        </w:rPr>
        <w:t xml:space="preserve">                           najniższa oferowana cena spośród</w:t>
      </w:r>
    </w:p>
    <w:p w:rsidR="00EE4A61" w:rsidRPr="00B97728" w:rsidRDefault="00EE4A61" w:rsidP="00EE4A61">
      <w:pPr>
        <w:pStyle w:val="WW-Domy3flnie"/>
        <w:spacing w:after="0" w:line="240" w:lineRule="auto"/>
        <w:jc w:val="both"/>
        <w:rPr>
          <w:rFonts w:ascii="Times New Roman" w:hAnsi="Times New Roman" w:cs="Times New Roman"/>
          <w:bCs/>
          <w:i/>
          <w:iCs/>
          <w:color w:val="000000"/>
          <w:sz w:val="20"/>
          <w:szCs w:val="20"/>
        </w:rPr>
      </w:pPr>
      <w:r w:rsidRPr="00B97728">
        <w:rPr>
          <w:rFonts w:ascii="Times New Roman" w:hAnsi="Times New Roman" w:cs="Times New Roman"/>
          <w:bCs/>
          <w:i/>
          <w:iCs/>
          <w:color w:val="000000"/>
          <w:sz w:val="20"/>
          <w:szCs w:val="20"/>
        </w:rPr>
        <w:t xml:space="preserve">                                                     złożonych ofert</w:t>
      </w:r>
    </w:p>
    <w:p w:rsidR="00EE4A61" w:rsidRPr="00B97728" w:rsidRDefault="00EE4A61" w:rsidP="00EE4A61">
      <w:pPr>
        <w:pStyle w:val="WW-Domy3flnie"/>
        <w:spacing w:after="0" w:line="240" w:lineRule="auto"/>
        <w:jc w:val="both"/>
        <w:rPr>
          <w:rFonts w:ascii="Times New Roman" w:hAnsi="Times New Roman" w:cs="Times New Roman"/>
          <w:bCs/>
          <w:i/>
          <w:iCs/>
          <w:color w:val="000000"/>
          <w:sz w:val="20"/>
          <w:szCs w:val="20"/>
        </w:rPr>
      </w:pPr>
      <w:r w:rsidRPr="00B97728">
        <w:rPr>
          <w:rFonts w:ascii="Times New Roman" w:hAnsi="Times New Roman" w:cs="Times New Roman"/>
          <w:bCs/>
          <w:i/>
          <w:iCs/>
          <w:color w:val="000000"/>
          <w:sz w:val="20"/>
          <w:szCs w:val="20"/>
        </w:rPr>
        <w:t>a)  cena oferty</w:t>
      </w:r>
      <w:r w:rsidR="00567A0E">
        <w:rPr>
          <w:rFonts w:ascii="Times New Roman" w:hAnsi="Times New Roman" w:cs="Times New Roman"/>
          <w:bCs/>
          <w:i/>
          <w:iCs/>
          <w:color w:val="000000"/>
          <w:sz w:val="20"/>
          <w:szCs w:val="20"/>
        </w:rPr>
        <w:t xml:space="preserve"> łączna </w:t>
      </w:r>
      <w:r w:rsidRPr="00B97728">
        <w:rPr>
          <w:rFonts w:ascii="Times New Roman" w:hAnsi="Times New Roman" w:cs="Times New Roman"/>
          <w:bCs/>
          <w:i/>
          <w:iCs/>
          <w:color w:val="000000"/>
          <w:sz w:val="20"/>
          <w:szCs w:val="20"/>
        </w:rPr>
        <w:t xml:space="preserve"> = ----------------------------------------------------  x  100 pkt x znaczenie kryterium tj. 60 %</w:t>
      </w:r>
    </w:p>
    <w:p w:rsidR="00EE4A61" w:rsidRPr="00B97728" w:rsidRDefault="00EE4A61" w:rsidP="00EE4A61">
      <w:pPr>
        <w:pStyle w:val="WW-Domy3flnie"/>
        <w:spacing w:after="0" w:line="240" w:lineRule="auto"/>
        <w:jc w:val="both"/>
        <w:rPr>
          <w:rFonts w:ascii="Times New Roman" w:hAnsi="Times New Roman" w:cs="Times New Roman"/>
          <w:bCs/>
          <w:i/>
          <w:iCs/>
          <w:color w:val="000000"/>
          <w:sz w:val="20"/>
          <w:szCs w:val="20"/>
        </w:rPr>
      </w:pPr>
      <w:r w:rsidRPr="00B97728">
        <w:rPr>
          <w:rFonts w:ascii="Times New Roman" w:hAnsi="Times New Roman" w:cs="Times New Roman"/>
          <w:bCs/>
          <w:i/>
          <w:iCs/>
          <w:color w:val="000000"/>
          <w:sz w:val="20"/>
          <w:szCs w:val="20"/>
        </w:rPr>
        <w:t xml:space="preserve">                                                 cena oferty badanej</w:t>
      </w:r>
    </w:p>
    <w:p w:rsidR="00FA7E6C" w:rsidRDefault="00FA7E6C" w:rsidP="00EE4A61">
      <w:pPr>
        <w:spacing w:after="0" w:line="240" w:lineRule="auto"/>
        <w:rPr>
          <w:rFonts w:ascii="Times New Roman" w:hAnsi="Times New Roman" w:cs="Times New Roman"/>
          <w:bCs/>
          <w:i/>
          <w:iCs/>
          <w:sz w:val="20"/>
          <w:szCs w:val="20"/>
        </w:rPr>
      </w:pPr>
    </w:p>
    <w:p w:rsidR="00B97728" w:rsidRPr="00B97728" w:rsidRDefault="00B97728" w:rsidP="00EE4A61">
      <w:pPr>
        <w:spacing w:after="0" w:line="240" w:lineRule="auto"/>
        <w:rPr>
          <w:rFonts w:ascii="Times New Roman" w:hAnsi="Times New Roman" w:cs="Times New Roman"/>
          <w:bCs/>
          <w:i/>
          <w:iCs/>
          <w:sz w:val="20"/>
          <w:szCs w:val="20"/>
        </w:rPr>
      </w:pPr>
    </w:p>
    <w:p w:rsidR="00EE4A61" w:rsidRPr="00B97728" w:rsidRDefault="00EE4A61" w:rsidP="00EE4A61">
      <w:pPr>
        <w:autoSpaceDE w:val="0"/>
        <w:adjustRightInd w:val="0"/>
        <w:spacing w:after="0" w:line="240" w:lineRule="auto"/>
        <w:rPr>
          <w:rFonts w:ascii="Times New Roman" w:hAnsi="Times New Roman" w:cs="Times New Roman"/>
          <w:bCs/>
          <w:i/>
          <w:iCs/>
          <w:color w:val="000000"/>
          <w:sz w:val="20"/>
          <w:szCs w:val="20"/>
        </w:rPr>
      </w:pPr>
      <w:r w:rsidRPr="00B97728">
        <w:rPr>
          <w:rFonts w:ascii="Times New Roman" w:hAnsi="Times New Roman" w:cs="Times New Roman"/>
          <w:bCs/>
          <w:i/>
          <w:iCs/>
          <w:color w:val="000000"/>
          <w:sz w:val="20"/>
          <w:szCs w:val="20"/>
        </w:rPr>
        <w:t xml:space="preserve">                                                </w:t>
      </w:r>
      <w:r w:rsidR="00567A0E">
        <w:rPr>
          <w:rFonts w:ascii="Times New Roman" w:hAnsi="Times New Roman" w:cs="Times New Roman"/>
          <w:bCs/>
          <w:i/>
          <w:iCs/>
          <w:color w:val="000000"/>
          <w:sz w:val="20"/>
          <w:szCs w:val="20"/>
        </w:rPr>
        <w:t xml:space="preserve">        </w:t>
      </w:r>
      <w:r w:rsidRPr="00B97728">
        <w:rPr>
          <w:rFonts w:ascii="Times New Roman" w:hAnsi="Times New Roman" w:cs="Times New Roman"/>
          <w:bCs/>
          <w:i/>
          <w:iCs/>
          <w:color w:val="000000"/>
          <w:sz w:val="20"/>
          <w:szCs w:val="20"/>
        </w:rPr>
        <w:t xml:space="preserve">okres rękojmi w ofercie badanej </w:t>
      </w:r>
    </w:p>
    <w:p w:rsidR="00EE4A61" w:rsidRPr="00B97728" w:rsidRDefault="00EE4A61" w:rsidP="00EE4A61">
      <w:pPr>
        <w:autoSpaceDE w:val="0"/>
        <w:adjustRightInd w:val="0"/>
        <w:spacing w:after="0" w:line="240" w:lineRule="auto"/>
        <w:rPr>
          <w:rFonts w:ascii="Times New Roman" w:hAnsi="Times New Roman" w:cs="Times New Roman"/>
          <w:bCs/>
          <w:i/>
          <w:iCs/>
          <w:color w:val="000000"/>
          <w:sz w:val="20"/>
          <w:szCs w:val="20"/>
        </w:rPr>
      </w:pPr>
      <w:r w:rsidRPr="00B97728">
        <w:rPr>
          <w:rFonts w:ascii="Times New Roman" w:hAnsi="Times New Roman" w:cs="Times New Roman"/>
          <w:bCs/>
          <w:i/>
          <w:iCs/>
          <w:color w:val="000000"/>
          <w:sz w:val="20"/>
          <w:szCs w:val="20"/>
        </w:rPr>
        <w:t xml:space="preserve">b)  okres rękojmi oferty = </w:t>
      </w:r>
      <w:r w:rsidR="00567A0E">
        <w:rPr>
          <w:rFonts w:ascii="Times New Roman" w:hAnsi="Times New Roman" w:cs="Times New Roman"/>
          <w:bCs/>
          <w:i/>
          <w:iCs/>
          <w:color w:val="000000"/>
          <w:sz w:val="20"/>
          <w:szCs w:val="20"/>
        </w:rPr>
        <w:t xml:space="preserve">        </w:t>
      </w:r>
      <w:r w:rsidRPr="00B97728">
        <w:rPr>
          <w:rFonts w:ascii="Times New Roman" w:hAnsi="Times New Roman" w:cs="Times New Roman"/>
          <w:i/>
          <w:iCs/>
          <w:color w:val="000000"/>
          <w:sz w:val="20"/>
          <w:szCs w:val="20"/>
        </w:rPr>
        <w:t>-</w:t>
      </w:r>
      <w:r w:rsidR="00511D52" w:rsidRPr="00B97728">
        <w:rPr>
          <w:rFonts w:ascii="Times New Roman" w:hAnsi="Times New Roman" w:cs="Times New Roman"/>
          <w:i/>
          <w:iCs/>
          <w:color w:val="000000"/>
          <w:sz w:val="20"/>
          <w:szCs w:val="20"/>
        </w:rPr>
        <w:t>-</w:t>
      </w:r>
      <w:r w:rsidRPr="00B97728">
        <w:rPr>
          <w:rFonts w:ascii="Times New Roman" w:hAnsi="Times New Roman" w:cs="Times New Roman"/>
          <w:i/>
          <w:iCs/>
          <w:color w:val="000000"/>
          <w:sz w:val="20"/>
          <w:szCs w:val="20"/>
        </w:rPr>
        <w:t>------------------------------</w:t>
      </w:r>
      <w:r w:rsidR="00567A0E">
        <w:rPr>
          <w:rFonts w:ascii="Times New Roman" w:hAnsi="Times New Roman" w:cs="Times New Roman"/>
          <w:i/>
          <w:iCs/>
          <w:color w:val="000000"/>
          <w:sz w:val="20"/>
          <w:szCs w:val="20"/>
        </w:rPr>
        <w:t>-----</w:t>
      </w:r>
      <w:r w:rsidRPr="00B97728">
        <w:rPr>
          <w:rFonts w:ascii="Times New Roman" w:hAnsi="Times New Roman" w:cs="Times New Roman"/>
          <w:i/>
          <w:iCs/>
          <w:color w:val="000000"/>
          <w:sz w:val="20"/>
          <w:szCs w:val="20"/>
        </w:rPr>
        <w:t>-----------</w:t>
      </w:r>
      <w:r w:rsidRPr="00B97728">
        <w:rPr>
          <w:rFonts w:ascii="Times New Roman" w:hAnsi="Times New Roman" w:cs="Times New Roman"/>
          <w:bCs/>
          <w:i/>
          <w:iCs/>
          <w:color w:val="000000"/>
          <w:sz w:val="20"/>
          <w:szCs w:val="20"/>
        </w:rPr>
        <w:t xml:space="preserve"> x 100 pkt x </w:t>
      </w:r>
      <w:r w:rsidRPr="00B97728">
        <w:rPr>
          <w:rFonts w:ascii="Times New Roman" w:hAnsi="Times New Roman" w:cs="Times New Roman"/>
          <w:bCs/>
          <w:color w:val="000000"/>
          <w:sz w:val="20"/>
          <w:szCs w:val="20"/>
        </w:rPr>
        <w:t xml:space="preserve">znaczenie kryterium tj. </w:t>
      </w:r>
      <w:r w:rsidR="00440237" w:rsidRPr="00B97728">
        <w:rPr>
          <w:rFonts w:ascii="Times New Roman" w:hAnsi="Times New Roman" w:cs="Times New Roman"/>
          <w:bCs/>
          <w:color w:val="000000"/>
          <w:sz w:val="20"/>
          <w:szCs w:val="20"/>
        </w:rPr>
        <w:t>4</w:t>
      </w:r>
      <w:r w:rsidRPr="00B97728">
        <w:rPr>
          <w:rFonts w:ascii="Times New Roman" w:hAnsi="Times New Roman" w:cs="Times New Roman"/>
          <w:bCs/>
          <w:color w:val="000000"/>
          <w:sz w:val="20"/>
          <w:szCs w:val="20"/>
        </w:rPr>
        <w:t xml:space="preserve">0 % </w:t>
      </w:r>
      <w:r w:rsidRPr="00B97728">
        <w:rPr>
          <w:rFonts w:ascii="Times New Roman" w:hAnsi="Times New Roman" w:cs="Times New Roman"/>
          <w:bCs/>
          <w:color w:val="000000"/>
          <w:sz w:val="20"/>
          <w:szCs w:val="20"/>
        </w:rPr>
        <w:br/>
      </w:r>
      <w:r w:rsidR="00440237" w:rsidRPr="00B97728">
        <w:rPr>
          <w:rFonts w:ascii="Times New Roman" w:hAnsi="Times New Roman" w:cs="Times New Roman"/>
          <w:bCs/>
          <w:i/>
          <w:color w:val="000000"/>
          <w:sz w:val="20"/>
          <w:szCs w:val="20"/>
        </w:rPr>
        <w:t xml:space="preserve">   </w:t>
      </w:r>
      <w:r w:rsidR="00567A0E">
        <w:rPr>
          <w:rFonts w:ascii="Times New Roman" w:hAnsi="Times New Roman" w:cs="Times New Roman"/>
          <w:bCs/>
          <w:i/>
          <w:color w:val="000000"/>
          <w:sz w:val="20"/>
          <w:szCs w:val="20"/>
        </w:rPr>
        <w:t>(taki sam dla obu zadań )</w:t>
      </w:r>
      <w:r w:rsidR="00440237" w:rsidRPr="00B97728">
        <w:rPr>
          <w:rFonts w:ascii="Times New Roman" w:hAnsi="Times New Roman" w:cs="Times New Roman"/>
          <w:bCs/>
          <w:i/>
          <w:color w:val="000000"/>
          <w:sz w:val="20"/>
          <w:szCs w:val="20"/>
        </w:rPr>
        <w:t xml:space="preserve">      </w:t>
      </w:r>
      <w:r w:rsidR="00567A0E">
        <w:rPr>
          <w:rFonts w:ascii="Times New Roman" w:hAnsi="Times New Roman" w:cs="Times New Roman"/>
          <w:bCs/>
          <w:i/>
          <w:color w:val="000000"/>
          <w:sz w:val="20"/>
          <w:szCs w:val="20"/>
        </w:rPr>
        <w:t xml:space="preserve"> </w:t>
      </w:r>
      <w:r w:rsidRPr="00B97728">
        <w:rPr>
          <w:rFonts w:ascii="Times New Roman" w:hAnsi="Times New Roman" w:cs="Times New Roman"/>
          <w:bCs/>
          <w:i/>
          <w:iCs/>
          <w:color w:val="000000"/>
          <w:sz w:val="20"/>
          <w:szCs w:val="20"/>
        </w:rPr>
        <w:t xml:space="preserve"> najwyższy  oferowany okres rękojmi</w:t>
      </w:r>
    </w:p>
    <w:p w:rsidR="00F12E2B" w:rsidRPr="00B97728" w:rsidRDefault="00EE4A61" w:rsidP="00323BD9">
      <w:pPr>
        <w:autoSpaceDE w:val="0"/>
        <w:adjustRightInd w:val="0"/>
        <w:spacing w:after="0" w:line="240" w:lineRule="auto"/>
        <w:rPr>
          <w:rFonts w:ascii="Times New Roman" w:hAnsi="Times New Roman" w:cs="Times New Roman"/>
          <w:bCs/>
          <w:color w:val="000000"/>
          <w:sz w:val="20"/>
          <w:szCs w:val="20"/>
        </w:rPr>
      </w:pPr>
      <w:r w:rsidRPr="00B97728">
        <w:rPr>
          <w:rFonts w:ascii="Times New Roman" w:hAnsi="Times New Roman" w:cs="Times New Roman"/>
          <w:bCs/>
          <w:i/>
          <w:iCs/>
          <w:color w:val="000000"/>
          <w:sz w:val="20"/>
          <w:szCs w:val="20"/>
        </w:rPr>
        <w:t xml:space="preserve"> </w:t>
      </w:r>
      <w:r w:rsidR="00F12E2B" w:rsidRPr="00B97728">
        <w:rPr>
          <w:rFonts w:ascii="Times New Roman" w:hAnsi="Times New Roman" w:cs="Times New Roman"/>
          <w:bCs/>
          <w:i/>
          <w:iCs/>
          <w:color w:val="000000"/>
          <w:sz w:val="20"/>
          <w:szCs w:val="20"/>
        </w:rPr>
        <w:t xml:space="preserve">    </w:t>
      </w:r>
      <w:r w:rsidR="00440237" w:rsidRPr="00B97728">
        <w:rPr>
          <w:rFonts w:ascii="Times New Roman" w:hAnsi="Times New Roman" w:cs="Times New Roman"/>
          <w:bCs/>
          <w:i/>
          <w:iCs/>
          <w:color w:val="000000"/>
          <w:sz w:val="20"/>
          <w:szCs w:val="20"/>
        </w:rPr>
        <w:t xml:space="preserve">                                       </w:t>
      </w:r>
      <w:r w:rsidR="00F12E2B" w:rsidRPr="00B97728">
        <w:rPr>
          <w:rFonts w:ascii="Times New Roman" w:hAnsi="Times New Roman" w:cs="Times New Roman"/>
          <w:bCs/>
          <w:i/>
          <w:iCs/>
          <w:color w:val="000000"/>
          <w:sz w:val="20"/>
          <w:szCs w:val="20"/>
        </w:rPr>
        <w:t xml:space="preserve"> </w:t>
      </w:r>
      <w:r w:rsidRPr="00B97728">
        <w:rPr>
          <w:rFonts w:ascii="Times New Roman" w:hAnsi="Times New Roman" w:cs="Times New Roman"/>
          <w:bCs/>
          <w:i/>
          <w:iCs/>
          <w:color w:val="000000"/>
          <w:sz w:val="20"/>
          <w:szCs w:val="20"/>
        </w:rPr>
        <w:t xml:space="preserve">     </w:t>
      </w:r>
      <w:r w:rsidR="00567A0E">
        <w:rPr>
          <w:rFonts w:ascii="Times New Roman" w:hAnsi="Times New Roman" w:cs="Times New Roman"/>
          <w:bCs/>
          <w:i/>
          <w:iCs/>
          <w:color w:val="000000"/>
          <w:sz w:val="20"/>
          <w:szCs w:val="20"/>
        </w:rPr>
        <w:t xml:space="preserve">      </w:t>
      </w:r>
      <w:r w:rsidRPr="00B97728">
        <w:rPr>
          <w:rFonts w:ascii="Times New Roman" w:hAnsi="Times New Roman" w:cs="Times New Roman"/>
          <w:bCs/>
          <w:i/>
          <w:iCs/>
          <w:color w:val="000000"/>
          <w:sz w:val="20"/>
          <w:szCs w:val="20"/>
        </w:rPr>
        <w:t xml:space="preserve">      spośród złożonych ofert </w:t>
      </w:r>
      <w:r w:rsidRPr="00B97728">
        <w:rPr>
          <w:rFonts w:ascii="Times New Roman" w:hAnsi="Times New Roman" w:cs="Times New Roman"/>
          <w:bCs/>
          <w:color w:val="000000"/>
          <w:sz w:val="20"/>
          <w:szCs w:val="20"/>
        </w:rPr>
        <w:t xml:space="preserve">       </w:t>
      </w:r>
      <w:r w:rsidR="00F12E2B" w:rsidRPr="00B97728">
        <w:rPr>
          <w:rFonts w:ascii="Times New Roman" w:hAnsi="Times New Roman" w:cs="Times New Roman"/>
          <w:bCs/>
          <w:color w:val="000000"/>
          <w:sz w:val="20"/>
          <w:szCs w:val="20"/>
        </w:rPr>
        <w:t xml:space="preserve">          </w:t>
      </w:r>
    </w:p>
    <w:p w:rsidR="00B9615B" w:rsidRDefault="00B9615B" w:rsidP="00B97728">
      <w:pPr>
        <w:pStyle w:val="Standard"/>
        <w:rPr>
          <w:rFonts w:ascii="Times New Roman" w:hAnsi="Times New Roman" w:cs="Times New Roman"/>
          <w:b/>
          <w:bCs/>
          <w:color w:val="000000"/>
          <w:sz w:val="22"/>
          <w:szCs w:val="22"/>
        </w:rPr>
      </w:pPr>
    </w:p>
    <w:p w:rsidR="00EE4A61" w:rsidRPr="005B1745" w:rsidRDefault="00EE4A61" w:rsidP="00B97728">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w:t>
      </w:r>
      <w:r w:rsidR="005F62B3">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Wybór oferty</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.1.</w:t>
      </w:r>
      <w:r w:rsidR="0090633F">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Zamawiający podpisze umowę w </w:t>
      </w:r>
      <w:r>
        <w:rPr>
          <w:rFonts w:ascii="Times New Roman" w:hAnsi="Times New Roman" w:cs="Times New Roman"/>
          <w:color w:val="000000"/>
          <w:sz w:val="22"/>
          <w:szCs w:val="22"/>
        </w:rPr>
        <w:t>terminie nie krótszym niż 5</w:t>
      </w:r>
      <w:r w:rsidRPr="005B1745">
        <w:rPr>
          <w:rFonts w:ascii="Times New Roman" w:hAnsi="Times New Roman" w:cs="Times New Roman"/>
          <w:color w:val="000000"/>
          <w:sz w:val="22"/>
          <w:szCs w:val="22"/>
        </w:rPr>
        <w:t xml:space="preserve"> dni od dnia przekazania faksem lub drogą elektroniczną zawiadomienia o wyborze oferty.</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 xml:space="preserve">.2. </w:t>
      </w:r>
      <w:r w:rsidR="0090633F">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Zamawiający może zawrzeć umowę w sprawie zamówienia publicznego przed upływem terminów, o których mowa w ust. 1,  jeżeli w postępowaniu o udzielenie zamówienia została złożona tylko jedna oferta.</w:t>
      </w:r>
    </w:p>
    <w:p w:rsidR="00EE4A61" w:rsidRPr="005B1745" w:rsidRDefault="00EE4A61" w:rsidP="00EE4A61">
      <w:pPr>
        <w:pStyle w:val="Standard"/>
        <w:jc w:val="both"/>
        <w:rPr>
          <w:rFonts w:ascii="Times New Roman" w:hAnsi="Times New Roman" w:cs="Times New Roman"/>
          <w:color w:val="000000"/>
          <w:sz w:val="22"/>
          <w:szCs w:val="22"/>
        </w:rPr>
      </w:pPr>
    </w:p>
    <w:p w:rsidR="00EE4A61" w:rsidRPr="005B1745" w:rsidRDefault="00EE4A61" w:rsidP="00EE4A61">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xml:space="preserve">. </w:t>
      </w:r>
      <w:r w:rsidR="00CB3756">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Ogłoszenie o wyborze najkorzystniejszej oferty</w:t>
      </w:r>
    </w:p>
    <w:p w:rsidR="00EE4A61" w:rsidRPr="005B1745" w:rsidRDefault="00EE4A61" w:rsidP="00EE4A61">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Pr>
          <w:rFonts w:ascii="Times New Roman" w:hAnsi="Times New Roman" w:cs="Times New Roman"/>
          <w:color w:val="000000"/>
        </w:rPr>
        <w:t>9</w:t>
      </w:r>
      <w:r w:rsidRPr="005B1745">
        <w:rPr>
          <w:rFonts w:ascii="Times New Roman" w:hAnsi="Times New Roman" w:cs="Times New Roman"/>
          <w:color w:val="000000"/>
        </w:rPr>
        <w:t xml:space="preserve">.1. </w:t>
      </w:r>
      <w:r w:rsidRPr="005B1745">
        <w:rPr>
          <w:rStyle w:val="Pogrubienie"/>
          <w:rFonts w:ascii="Times New Roman" w:hAnsi="Times New Roman"/>
          <w:b w:val="0"/>
          <w:bCs w:val="0"/>
          <w:color w:val="141412"/>
        </w:rPr>
        <w:t>Zamawiający informuje niezwłocznie wszystkich wykonawców o:</w:t>
      </w:r>
    </w:p>
    <w:p w:rsidR="00EE4A61" w:rsidRPr="005B1745" w:rsidRDefault="00EE4A61" w:rsidP="00EE4A61">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rFonts w:ascii="Times New Roman" w:hAnsi="Times New Roman"/>
          <w:b w:val="0"/>
          <w:bCs w:val="0"/>
          <w:color w:val="141412"/>
        </w:rPr>
        <w:br/>
      </w:r>
      <w:r w:rsidRPr="005B1745">
        <w:rPr>
          <w:rStyle w:val="Pogrubienie"/>
          <w:rFonts w:ascii="Times New Roman" w:hAnsi="Times New Roman"/>
          <w:b w:val="0"/>
          <w:bCs w:val="0"/>
          <w:color w:val="141412"/>
        </w:rPr>
        <w:t>w każdym kryterium oceny ofert i łączną punktację,</w:t>
      </w:r>
    </w:p>
    <w:p w:rsidR="00EE4A61" w:rsidRPr="005B1745" w:rsidRDefault="00EE4A61" w:rsidP="00EE4A61">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b w:val="0"/>
          <w:bCs w:val="0"/>
          <w:color w:val="141412"/>
        </w:rPr>
        <w:t>2)   wykonawcach, którzy zostali wykluczeni,</w:t>
      </w:r>
    </w:p>
    <w:p w:rsidR="00EE4A61" w:rsidRPr="005B1745" w:rsidRDefault="00EE4A61" w:rsidP="00EE4A61">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b w:val="0"/>
          <w:bCs w:val="0"/>
          <w:color w:val="141412"/>
        </w:rPr>
        <w:t xml:space="preserve">3) wykonawcach, których oferty zostały odrzucone, powodach odrzucenia oferty, a w przypadkach, </w:t>
      </w:r>
      <w:r>
        <w:rPr>
          <w:rStyle w:val="Pogrubienie"/>
          <w:rFonts w:ascii="Times New Roman" w:hAnsi="Times New Roman"/>
          <w:b w:val="0"/>
          <w:bCs w:val="0"/>
          <w:color w:val="141412"/>
        </w:rPr>
        <w:br/>
      </w:r>
      <w:r w:rsidRPr="005B1745">
        <w:rPr>
          <w:rStyle w:val="Pogrubienie"/>
          <w:rFonts w:ascii="Times New Roman" w:hAnsi="Times New Roman"/>
          <w:b w:val="0"/>
          <w:bCs w:val="0"/>
          <w:color w:val="141412"/>
        </w:rPr>
        <w:t>o których mowa w art. 89 ust. 4 i 5 ustawy, braku równoważności lub braku spełniania wymagań dotyczących wydajności lub funkcjonalności,</w:t>
      </w:r>
    </w:p>
    <w:p w:rsidR="00EE4A61" w:rsidRDefault="00EE4A61" w:rsidP="00EE4A61">
      <w:pPr>
        <w:pStyle w:val="NormalnyWeb"/>
        <w:shd w:val="clear" w:color="auto" w:fill="FFFFFF"/>
        <w:spacing w:before="0" w:beforeAutospacing="0" w:after="0" w:afterAutospacing="0"/>
        <w:jc w:val="both"/>
        <w:rPr>
          <w:rStyle w:val="Pogrubienie"/>
          <w:rFonts w:ascii="Times New Roman" w:hAnsi="Times New Roman"/>
          <w:b w:val="0"/>
          <w:bCs w:val="0"/>
          <w:color w:val="141412"/>
          <w:sz w:val="22"/>
          <w:szCs w:val="22"/>
        </w:rPr>
      </w:pPr>
      <w:r w:rsidRPr="005B1745">
        <w:rPr>
          <w:rStyle w:val="Pogrubienie"/>
          <w:rFonts w:ascii="Times New Roman" w:hAnsi="Times New Roman"/>
          <w:b w:val="0"/>
          <w:bCs w:val="0"/>
          <w:color w:val="141412"/>
          <w:sz w:val="22"/>
          <w:szCs w:val="22"/>
        </w:rPr>
        <w:t>4) unieważnieniu postępowania</w:t>
      </w:r>
      <w:r>
        <w:rPr>
          <w:rStyle w:val="Pogrubienie"/>
          <w:rFonts w:ascii="Times New Roman" w:hAnsi="Times New Roman"/>
          <w:b w:val="0"/>
          <w:bCs w:val="0"/>
          <w:color w:val="141412"/>
          <w:sz w:val="22"/>
          <w:szCs w:val="22"/>
        </w:rPr>
        <w:t xml:space="preserve"> </w:t>
      </w:r>
    </w:p>
    <w:p w:rsidR="00EE4A61" w:rsidRPr="005B1745" w:rsidRDefault="00EE4A61" w:rsidP="00EE4A61">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b w:val="0"/>
          <w:bCs w:val="0"/>
          <w:color w:val="141412"/>
          <w:sz w:val="22"/>
          <w:szCs w:val="22"/>
        </w:rPr>
        <w:t>podając uzasadnienie faktyczne i prawne.</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.2. Zamawiający udostępnia  informacje, o których mowa w art. 92 ust. 1 pkt 1 i </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 ustawy na stronie internetowej.</w:t>
      </w:r>
    </w:p>
    <w:p w:rsidR="00EE4A61" w:rsidRDefault="00EE4A61" w:rsidP="00EE4A61">
      <w:pPr>
        <w:pStyle w:val="Standard"/>
        <w:jc w:val="both"/>
        <w:rPr>
          <w:rFonts w:ascii="Times New Roman" w:hAnsi="Times New Roman" w:cs="Times New Roman"/>
          <w:b/>
          <w:bCs/>
          <w:color w:val="000000"/>
          <w:sz w:val="22"/>
          <w:szCs w:val="22"/>
        </w:rPr>
      </w:pPr>
    </w:p>
    <w:p w:rsidR="00EE4A61" w:rsidRPr="005B1745" w:rsidRDefault="00EE4A61" w:rsidP="00EE4A61">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xml:space="preserve">. </w:t>
      </w:r>
      <w:r w:rsidR="005F62B3">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Informacja o miejscu i sposobie wniesienia zabezpieczenia</w:t>
      </w:r>
    </w:p>
    <w:p w:rsidR="00EE4A61" w:rsidRPr="005B1745" w:rsidRDefault="00EE4A61"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.1. Wykonawca przed podpisaniem umowy zobowiązany jest do wniesienia zabezpieczenia należyte</w:t>
      </w:r>
      <w:r w:rsidR="00E97D06">
        <w:rPr>
          <w:rFonts w:ascii="Times New Roman" w:hAnsi="Times New Roman" w:cs="Times New Roman"/>
          <w:color w:val="000000"/>
          <w:sz w:val="22"/>
          <w:szCs w:val="22"/>
        </w:rPr>
        <w:t>go wykonania umowy w wysokości 10</w:t>
      </w:r>
      <w:r w:rsidRPr="005B1745">
        <w:rPr>
          <w:rFonts w:ascii="Times New Roman" w:hAnsi="Times New Roman" w:cs="Times New Roman"/>
          <w:sz w:val="22"/>
          <w:szCs w:val="22"/>
        </w:rPr>
        <w:t>%</w:t>
      </w:r>
      <w:r w:rsidRPr="005B1745">
        <w:rPr>
          <w:rFonts w:ascii="Times New Roman" w:hAnsi="Times New Roman" w:cs="Times New Roman"/>
          <w:color w:val="000000"/>
          <w:sz w:val="22"/>
          <w:szCs w:val="22"/>
        </w:rPr>
        <w:t xml:space="preserve"> ceny całkowitej podanej w ofercie.</w:t>
      </w:r>
    </w:p>
    <w:p w:rsidR="00EE4A61" w:rsidRPr="005B1745" w:rsidRDefault="00EE4A61" w:rsidP="00EE4A61">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20</w:t>
      </w:r>
      <w:r w:rsidRPr="005B1745">
        <w:rPr>
          <w:rFonts w:ascii="Times New Roman" w:hAnsi="Times New Roman" w:cs="Times New Roman"/>
          <w:color w:val="000000"/>
          <w:sz w:val="22"/>
          <w:szCs w:val="22"/>
        </w:rPr>
        <w:t xml:space="preserve">.2.  Zabezpieczenie należytego wykonania umowy może być wnoszone według wyboru wykonawcy w jednej lub kilku następujących form: w pieniądzu, poręczeniach bankowych lub poręczeniach </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r>
      <w:r w:rsidRPr="005B1745">
        <w:rPr>
          <w:rFonts w:ascii="Times New Roman" w:hAnsi="Times New Roman" w:cs="Times New Roman"/>
          <w:color w:val="000000"/>
          <w:sz w:val="22"/>
          <w:szCs w:val="22"/>
        </w:rPr>
        <w:t>o utworzeniu Polskiej Agencji Rozwoju Przedsiębiorczości.</w:t>
      </w:r>
    </w:p>
    <w:p w:rsidR="00EE4A61" w:rsidRPr="005B1745" w:rsidRDefault="00EE4A61" w:rsidP="00EE4A61">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Warunki wnoszenia i zwalniania zabezpieczenie należytego wykonania umowy określone są we wzorze umowy stanowiącym załącznik do SIWZ.</w:t>
      </w:r>
    </w:p>
    <w:p w:rsidR="00EE4A61" w:rsidRPr="005B1745" w:rsidRDefault="00EE4A61" w:rsidP="00EE4A61">
      <w:pPr>
        <w:pStyle w:val="Standard"/>
        <w:jc w:val="both"/>
        <w:rPr>
          <w:rFonts w:ascii="Times New Roman" w:hAnsi="Times New Roman" w:cs="Times New Roman"/>
          <w:color w:val="000000"/>
          <w:sz w:val="22"/>
          <w:szCs w:val="22"/>
        </w:rPr>
      </w:pPr>
    </w:p>
    <w:p w:rsidR="00EE4A61" w:rsidRPr="005B1745" w:rsidRDefault="00EE4A61" w:rsidP="00EE4A61">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1. Pouczenie o środkach ochrony prawnej</w:t>
      </w:r>
    </w:p>
    <w:p w:rsidR="00EE4A61" w:rsidRPr="00307ABF" w:rsidRDefault="00EE4A61" w:rsidP="00EE4A61">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 xml:space="preserve">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EE4A61" w:rsidRPr="00307ABF" w:rsidRDefault="00EE4A61" w:rsidP="00EE4A61">
      <w:pPr>
        <w:pStyle w:val="NormalnyWeb"/>
        <w:spacing w:before="0" w:beforeAutospacing="0" w:after="0" w:afterAutospacing="0"/>
        <w:jc w:val="both"/>
        <w:rPr>
          <w:rStyle w:val="Pogrubienie"/>
          <w:rFonts w:ascii="Times New Roman" w:hAnsi="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b w:val="0"/>
          <w:bCs w:val="0"/>
          <w:sz w:val="22"/>
          <w:szCs w:val="22"/>
        </w:rPr>
        <w:t>dwołanie przysługuje wyłącznie wobec czynności:</w:t>
      </w:r>
    </w:p>
    <w:p w:rsidR="00EE4A61" w:rsidRPr="00307ABF" w:rsidRDefault="00EE4A61" w:rsidP="00EE4A61">
      <w:pPr>
        <w:pStyle w:val="NormalnyWeb"/>
        <w:spacing w:before="0" w:beforeAutospacing="0" w:after="0" w:afterAutospacing="0"/>
        <w:jc w:val="both"/>
        <w:rPr>
          <w:rStyle w:val="Pogrubienie"/>
          <w:rFonts w:ascii="Times New Roman" w:hAnsi="Times New Roman"/>
          <w:b w:val="0"/>
          <w:bCs w:val="0"/>
          <w:sz w:val="22"/>
          <w:szCs w:val="22"/>
        </w:rPr>
      </w:pPr>
      <w:r w:rsidRPr="00307ABF">
        <w:rPr>
          <w:rStyle w:val="Pogrubienie"/>
          <w:rFonts w:ascii="Times New Roman" w:hAnsi="Times New Roman"/>
          <w:b w:val="0"/>
          <w:bCs w:val="0"/>
          <w:sz w:val="22"/>
          <w:szCs w:val="22"/>
        </w:rPr>
        <w:t>- określenia warunków udziału w postępowaniu</w:t>
      </w:r>
    </w:p>
    <w:p w:rsidR="00EE4A61" w:rsidRPr="00307ABF" w:rsidRDefault="00EE4A61" w:rsidP="00EE4A61">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EE4A61" w:rsidRPr="00307ABF" w:rsidRDefault="00EE4A61" w:rsidP="00EE4A61">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EE4A61" w:rsidRPr="00307ABF" w:rsidRDefault="00EE4A61" w:rsidP="00EE4A61">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EE4A61" w:rsidRPr="00307ABF" w:rsidRDefault="00EE4A61" w:rsidP="00EE4A61">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wyboru najkorzystniejszej oferty</w:t>
      </w:r>
    </w:p>
    <w:p w:rsidR="00EE4A61" w:rsidRPr="00307ABF" w:rsidRDefault="00EE4A61" w:rsidP="00EE4A61">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1.2. O</w:t>
      </w:r>
      <w:r w:rsidRPr="00307ABF">
        <w:rPr>
          <w:rStyle w:val="Pogrubienie"/>
          <w:rFonts w:ascii="Times New Roman" w:hAnsi="Times New Roman"/>
          <w:b w:val="0"/>
          <w:bCs w:val="0"/>
          <w:sz w:val="22"/>
          <w:szCs w:val="22"/>
        </w:rPr>
        <w:t>dwołanie</w:t>
      </w:r>
      <w:r w:rsidRPr="00307ABF">
        <w:rPr>
          <w:rFonts w:ascii="Times New Roman" w:hAnsi="Times New Roman" w:cs="Times New Roman"/>
          <w:sz w:val="22"/>
          <w:szCs w:val="22"/>
        </w:rPr>
        <w:t xml:space="preserve"> powinno:</w:t>
      </w:r>
    </w:p>
    <w:p w:rsidR="00EE4A61" w:rsidRPr="00307ABF" w:rsidRDefault="00EE4A61" w:rsidP="00EE4A61">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wskazywać czynność lub zaniechanie czynności zamawiającego, której zarzuca się niezgodność z </w:t>
      </w:r>
      <w:r w:rsidR="002F1535">
        <w:rPr>
          <w:rFonts w:ascii="Times New Roman" w:hAnsi="Times New Roman" w:cs="Times New Roman"/>
        </w:rPr>
        <w:t xml:space="preserve">   </w:t>
      </w:r>
      <w:r w:rsidR="002F1535">
        <w:rPr>
          <w:rFonts w:ascii="Times New Roman" w:hAnsi="Times New Roman" w:cs="Times New Roman"/>
        </w:rPr>
        <w:br/>
        <w:t xml:space="preserve">   </w:t>
      </w:r>
      <w:r w:rsidRPr="00307ABF">
        <w:rPr>
          <w:rFonts w:ascii="Times New Roman" w:hAnsi="Times New Roman" w:cs="Times New Roman"/>
        </w:rPr>
        <w:t>przepisami ustawy,</w:t>
      </w:r>
    </w:p>
    <w:p w:rsidR="00EE4A61" w:rsidRPr="00307ABF" w:rsidRDefault="00EE4A61" w:rsidP="00EE4A61">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EE4A61" w:rsidRPr="00307ABF" w:rsidRDefault="00EE4A61" w:rsidP="00EE4A61">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EE4A61" w:rsidRPr="00307ABF" w:rsidRDefault="00EE4A61" w:rsidP="00EE4A61">
      <w:pPr>
        <w:spacing w:after="0" w:line="240" w:lineRule="auto"/>
        <w:ind w:left="357"/>
        <w:jc w:val="both"/>
        <w:rPr>
          <w:rFonts w:ascii="Times New Roman" w:hAnsi="Times New Roman" w:cs="Times New Roman"/>
        </w:rPr>
      </w:pPr>
      <w:r w:rsidRPr="00307ABF">
        <w:rPr>
          <w:rFonts w:ascii="Times New Roman" w:hAnsi="Times New Roman" w:cs="Times New Roman"/>
        </w:rPr>
        <w:t>- wskazywać okoliczności faktyczne i prawne uzasadniające wniesienie odwołania.</w:t>
      </w:r>
    </w:p>
    <w:p w:rsidR="00EE4A61" w:rsidRPr="005B1745" w:rsidRDefault="00EE4A61" w:rsidP="00EE4A61">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21.</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EE4A61" w:rsidRPr="005B1745" w:rsidRDefault="00EE4A61" w:rsidP="00EE4A61">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EE4A61" w:rsidRPr="005B1745" w:rsidRDefault="00EE4A61" w:rsidP="00EE4A61">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1.5. Odwołanie na treść ogłoszenia o zamówieniu wnosi się w terminie 5 dni od dnia jego publikacji w BZP, a wobec postanowień SIWZ w terminie 5 dni od dnia jej zamieszczenia na stronie internetowej. </w:t>
      </w:r>
    </w:p>
    <w:p w:rsidR="00EE4A61" w:rsidRPr="005B1745" w:rsidRDefault="00EE4A61" w:rsidP="00EE4A61">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1.6. Wobec czynności innych niż określone w pkt. </w:t>
      </w:r>
      <w:r>
        <w:rPr>
          <w:rFonts w:ascii="Times New Roman" w:hAnsi="Times New Roman" w:cs="Times New Roman"/>
          <w:sz w:val="22"/>
          <w:szCs w:val="22"/>
        </w:rPr>
        <w:t>2</w:t>
      </w:r>
      <w:r w:rsidRPr="005B1745">
        <w:rPr>
          <w:rFonts w:ascii="Times New Roman" w:hAnsi="Times New Roman" w:cs="Times New Roman"/>
          <w:sz w:val="22"/>
          <w:szCs w:val="22"/>
        </w:rPr>
        <w:t xml:space="preserve">1.5 i </w:t>
      </w: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liczonym od dnia, w którym powzięto lub przy zachowaniu należytej staranności można było powziąć wiadomość o okolicznościach stanowiących podstawę jego wniesienia </w:t>
      </w:r>
    </w:p>
    <w:p w:rsidR="00EE4A61" w:rsidRPr="005B1745" w:rsidRDefault="00EE4A61" w:rsidP="00EE4A61">
      <w:pPr>
        <w:pStyle w:val="NormalnyWeb"/>
        <w:spacing w:before="0" w:beforeAutospacing="0" w:after="0" w:afterAutospacing="0"/>
        <w:jc w:val="both"/>
        <w:rPr>
          <w:rFonts w:ascii="Times New Roman" w:hAnsi="Times New Roman" w:cs="Times New Roman"/>
          <w:sz w:val="22"/>
          <w:szCs w:val="22"/>
        </w:rPr>
      </w:pPr>
      <w:r>
        <w:rPr>
          <w:rStyle w:val="Pogrubienie"/>
          <w:rFonts w:ascii="Times New Roman" w:hAnsi="Times New Roman"/>
          <w:b w:val="0"/>
          <w:bCs w:val="0"/>
          <w:sz w:val="22"/>
          <w:szCs w:val="22"/>
        </w:rPr>
        <w:t>2</w:t>
      </w:r>
      <w:r w:rsidRPr="005B1745">
        <w:rPr>
          <w:rStyle w:val="Pogrubienie"/>
          <w:rFonts w:ascii="Times New Roman" w:hAnsi="Times New Roman"/>
          <w:b w:val="0"/>
          <w:bCs w:val="0"/>
          <w:sz w:val="22"/>
          <w:szCs w:val="22"/>
        </w:rPr>
        <w:t xml:space="preserve">1.7.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EE4A61" w:rsidRPr="005B1745" w:rsidRDefault="00895C6D" w:rsidP="00EE4A61">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p</w:t>
      </w:r>
      <w:r w:rsidR="00EE4A61" w:rsidRPr="005B1745">
        <w:rPr>
          <w:rFonts w:ascii="Times New Roman" w:hAnsi="Times New Roman" w:cs="Times New Roman"/>
          <w:sz w:val="22"/>
          <w:szCs w:val="22"/>
        </w:rPr>
        <w:t>rzystąpienia</w:t>
      </w:r>
      <w:r>
        <w:rPr>
          <w:rFonts w:ascii="Times New Roman" w:hAnsi="Times New Roman" w:cs="Times New Roman"/>
          <w:sz w:val="22"/>
          <w:szCs w:val="22"/>
        </w:rPr>
        <w:t xml:space="preserve"> </w:t>
      </w:r>
      <w:r w:rsidR="00EE4A61" w:rsidRPr="005B1745">
        <w:rPr>
          <w:rFonts w:ascii="Times New Roman" w:hAnsi="Times New Roman" w:cs="Times New Roman"/>
          <w:sz w:val="22"/>
          <w:szCs w:val="22"/>
        </w:rPr>
        <w:t xml:space="preserve">doręcza się Prezesowi Izby w formie pisemnej albo elektronicznej. Zamawiający lub  odwołujący może zgłosić </w:t>
      </w:r>
      <w:r w:rsidR="00EE4A61" w:rsidRPr="005B1745">
        <w:rPr>
          <w:rStyle w:val="Pogrubienie"/>
          <w:rFonts w:ascii="Times New Roman" w:hAnsi="Times New Roman"/>
          <w:b w:val="0"/>
          <w:bCs w:val="0"/>
          <w:sz w:val="22"/>
          <w:szCs w:val="22"/>
        </w:rPr>
        <w:t xml:space="preserve">opozycję przeciw przystąpieniu </w:t>
      </w:r>
      <w:r w:rsidR="00EE4A61" w:rsidRPr="005B1745">
        <w:rPr>
          <w:rFonts w:ascii="Times New Roman" w:hAnsi="Times New Roman" w:cs="Times New Roman"/>
          <w:sz w:val="22"/>
          <w:szCs w:val="22"/>
        </w:rPr>
        <w:t>innego wykonawcy nie później niż do czasu otwarcia rozprawy.</w:t>
      </w:r>
    </w:p>
    <w:p w:rsidR="00EE4A61" w:rsidRPr="005B1745" w:rsidRDefault="00EE4A61" w:rsidP="00EE4A61">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5B1745">
        <w:rPr>
          <w:rStyle w:val="Pogrubienie"/>
          <w:rFonts w:ascii="Times New Roman" w:hAnsi="Times New Roman"/>
          <w:b w:val="0"/>
          <w:bCs w:val="0"/>
          <w:sz w:val="22"/>
          <w:szCs w:val="22"/>
        </w:rPr>
        <w:t>Prezesa KIO</w:t>
      </w:r>
      <w:r w:rsidRPr="005B1745">
        <w:rPr>
          <w:rFonts w:ascii="Times New Roman" w:hAnsi="Times New Roman" w:cs="Times New Roman"/>
          <w:sz w:val="22"/>
          <w:szCs w:val="22"/>
        </w:rPr>
        <w:t>.</w:t>
      </w:r>
    </w:p>
    <w:p w:rsidR="00EE4A61" w:rsidRPr="005B1745" w:rsidRDefault="00EE4A61" w:rsidP="00EE4A61">
      <w:pPr>
        <w:spacing w:after="0" w:line="240" w:lineRule="auto"/>
        <w:jc w:val="both"/>
        <w:rPr>
          <w:rFonts w:ascii="Times New Roman" w:hAnsi="Times New Roman" w:cs="Times New Roman"/>
        </w:rPr>
      </w:pPr>
      <w:r>
        <w:rPr>
          <w:rFonts w:ascii="Times New Roman" w:hAnsi="Times New Roman" w:cs="Times New Roman"/>
        </w:rPr>
        <w:t>2</w:t>
      </w:r>
      <w:r w:rsidRPr="005B1745">
        <w:rPr>
          <w:rFonts w:ascii="Times New Roman" w:hAnsi="Times New Roman" w:cs="Times New Roman"/>
        </w:rPr>
        <w:t xml:space="preserve">1.9. Skargę wnosi się w terminie </w:t>
      </w:r>
      <w:r w:rsidRPr="005B1745">
        <w:rPr>
          <w:rStyle w:val="Pogrubienie"/>
          <w:rFonts w:ascii="Times New Roman" w:hAnsi="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EE4A61" w:rsidRPr="005B1745" w:rsidRDefault="00EE4A61" w:rsidP="00EE4A61">
      <w:pPr>
        <w:spacing w:after="0" w:line="240" w:lineRule="auto"/>
        <w:jc w:val="both"/>
        <w:rPr>
          <w:rFonts w:ascii="Times New Roman" w:hAnsi="Times New Roman" w:cs="Times New Roman"/>
        </w:rPr>
      </w:pPr>
      <w:r>
        <w:rPr>
          <w:rFonts w:ascii="Times New Roman" w:hAnsi="Times New Roman" w:cs="Times New Roman"/>
        </w:rPr>
        <w:t>21</w:t>
      </w:r>
      <w:r w:rsidRPr="005B1745">
        <w:rPr>
          <w:rFonts w:ascii="Times New Roman" w:hAnsi="Times New Roman" w:cs="Times New Roman"/>
        </w:rPr>
        <w:t>.10.</w:t>
      </w:r>
      <w:r w:rsidR="00895C6D">
        <w:rPr>
          <w:rFonts w:ascii="Times New Roman" w:hAnsi="Times New Roman" w:cs="Times New Roman"/>
        </w:rPr>
        <w:t xml:space="preserve"> </w:t>
      </w:r>
      <w:r w:rsidRPr="005B1745">
        <w:rPr>
          <w:rFonts w:ascii="Times New Roman" w:hAnsi="Times New Roman" w:cs="Times New Roman"/>
        </w:rPr>
        <w:t xml:space="preserve"> Szczegółowe zasady dotyczące wnoszenia środków ochrony prawnej określa dział VI ustawy.</w:t>
      </w:r>
    </w:p>
    <w:p w:rsidR="007E5EB3" w:rsidRDefault="007E5EB3" w:rsidP="00EE4A61">
      <w:pPr>
        <w:pStyle w:val="Standard"/>
        <w:jc w:val="both"/>
        <w:rPr>
          <w:rFonts w:ascii="Times New Roman" w:hAnsi="Times New Roman" w:cs="Times New Roman"/>
          <w:b/>
          <w:bCs/>
          <w:sz w:val="22"/>
          <w:szCs w:val="22"/>
        </w:rPr>
      </w:pPr>
    </w:p>
    <w:p w:rsidR="00EE4A61" w:rsidRPr="005B1745" w:rsidRDefault="00EE4A61" w:rsidP="00EE4A61">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t>2</w:t>
      </w:r>
      <w:r>
        <w:rPr>
          <w:rFonts w:ascii="Times New Roman" w:hAnsi="Times New Roman" w:cs="Times New Roman"/>
          <w:b/>
          <w:bCs/>
          <w:sz w:val="22"/>
          <w:szCs w:val="22"/>
        </w:rPr>
        <w:t>2</w:t>
      </w:r>
      <w:r w:rsidRPr="005B1745">
        <w:rPr>
          <w:rFonts w:ascii="Times New Roman" w:hAnsi="Times New Roman" w:cs="Times New Roman"/>
          <w:b/>
          <w:bCs/>
          <w:sz w:val="22"/>
          <w:szCs w:val="22"/>
        </w:rPr>
        <w:t>. Postanowienia końcowe</w:t>
      </w:r>
    </w:p>
    <w:p w:rsidR="00E87E43" w:rsidRPr="00E87E43" w:rsidRDefault="00EE4A61" w:rsidP="00E87E43">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(t.</w:t>
      </w:r>
      <w:r w:rsidR="00EC1B48">
        <w:rPr>
          <w:rFonts w:ascii="Times New Roman" w:hAnsi="Times New Roman" w:cs="Times New Roman"/>
          <w:sz w:val="22"/>
          <w:szCs w:val="22"/>
        </w:rPr>
        <w:t xml:space="preserve"> </w:t>
      </w:r>
      <w:r w:rsidRPr="005B1745">
        <w:rPr>
          <w:rFonts w:ascii="Times New Roman" w:hAnsi="Times New Roman" w:cs="Times New Roman"/>
          <w:sz w:val="22"/>
          <w:szCs w:val="22"/>
        </w:rPr>
        <w:t>j. Dz. U. z 201</w:t>
      </w:r>
      <w:r w:rsidR="00B63174">
        <w:rPr>
          <w:rFonts w:ascii="Times New Roman" w:hAnsi="Times New Roman" w:cs="Times New Roman"/>
          <w:sz w:val="22"/>
          <w:szCs w:val="22"/>
        </w:rPr>
        <w:t>9</w:t>
      </w:r>
      <w:r w:rsidRPr="005B1745">
        <w:rPr>
          <w:rFonts w:ascii="Times New Roman" w:hAnsi="Times New Roman" w:cs="Times New Roman"/>
          <w:sz w:val="22"/>
          <w:szCs w:val="22"/>
        </w:rPr>
        <w:t xml:space="preserve"> r., poz. </w:t>
      </w:r>
      <w:r>
        <w:rPr>
          <w:rFonts w:ascii="Times New Roman" w:hAnsi="Times New Roman" w:cs="Times New Roman"/>
          <w:sz w:val="22"/>
          <w:szCs w:val="22"/>
        </w:rPr>
        <w:t>18</w:t>
      </w:r>
      <w:r w:rsidR="00B63174">
        <w:rPr>
          <w:rFonts w:ascii="Times New Roman" w:hAnsi="Times New Roman" w:cs="Times New Roman"/>
          <w:sz w:val="22"/>
          <w:szCs w:val="22"/>
        </w:rPr>
        <w:t>43</w:t>
      </w:r>
      <w:r w:rsidR="00972108">
        <w:rPr>
          <w:rFonts w:ascii="Times New Roman" w:hAnsi="Times New Roman" w:cs="Times New Roman"/>
          <w:sz w:val="22"/>
          <w:szCs w:val="22"/>
        </w:rPr>
        <w:t xml:space="preserve"> ze zm.</w:t>
      </w:r>
      <w:r w:rsidRPr="005B1745">
        <w:rPr>
          <w:rFonts w:ascii="Times New Roman" w:hAnsi="Times New Roman" w:cs="Times New Roman"/>
          <w:sz w:val="22"/>
          <w:szCs w:val="22"/>
        </w:rPr>
        <w:t>).</w:t>
      </w:r>
    </w:p>
    <w:p w:rsidR="00EE4A61" w:rsidRPr="00E87E43" w:rsidRDefault="00EE4A61" w:rsidP="00EE4A61">
      <w:pPr>
        <w:pStyle w:val="Standard"/>
        <w:rPr>
          <w:rFonts w:ascii="Times New Roman" w:hAnsi="Times New Roman" w:cs="Times New Roman"/>
          <w:b/>
          <w:color w:val="000000"/>
          <w:sz w:val="16"/>
          <w:szCs w:val="16"/>
          <w:u w:val="single"/>
        </w:rPr>
      </w:pPr>
      <w:r w:rsidRPr="00E87E43">
        <w:rPr>
          <w:rFonts w:ascii="Times New Roman" w:hAnsi="Times New Roman" w:cs="Times New Roman"/>
          <w:b/>
          <w:color w:val="000000"/>
          <w:sz w:val="16"/>
          <w:szCs w:val="16"/>
          <w:u w:val="single"/>
        </w:rPr>
        <w:t xml:space="preserve">Załączniki: </w:t>
      </w:r>
    </w:p>
    <w:p w:rsidR="00D021D9" w:rsidRPr="00E87E43" w:rsidRDefault="00B9615B" w:rsidP="00453199">
      <w:pPr>
        <w:widowControl/>
        <w:numPr>
          <w:ilvl w:val="0"/>
          <w:numId w:val="13"/>
        </w:numPr>
        <w:autoSpaceDN/>
        <w:spacing w:after="0" w:line="240" w:lineRule="auto"/>
        <w:jc w:val="both"/>
        <w:textAlignment w:val="auto"/>
        <w:rPr>
          <w:rFonts w:ascii="Times New Roman" w:hAnsi="Times New Roman" w:cs="Times New Roman"/>
          <w:sz w:val="16"/>
          <w:szCs w:val="16"/>
        </w:rPr>
      </w:pPr>
      <w:r w:rsidRPr="00E87E43">
        <w:rPr>
          <w:rFonts w:ascii="Times New Roman" w:hAnsi="Times New Roman" w:cs="Times New Roman"/>
          <w:sz w:val="16"/>
          <w:szCs w:val="16"/>
        </w:rPr>
        <w:t>Dokumentacja  p</w:t>
      </w:r>
      <w:r w:rsidR="00E27444" w:rsidRPr="00E87E43">
        <w:rPr>
          <w:rFonts w:ascii="Times New Roman" w:hAnsi="Times New Roman" w:cs="Times New Roman"/>
          <w:sz w:val="16"/>
          <w:szCs w:val="16"/>
        </w:rPr>
        <w:t>rojekt</w:t>
      </w:r>
      <w:r w:rsidRPr="00E87E43">
        <w:rPr>
          <w:rFonts w:ascii="Times New Roman" w:hAnsi="Times New Roman" w:cs="Times New Roman"/>
          <w:sz w:val="16"/>
          <w:szCs w:val="16"/>
        </w:rPr>
        <w:t>owa</w:t>
      </w:r>
      <w:r w:rsidR="00B63174" w:rsidRPr="00E87E43">
        <w:rPr>
          <w:rFonts w:ascii="Times New Roman" w:hAnsi="Times New Roman" w:cs="Times New Roman"/>
          <w:sz w:val="16"/>
          <w:szCs w:val="16"/>
        </w:rPr>
        <w:t xml:space="preserve"> (projekt budowlany)   </w:t>
      </w:r>
      <w:r w:rsidR="00FA7E6C" w:rsidRPr="00E87E43">
        <w:rPr>
          <w:rFonts w:ascii="Times New Roman" w:hAnsi="Times New Roman" w:cs="Times New Roman"/>
          <w:sz w:val="16"/>
          <w:szCs w:val="16"/>
        </w:rPr>
        <w:t xml:space="preserve"> </w:t>
      </w:r>
    </w:p>
    <w:p w:rsidR="00D021D9" w:rsidRPr="00E87E43" w:rsidRDefault="00D021D9" w:rsidP="00453199">
      <w:pPr>
        <w:widowControl/>
        <w:numPr>
          <w:ilvl w:val="0"/>
          <w:numId w:val="13"/>
        </w:numPr>
        <w:autoSpaceDN/>
        <w:spacing w:after="0" w:line="240" w:lineRule="auto"/>
        <w:jc w:val="both"/>
        <w:textAlignment w:val="auto"/>
        <w:rPr>
          <w:rFonts w:ascii="Times New Roman" w:hAnsi="Times New Roman" w:cs="Times New Roman"/>
          <w:sz w:val="16"/>
          <w:szCs w:val="16"/>
        </w:rPr>
      </w:pPr>
      <w:r w:rsidRPr="00E87E43">
        <w:rPr>
          <w:rFonts w:ascii="Times New Roman" w:hAnsi="Times New Roman" w:cs="Times New Roman"/>
          <w:sz w:val="16"/>
          <w:szCs w:val="16"/>
        </w:rPr>
        <w:t>Specyfikacja techniczna wykonania i odbioru robót budowlanych .</w:t>
      </w:r>
    </w:p>
    <w:p w:rsidR="00EE4A61" w:rsidRPr="00E87E43" w:rsidRDefault="00EE4A61" w:rsidP="00453199">
      <w:pPr>
        <w:widowControl/>
        <w:numPr>
          <w:ilvl w:val="0"/>
          <w:numId w:val="13"/>
        </w:numPr>
        <w:autoSpaceDN/>
        <w:spacing w:after="0" w:line="240" w:lineRule="auto"/>
        <w:jc w:val="both"/>
        <w:textAlignment w:val="auto"/>
        <w:rPr>
          <w:rFonts w:ascii="Times New Roman" w:hAnsi="Times New Roman" w:cs="Times New Roman"/>
          <w:sz w:val="16"/>
          <w:szCs w:val="16"/>
        </w:rPr>
      </w:pPr>
      <w:r w:rsidRPr="00E87E43">
        <w:rPr>
          <w:rFonts w:ascii="Times New Roman" w:hAnsi="Times New Roman" w:cs="Times New Roman"/>
          <w:color w:val="000000"/>
          <w:sz w:val="16"/>
          <w:szCs w:val="16"/>
        </w:rPr>
        <w:t>Formularz oferty</w:t>
      </w:r>
    </w:p>
    <w:p w:rsidR="00EE4A61" w:rsidRPr="00E87E43" w:rsidRDefault="00EE4A61" w:rsidP="00453199">
      <w:pPr>
        <w:widowControl/>
        <w:numPr>
          <w:ilvl w:val="0"/>
          <w:numId w:val="13"/>
        </w:numPr>
        <w:autoSpaceDN/>
        <w:spacing w:after="0" w:line="240" w:lineRule="auto"/>
        <w:jc w:val="both"/>
        <w:textAlignment w:val="auto"/>
        <w:rPr>
          <w:rFonts w:ascii="Times New Roman" w:hAnsi="Times New Roman" w:cs="Times New Roman"/>
          <w:sz w:val="16"/>
          <w:szCs w:val="16"/>
        </w:rPr>
      </w:pPr>
      <w:r w:rsidRPr="00E87E43">
        <w:rPr>
          <w:rFonts w:ascii="Times New Roman" w:hAnsi="Times New Roman" w:cs="Times New Roman"/>
          <w:sz w:val="16"/>
          <w:szCs w:val="16"/>
        </w:rPr>
        <w:t>Oświadczenie wykonawcy, ze nie podlega wykluczenia z postępowania na podstawie art. 24 ust. 1 pkt 12-23 ustawy</w:t>
      </w:r>
    </w:p>
    <w:p w:rsidR="00EE4A61" w:rsidRPr="00E87E43" w:rsidRDefault="00EE4A61" w:rsidP="00453199">
      <w:pPr>
        <w:widowControl/>
        <w:numPr>
          <w:ilvl w:val="0"/>
          <w:numId w:val="13"/>
        </w:numPr>
        <w:autoSpaceDN/>
        <w:spacing w:after="0" w:line="240" w:lineRule="auto"/>
        <w:jc w:val="both"/>
        <w:textAlignment w:val="auto"/>
        <w:rPr>
          <w:rFonts w:ascii="Times New Roman" w:hAnsi="Times New Roman" w:cs="Times New Roman"/>
          <w:sz w:val="16"/>
          <w:szCs w:val="16"/>
        </w:rPr>
      </w:pPr>
      <w:r w:rsidRPr="00E87E43">
        <w:rPr>
          <w:rFonts w:ascii="Times New Roman" w:hAnsi="Times New Roman" w:cs="Times New Roman"/>
          <w:sz w:val="16"/>
          <w:szCs w:val="16"/>
        </w:rPr>
        <w:t>Oświadczenie o spełnianiu warunków udziału w postępowaniu</w:t>
      </w:r>
    </w:p>
    <w:p w:rsidR="00EE4A61" w:rsidRPr="00E87E43" w:rsidRDefault="00EE4A61" w:rsidP="00453199">
      <w:pPr>
        <w:widowControl/>
        <w:numPr>
          <w:ilvl w:val="0"/>
          <w:numId w:val="13"/>
        </w:numPr>
        <w:autoSpaceDN/>
        <w:spacing w:after="0" w:line="240" w:lineRule="auto"/>
        <w:jc w:val="both"/>
        <w:textAlignment w:val="auto"/>
        <w:rPr>
          <w:rFonts w:ascii="Times New Roman" w:hAnsi="Times New Roman" w:cs="Times New Roman"/>
          <w:sz w:val="16"/>
          <w:szCs w:val="16"/>
        </w:rPr>
      </w:pPr>
      <w:r w:rsidRPr="00E87E43">
        <w:rPr>
          <w:rFonts w:ascii="Times New Roman" w:hAnsi="Times New Roman" w:cs="Times New Roman"/>
          <w:color w:val="000000"/>
          <w:sz w:val="16"/>
          <w:szCs w:val="16"/>
        </w:rPr>
        <w:t>O</w:t>
      </w:r>
      <w:r w:rsidRPr="00E87E43">
        <w:rPr>
          <w:rFonts w:ascii="Times New Roman" w:hAnsi="Times New Roman" w:cs="Times New Roman"/>
          <w:kern w:val="0"/>
          <w:sz w:val="16"/>
          <w:szCs w:val="16"/>
          <w:lang w:eastAsia="pl-PL"/>
        </w:rPr>
        <w:t xml:space="preserve">świadczenie o przynależności lub braku przynależności do tej samej grupy kapitałowej </w:t>
      </w:r>
    </w:p>
    <w:p w:rsidR="00EE4A61" w:rsidRPr="00E87E43" w:rsidRDefault="00EE4A61" w:rsidP="00453199">
      <w:pPr>
        <w:widowControl/>
        <w:numPr>
          <w:ilvl w:val="0"/>
          <w:numId w:val="13"/>
        </w:numPr>
        <w:autoSpaceDN/>
        <w:spacing w:after="0" w:line="240" w:lineRule="auto"/>
        <w:jc w:val="both"/>
        <w:textAlignment w:val="auto"/>
        <w:rPr>
          <w:rFonts w:ascii="Times New Roman" w:hAnsi="Times New Roman" w:cs="Times New Roman"/>
          <w:sz w:val="16"/>
          <w:szCs w:val="16"/>
        </w:rPr>
      </w:pPr>
      <w:r w:rsidRPr="00E87E43">
        <w:rPr>
          <w:rFonts w:ascii="Times New Roman" w:hAnsi="Times New Roman" w:cs="Times New Roman"/>
          <w:color w:val="000000"/>
          <w:sz w:val="16"/>
          <w:szCs w:val="16"/>
        </w:rPr>
        <w:t xml:space="preserve">Wykaz robót – </w:t>
      </w:r>
      <w:r w:rsidRPr="00E87E43">
        <w:rPr>
          <w:rFonts w:ascii="Times New Roman" w:hAnsi="Times New Roman" w:cs="Times New Roman"/>
          <w:i/>
          <w:iCs/>
          <w:color w:val="000000"/>
          <w:sz w:val="16"/>
          <w:szCs w:val="16"/>
        </w:rPr>
        <w:t>załącznik składany na wezwanie zamawiającego</w:t>
      </w:r>
      <w:r w:rsidRPr="00E87E43">
        <w:rPr>
          <w:rFonts w:ascii="Times New Roman" w:hAnsi="Times New Roman" w:cs="Times New Roman"/>
          <w:color w:val="000000"/>
          <w:sz w:val="16"/>
          <w:szCs w:val="16"/>
        </w:rPr>
        <w:t xml:space="preserve"> </w:t>
      </w:r>
    </w:p>
    <w:p w:rsidR="00EE4A61" w:rsidRPr="00E87E43" w:rsidRDefault="001B0D59" w:rsidP="00453199">
      <w:pPr>
        <w:widowControl/>
        <w:numPr>
          <w:ilvl w:val="0"/>
          <w:numId w:val="13"/>
        </w:numPr>
        <w:autoSpaceDN/>
        <w:spacing w:after="0" w:line="240" w:lineRule="auto"/>
        <w:jc w:val="both"/>
        <w:textAlignment w:val="auto"/>
        <w:rPr>
          <w:rFonts w:ascii="Times New Roman" w:hAnsi="Times New Roman" w:cs="Times New Roman"/>
          <w:sz w:val="16"/>
          <w:szCs w:val="16"/>
        </w:rPr>
      </w:pPr>
      <w:r>
        <w:rPr>
          <w:rFonts w:ascii="Times New Roman" w:hAnsi="Times New Roman" w:cs="Times New Roman"/>
          <w:color w:val="000000"/>
          <w:sz w:val="16"/>
          <w:szCs w:val="16"/>
        </w:rPr>
        <w:t>Wykaz osób</w:t>
      </w:r>
      <w:r w:rsidR="00EE4A61" w:rsidRPr="00E87E43">
        <w:rPr>
          <w:rFonts w:ascii="Times New Roman" w:hAnsi="Times New Roman" w:cs="Times New Roman"/>
          <w:color w:val="000000"/>
          <w:sz w:val="16"/>
          <w:szCs w:val="16"/>
        </w:rPr>
        <w:t xml:space="preserve"> - </w:t>
      </w:r>
      <w:r w:rsidR="00EE4A61" w:rsidRPr="00E87E43">
        <w:rPr>
          <w:rFonts w:ascii="Times New Roman" w:hAnsi="Times New Roman" w:cs="Times New Roman"/>
          <w:i/>
          <w:iCs/>
          <w:color w:val="000000"/>
          <w:sz w:val="16"/>
          <w:szCs w:val="16"/>
        </w:rPr>
        <w:t>załącznik składany na wezwanie zamawiającego</w:t>
      </w:r>
    </w:p>
    <w:p w:rsidR="009D3ED4" w:rsidRPr="00031344" w:rsidRDefault="00EE4A61" w:rsidP="004C3E1F">
      <w:pPr>
        <w:widowControl/>
        <w:numPr>
          <w:ilvl w:val="0"/>
          <w:numId w:val="13"/>
        </w:numPr>
        <w:autoSpaceDN/>
        <w:spacing w:after="0" w:line="240" w:lineRule="auto"/>
        <w:jc w:val="both"/>
        <w:textAlignment w:val="auto"/>
        <w:rPr>
          <w:rFonts w:ascii="Times New Roman" w:hAnsi="Times New Roman" w:cs="Times New Roman"/>
          <w:sz w:val="16"/>
          <w:szCs w:val="16"/>
        </w:rPr>
      </w:pPr>
      <w:r w:rsidRPr="00031344">
        <w:rPr>
          <w:rFonts w:ascii="Times New Roman" w:hAnsi="Times New Roman" w:cs="Times New Roman"/>
          <w:color w:val="000000"/>
          <w:sz w:val="16"/>
          <w:szCs w:val="16"/>
        </w:rPr>
        <w:t>Wz</w:t>
      </w:r>
      <w:r w:rsidR="008A559F" w:rsidRPr="00031344">
        <w:rPr>
          <w:rFonts w:ascii="Times New Roman" w:hAnsi="Times New Roman" w:cs="Times New Roman"/>
          <w:color w:val="000000"/>
          <w:sz w:val="16"/>
          <w:szCs w:val="16"/>
        </w:rPr>
        <w:t>ór</w:t>
      </w:r>
      <w:r w:rsidR="00B63174" w:rsidRPr="00031344">
        <w:rPr>
          <w:rFonts w:ascii="Times New Roman" w:hAnsi="Times New Roman" w:cs="Times New Roman"/>
          <w:color w:val="000000"/>
          <w:sz w:val="16"/>
          <w:szCs w:val="16"/>
        </w:rPr>
        <w:t xml:space="preserve"> </w:t>
      </w:r>
      <w:r w:rsidRPr="00031344">
        <w:rPr>
          <w:rFonts w:ascii="Times New Roman" w:hAnsi="Times New Roman" w:cs="Times New Roman"/>
          <w:color w:val="000000"/>
          <w:sz w:val="16"/>
          <w:szCs w:val="16"/>
        </w:rPr>
        <w:t xml:space="preserve"> um</w:t>
      </w:r>
      <w:r w:rsidR="008A559F" w:rsidRPr="00031344">
        <w:rPr>
          <w:rFonts w:ascii="Times New Roman" w:hAnsi="Times New Roman" w:cs="Times New Roman"/>
          <w:color w:val="000000"/>
          <w:sz w:val="16"/>
          <w:szCs w:val="16"/>
        </w:rPr>
        <w:t>owy</w:t>
      </w:r>
      <w:r w:rsidR="00031344" w:rsidRPr="00031344">
        <w:rPr>
          <w:rFonts w:ascii="Times New Roman" w:hAnsi="Times New Roman" w:cs="Times New Roman"/>
          <w:color w:val="000000"/>
          <w:sz w:val="16"/>
          <w:szCs w:val="16"/>
        </w:rPr>
        <w:t xml:space="preserve"> wraz ze wzorem </w:t>
      </w:r>
      <w:r w:rsidR="00031344">
        <w:rPr>
          <w:rFonts w:ascii="Times New Roman" w:hAnsi="Times New Roman" w:cs="Times New Roman"/>
          <w:color w:val="000000"/>
          <w:sz w:val="16"/>
          <w:szCs w:val="16"/>
        </w:rPr>
        <w:t xml:space="preserve"> tabeli</w:t>
      </w:r>
      <w:r w:rsidRPr="00031344">
        <w:rPr>
          <w:rFonts w:ascii="Times New Roman" w:hAnsi="Times New Roman" w:cs="Times New Roman"/>
          <w:color w:val="000000"/>
          <w:sz w:val="16"/>
          <w:szCs w:val="16"/>
        </w:rPr>
        <w:t xml:space="preserve"> wynagrodzenia ryczałtowego</w:t>
      </w:r>
      <w:r w:rsidR="009D3ED4" w:rsidRPr="00031344">
        <w:rPr>
          <w:rFonts w:ascii="Times New Roman" w:hAnsi="Times New Roman" w:cs="Times New Roman"/>
          <w:color w:val="000000"/>
          <w:sz w:val="16"/>
          <w:szCs w:val="16"/>
        </w:rPr>
        <w:t xml:space="preserve"> </w:t>
      </w:r>
    </w:p>
    <w:p w:rsidR="00EE4A61" w:rsidRPr="009D3ED4" w:rsidRDefault="00EE4A61" w:rsidP="004C3E1F">
      <w:pPr>
        <w:widowControl/>
        <w:numPr>
          <w:ilvl w:val="0"/>
          <w:numId w:val="13"/>
        </w:numPr>
        <w:autoSpaceDN/>
        <w:spacing w:after="0" w:line="240" w:lineRule="auto"/>
        <w:jc w:val="both"/>
        <w:textAlignment w:val="auto"/>
        <w:rPr>
          <w:rFonts w:ascii="Times New Roman" w:hAnsi="Times New Roman" w:cs="Times New Roman"/>
          <w:sz w:val="16"/>
          <w:szCs w:val="16"/>
        </w:rPr>
      </w:pPr>
      <w:r w:rsidRPr="009D3ED4">
        <w:rPr>
          <w:rFonts w:ascii="Times New Roman" w:hAnsi="Times New Roman" w:cs="Times New Roman"/>
          <w:sz w:val="16"/>
          <w:szCs w:val="16"/>
        </w:rPr>
        <w:t xml:space="preserve">Oświadczenie o podwykonawcach </w:t>
      </w:r>
      <w:r w:rsidRPr="009D3ED4">
        <w:rPr>
          <w:rFonts w:ascii="Times New Roman" w:hAnsi="Times New Roman" w:cs="Times New Roman"/>
          <w:i/>
          <w:iCs/>
          <w:color w:val="000000"/>
          <w:sz w:val="16"/>
          <w:szCs w:val="16"/>
        </w:rPr>
        <w:t>załącznik składany na wezwanie zamawiającego</w:t>
      </w:r>
    </w:p>
    <w:p w:rsidR="007F2308" w:rsidRDefault="007F2308" w:rsidP="00D021D9">
      <w:pPr>
        <w:widowControl/>
        <w:autoSpaceDN/>
        <w:spacing w:after="0" w:line="240" w:lineRule="auto"/>
        <w:jc w:val="both"/>
        <w:textAlignment w:val="auto"/>
        <w:rPr>
          <w:rFonts w:ascii="Times New Roman" w:hAnsi="Times New Roman" w:cs="Times New Roman"/>
          <w:kern w:val="0"/>
        </w:rPr>
      </w:pPr>
    </w:p>
    <w:p w:rsidR="00E87E43" w:rsidRDefault="00E87E43"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891691" w:rsidRDefault="00891691"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5E1305" w:rsidRDefault="005E1305" w:rsidP="00D021D9">
      <w:pPr>
        <w:widowControl/>
        <w:autoSpaceDN/>
        <w:spacing w:after="0" w:line="240" w:lineRule="auto"/>
        <w:jc w:val="both"/>
        <w:textAlignment w:val="auto"/>
        <w:rPr>
          <w:rFonts w:ascii="Times New Roman" w:hAnsi="Times New Roman" w:cs="Times New Roman"/>
          <w:sz w:val="20"/>
          <w:szCs w:val="20"/>
        </w:rPr>
      </w:pPr>
    </w:p>
    <w:p w:rsidR="00C373C3" w:rsidRDefault="00C373C3" w:rsidP="00D021D9">
      <w:pPr>
        <w:widowControl/>
        <w:autoSpaceDN/>
        <w:spacing w:after="0" w:line="240" w:lineRule="auto"/>
        <w:jc w:val="both"/>
        <w:textAlignment w:val="auto"/>
        <w:rPr>
          <w:rFonts w:ascii="Times New Roman" w:hAnsi="Times New Roman" w:cs="Times New Roman"/>
          <w:sz w:val="20"/>
          <w:szCs w:val="20"/>
        </w:rPr>
      </w:pPr>
    </w:p>
    <w:p w:rsidR="00C373C3" w:rsidRDefault="00C373C3" w:rsidP="00D021D9">
      <w:pPr>
        <w:widowControl/>
        <w:autoSpaceDN/>
        <w:spacing w:after="0" w:line="240" w:lineRule="auto"/>
        <w:jc w:val="both"/>
        <w:textAlignment w:val="auto"/>
        <w:rPr>
          <w:rFonts w:ascii="Times New Roman" w:hAnsi="Times New Roman" w:cs="Times New Roman"/>
          <w:sz w:val="20"/>
          <w:szCs w:val="20"/>
        </w:rPr>
      </w:pPr>
    </w:p>
    <w:p w:rsidR="008D375B" w:rsidRDefault="008D375B" w:rsidP="00D021D9">
      <w:pPr>
        <w:widowControl/>
        <w:autoSpaceDN/>
        <w:spacing w:after="0" w:line="240" w:lineRule="auto"/>
        <w:jc w:val="both"/>
        <w:textAlignment w:val="auto"/>
        <w:rPr>
          <w:rFonts w:ascii="Times New Roman" w:hAnsi="Times New Roman" w:cs="Times New Roman"/>
          <w:sz w:val="20"/>
          <w:szCs w:val="20"/>
        </w:rPr>
      </w:pPr>
    </w:p>
    <w:p w:rsidR="00C373C3" w:rsidRDefault="00C373C3" w:rsidP="00D021D9">
      <w:pPr>
        <w:widowControl/>
        <w:autoSpaceDN/>
        <w:spacing w:after="0" w:line="240" w:lineRule="auto"/>
        <w:jc w:val="both"/>
        <w:textAlignment w:val="auto"/>
        <w:rPr>
          <w:rFonts w:ascii="Times New Roman" w:hAnsi="Times New Roman" w:cs="Times New Roman"/>
          <w:sz w:val="20"/>
          <w:szCs w:val="20"/>
        </w:rPr>
      </w:pPr>
    </w:p>
    <w:p w:rsidR="001618F7" w:rsidRDefault="001618F7" w:rsidP="00D021D9">
      <w:pPr>
        <w:widowControl/>
        <w:autoSpaceDN/>
        <w:spacing w:after="0" w:line="240" w:lineRule="auto"/>
        <w:jc w:val="both"/>
        <w:textAlignment w:val="auto"/>
        <w:rPr>
          <w:rFonts w:ascii="Times New Roman" w:hAnsi="Times New Roman" w:cs="Times New Roman"/>
          <w:sz w:val="20"/>
          <w:szCs w:val="20"/>
        </w:rPr>
      </w:pPr>
    </w:p>
    <w:p w:rsidR="001618F7" w:rsidRDefault="001618F7" w:rsidP="00D021D9">
      <w:pPr>
        <w:widowControl/>
        <w:autoSpaceDN/>
        <w:spacing w:after="0" w:line="240" w:lineRule="auto"/>
        <w:jc w:val="both"/>
        <w:textAlignment w:val="auto"/>
        <w:rPr>
          <w:rFonts w:ascii="Times New Roman" w:hAnsi="Times New Roman" w:cs="Times New Roman"/>
          <w:sz w:val="20"/>
          <w:szCs w:val="20"/>
        </w:rPr>
      </w:pPr>
    </w:p>
    <w:p w:rsidR="001618F7" w:rsidRDefault="001618F7" w:rsidP="00D021D9">
      <w:pPr>
        <w:widowControl/>
        <w:autoSpaceDN/>
        <w:spacing w:after="0" w:line="240" w:lineRule="auto"/>
        <w:jc w:val="both"/>
        <w:textAlignment w:val="auto"/>
        <w:rPr>
          <w:rFonts w:ascii="Times New Roman" w:hAnsi="Times New Roman" w:cs="Times New Roman"/>
          <w:sz w:val="20"/>
          <w:szCs w:val="20"/>
        </w:rPr>
      </w:pPr>
    </w:p>
    <w:p w:rsidR="00EE4A61" w:rsidRPr="005B1745" w:rsidRDefault="00EE4A61" w:rsidP="00EE4A61">
      <w:pPr>
        <w:widowControl/>
        <w:suppressAutoHyphens w:val="0"/>
        <w:autoSpaceDN/>
        <w:spacing w:after="0" w:line="240" w:lineRule="auto"/>
        <w:jc w:val="right"/>
        <w:textAlignment w:val="auto"/>
        <w:rPr>
          <w:rFonts w:ascii="Times New Roman" w:hAnsi="Times New Roman" w:cs="Times New Roman"/>
          <w:b/>
          <w:bCs/>
        </w:rPr>
      </w:pPr>
      <w:r w:rsidRPr="005B1745">
        <w:rPr>
          <w:rFonts w:ascii="Times New Roman" w:hAnsi="Times New Roman" w:cs="Times New Roman"/>
          <w:b/>
          <w:bCs/>
        </w:rPr>
        <w:lastRenderedPageBreak/>
        <w:t xml:space="preserve">                                                                      Załącznik nr </w:t>
      </w:r>
      <w:r w:rsidR="00212841">
        <w:rPr>
          <w:rFonts w:ascii="Times New Roman" w:hAnsi="Times New Roman" w:cs="Times New Roman"/>
          <w:b/>
          <w:bCs/>
        </w:rPr>
        <w:t>3</w:t>
      </w:r>
    </w:p>
    <w:p w:rsidR="00EE4A61" w:rsidRPr="005B1745" w:rsidRDefault="00EE4A61" w:rsidP="00EE4A61">
      <w:pPr>
        <w:pStyle w:val="Nagwek4"/>
        <w:numPr>
          <w:ilvl w:val="0"/>
          <w:numId w:val="0"/>
        </w:numPr>
        <w:ind w:left="864"/>
        <w:jc w:val="center"/>
        <w:rPr>
          <w:rFonts w:ascii="Times New Roman" w:hAnsi="Times New Roman" w:cs="Times New Roman"/>
          <w:b w:val="0"/>
          <w:bCs w:val="0"/>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EE4A61" w:rsidRPr="005B1745" w:rsidTr="008030FC">
        <w:trPr>
          <w:trHeight w:val="684"/>
        </w:trPr>
        <w:tc>
          <w:tcPr>
            <w:tcW w:w="3187" w:type="dxa"/>
            <w:tcBorders>
              <w:top w:val="single" w:sz="2" w:space="0" w:color="000000"/>
              <w:left w:val="single" w:sz="2" w:space="0" w:color="000000"/>
              <w:bottom w:val="single" w:sz="2" w:space="0" w:color="000000"/>
              <w:right w:val="nil"/>
            </w:tcBorders>
          </w:tcPr>
          <w:p w:rsidR="00EE4A61" w:rsidRPr="005B1745" w:rsidRDefault="00EE4A61" w:rsidP="00997B48">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150205" w:rsidRDefault="00150205" w:rsidP="00150205">
            <w:pPr>
              <w:pStyle w:val="Nagwek"/>
              <w:jc w:val="center"/>
              <w:rPr>
                <w:rFonts w:ascii="Times New Roman" w:hAnsi="Times New Roman" w:cs="Times New Roman"/>
                <w:b/>
                <w:i/>
              </w:rPr>
            </w:pPr>
            <w:r w:rsidRPr="004119F9">
              <w:rPr>
                <w:rFonts w:ascii="Times New Roman" w:hAnsi="Times New Roman" w:cs="Times New Roman"/>
                <w:b/>
                <w:i/>
              </w:rPr>
              <w:t>„</w:t>
            </w:r>
            <w:r>
              <w:rPr>
                <w:rFonts w:ascii="Times New Roman" w:hAnsi="Times New Roman" w:cs="Times New Roman"/>
                <w:b/>
                <w:i/>
              </w:rPr>
              <w:t>Termomodernizacja budynku przedszkola w Przysiersku</w:t>
            </w:r>
            <w:r w:rsidRPr="004119F9">
              <w:rPr>
                <w:rFonts w:ascii="Times New Roman" w:hAnsi="Times New Roman" w:cs="Times New Roman"/>
                <w:b/>
                <w:i/>
              </w:rPr>
              <w:t>”</w:t>
            </w:r>
          </w:p>
          <w:p w:rsidR="00EE4A61" w:rsidRPr="00B63174" w:rsidRDefault="00EE4A61" w:rsidP="00B9615B">
            <w:pPr>
              <w:pStyle w:val="Nagwek"/>
              <w:rPr>
                <w:b/>
              </w:rPr>
            </w:pPr>
          </w:p>
        </w:tc>
      </w:tr>
      <w:tr w:rsidR="00EE4A61" w:rsidRPr="005B1745" w:rsidTr="00997B48">
        <w:trPr>
          <w:trHeight w:val="800"/>
        </w:trPr>
        <w:tc>
          <w:tcPr>
            <w:tcW w:w="3187" w:type="dxa"/>
            <w:tcBorders>
              <w:top w:val="nil"/>
              <w:left w:val="single" w:sz="2" w:space="0" w:color="000000"/>
              <w:bottom w:val="single" w:sz="2" w:space="0" w:color="000000"/>
              <w:right w:val="nil"/>
            </w:tcBorders>
          </w:tcPr>
          <w:p w:rsidR="00EE4A61" w:rsidRPr="005B1745" w:rsidRDefault="00EE4A61" w:rsidP="00997B48">
            <w:pPr>
              <w:pStyle w:val="WW-Domy3flnie"/>
              <w:spacing w:after="0" w:line="240" w:lineRule="auto"/>
              <w:rPr>
                <w:rFonts w:ascii="Times New Roman" w:hAnsi="Times New Roman" w:cs="Times New Roman"/>
                <w:b/>
                <w:bCs/>
              </w:rPr>
            </w:pPr>
          </w:p>
          <w:p w:rsidR="00EE4A61" w:rsidRPr="005B1745" w:rsidRDefault="00EE4A61" w:rsidP="00997B48">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EE4A61" w:rsidRPr="00FA7E6C" w:rsidRDefault="000B3DB2" w:rsidP="00997B48">
            <w:pPr>
              <w:pStyle w:val="Nagwek3"/>
              <w:numPr>
                <w:ilvl w:val="0"/>
                <w:numId w:val="0"/>
              </w:numPr>
              <w:ind w:left="2"/>
              <w:jc w:val="center"/>
              <w:rPr>
                <w:rFonts w:ascii="Times New Roman" w:hAnsi="Times New Roman" w:cs="Times New Roman"/>
              </w:rPr>
            </w:pPr>
            <w:r>
              <w:rPr>
                <w:rFonts w:ascii="Times New Roman" w:hAnsi="Times New Roman" w:cs="Times New Roman"/>
              </w:rPr>
              <w:t>Gmina Bukowiec</w:t>
            </w:r>
          </w:p>
          <w:p w:rsidR="00EE4A61" w:rsidRPr="005B1745" w:rsidRDefault="000B3DB2" w:rsidP="00997B48">
            <w:pPr>
              <w:pStyle w:val="WW-Domy3flnie"/>
              <w:spacing w:after="0" w:line="240" w:lineRule="auto"/>
              <w:jc w:val="center"/>
              <w:rPr>
                <w:rFonts w:ascii="Times New Roman" w:hAnsi="Times New Roman" w:cs="Times New Roman"/>
                <w:b/>
                <w:bCs/>
                <w:i/>
                <w:iCs/>
              </w:rPr>
            </w:pPr>
            <w:r>
              <w:rPr>
                <w:rFonts w:ascii="Times New Roman" w:hAnsi="Times New Roman" w:cs="Times New Roman"/>
                <w:sz w:val="20"/>
                <w:szCs w:val="20"/>
              </w:rPr>
              <w:t>Ul. Dr Floriana Ceynowy 14, 86-122 Bukowiec</w:t>
            </w:r>
          </w:p>
        </w:tc>
      </w:tr>
      <w:tr w:rsidR="00EE4A61" w:rsidRPr="00E6784C" w:rsidTr="00EC1C06">
        <w:trPr>
          <w:trHeight w:val="2099"/>
        </w:trPr>
        <w:tc>
          <w:tcPr>
            <w:tcW w:w="3187" w:type="dxa"/>
            <w:tcBorders>
              <w:top w:val="nil"/>
              <w:left w:val="single" w:sz="2" w:space="0" w:color="000000"/>
              <w:bottom w:val="single" w:sz="2" w:space="0" w:color="000000"/>
              <w:right w:val="nil"/>
            </w:tcBorders>
          </w:tcPr>
          <w:p w:rsidR="00EE4A61" w:rsidRPr="005B1745" w:rsidRDefault="00EE4A61" w:rsidP="00997B48">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w:t>
            </w:r>
            <w:r w:rsidR="007E5EB3">
              <w:rPr>
                <w:rFonts w:ascii="Times New Roman" w:hAnsi="Times New Roman" w:cs="Times New Roman"/>
              </w:rPr>
              <w:t xml:space="preserve"> </w:t>
            </w:r>
            <w:r w:rsidRPr="005B1745">
              <w:rPr>
                <w:rFonts w:ascii="Times New Roman" w:hAnsi="Times New Roman" w:cs="Times New Roman"/>
              </w:rPr>
              <w:t xml:space="preserve">jeśli Wykonawca ubiega się o zamówienie w trybie art. 23 ustawy ) </w:t>
            </w:r>
          </w:p>
          <w:p w:rsidR="00EE4A61" w:rsidRPr="000B2D57" w:rsidRDefault="00EE4A61" w:rsidP="00EC1C06">
            <w:pPr>
              <w:pStyle w:val="WW-Domy3flnie"/>
              <w:spacing w:after="0" w:line="240" w:lineRule="auto"/>
              <w:rPr>
                <w:rFonts w:ascii="Times New Roman" w:hAnsi="Times New Roman" w:cs="Times New Roman"/>
                <w:b/>
                <w:bCs/>
                <w:sz w:val="20"/>
                <w:szCs w:val="20"/>
                <w:lang w:val="de-DE"/>
              </w:rPr>
            </w:pPr>
            <w:proofErr w:type="spellStart"/>
            <w:r w:rsidRPr="000B2D57">
              <w:rPr>
                <w:rFonts w:ascii="Times New Roman" w:hAnsi="Times New Roman" w:cs="Times New Roman"/>
                <w:b/>
                <w:bCs/>
                <w:sz w:val="20"/>
                <w:szCs w:val="20"/>
                <w:lang w:val="de-DE"/>
              </w:rPr>
              <w:t>Adres</w:t>
            </w:r>
            <w:proofErr w:type="spellEnd"/>
            <w:r w:rsidRPr="000B2D57">
              <w:rPr>
                <w:rFonts w:ascii="Times New Roman" w:hAnsi="Times New Roman" w:cs="Times New Roman"/>
                <w:b/>
                <w:bCs/>
                <w:sz w:val="20"/>
                <w:szCs w:val="20"/>
                <w:lang w:val="de-DE"/>
              </w:rPr>
              <w:t xml:space="preserve">,  NIP,  </w:t>
            </w:r>
            <w:proofErr w:type="spellStart"/>
            <w:r w:rsidRPr="000B2D57">
              <w:rPr>
                <w:rFonts w:ascii="Times New Roman" w:hAnsi="Times New Roman" w:cs="Times New Roman"/>
                <w:b/>
                <w:bCs/>
                <w:sz w:val="20"/>
                <w:szCs w:val="20"/>
                <w:lang w:val="de-DE"/>
              </w:rPr>
              <w:t>Regon</w:t>
            </w:r>
            <w:proofErr w:type="spellEnd"/>
            <w:r w:rsidRPr="000B2D57">
              <w:rPr>
                <w:rFonts w:ascii="Times New Roman" w:hAnsi="Times New Roman" w:cs="Times New Roman"/>
                <w:b/>
                <w:bCs/>
                <w:sz w:val="20"/>
                <w:szCs w:val="20"/>
                <w:lang w:val="de-DE"/>
              </w:rPr>
              <w:t xml:space="preserve">                                           </w:t>
            </w:r>
            <w:proofErr w:type="spellStart"/>
            <w:r w:rsidRPr="000B2D57">
              <w:rPr>
                <w:rFonts w:ascii="Times New Roman" w:hAnsi="Times New Roman" w:cs="Times New Roman"/>
                <w:b/>
                <w:bCs/>
                <w:sz w:val="20"/>
                <w:szCs w:val="20"/>
                <w:lang w:val="de-DE"/>
              </w:rPr>
              <w:t>Numer</w:t>
            </w:r>
            <w:proofErr w:type="spellEnd"/>
            <w:r w:rsidRPr="000B2D57">
              <w:rPr>
                <w:rFonts w:ascii="Times New Roman" w:hAnsi="Times New Roman" w:cs="Times New Roman"/>
                <w:b/>
                <w:bCs/>
                <w:sz w:val="20"/>
                <w:szCs w:val="20"/>
                <w:lang w:val="de-DE"/>
              </w:rPr>
              <w:t xml:space="preserve"> </w:t>
            </w:r>
            <w:proofErr w:type="spellStart"/>
            <w:r w:rsidRPr="000B2D57">
              <w:rPr>
                <w:rFonts w:ascii="Times New Roman" w:hAnsi="Times New Roman" w:cs="Times New Roman"/>
                <w:b/>
                <w:bCs/>
                <w:sz w:val="20"/>
                <w:szCs w:val="20"/>
                <w:lang w:val="de-DE"/>
              </w:rPr>
              <w:t>telefonu</w:t>
            </w:r>
            <w:proofErr w:type="spellEnd"/>
            <w:r w:rsidR="007E5EB3" w:rsidRPr="000B2D57">
              <w:rPr>
                <w:rFonts w:ascii="Times New Roman" w:hAnsi="Times New Roman" w:cs="Times New Roman"/>
                <w:b/>
                <w:bCs/>
                <w:sz w:val="20"/>
                <w:szCs w:val="20"/>
                <w:lang w:val="de-DE"/>
              </w:rPr>
              <w:t xml:space="preserve"> </w:t>
            </w:r>
            <w:r w:rsidRPr="000B2D57">
              <w:rPr>
                <w:rFonts w:ascii="Times New Roman" w:hAnsi="Times New Roman" w:cs="Times New Roman"/>
                <w:b/>
                <w:bCs/>
                <w:sz w:val="20"/>
                <w:szCs w:val="20"/>
                <w:lang w:val="de-DE"/>
              </w:rPr>
              <w:t>/</w:t>
            </w:r>
            <w:r w:rsidR="007E5EB3" w:rsidRPr="000B2D57">
              <w:rPr>
                <w:rFonts w:ascii="Times New Roman" w:hAnsi="Times New Roman" w:cs="Times New Roman"/>
                <w:b/>
                <w:bCs/>
                <w:sz w:val="20"/>
                <w:szCs w:val="20"/>
                <w:lang w:val="de-DE"/>
              </w:rPr>
              <w:t xml:space="preserve"> </w:t>
            </w:r>
            <w:r w:rsidRPr="000B2D57">
              <w:rPr>
                <w:rFonts w:ascii="Times New Roman" w:hAnsi="Times New Roman" w:cs="Times New Roman"/>
                <w:b/>
                <w:bCs/>
                <w:sz w:val="20"/>
                <w:szCs w:val="20"/>
                <w:lang w:val="de-DE"/>
              </w:rPr>
              <w:t>fax              Internet  http:</w:t>
            </w:r>
            <w:r w:rsidR="007E5EB3" w:rsidRPr="000B2D57">
              <w:rPr>
                <w:rFonts w:ascii="Times New Roman" w:hAnsi="Times New Roman" w:cs="Times New Roman"/>
                <w:b/>
                <w:bCs/>
                <w:sz w:val="20"/>
                <w:szCs w:val="20"/>
                <w:lang w:val="de-DE"/>
              </w:rPr>
              <w:t xml:space="preserve"> </w:t>
            </w:r>
            <w:r w:rsidRPr="000B2D57">
              <w:rPr>
                <w:rFonts w:ascii="Times New Roman" w:hAnsi="Times New Roman" w:cs="Times New Roman"/>
                <w:b/>
                <w:bCs/>
                <w:sz w:val="20"/>
                <w:szCs w:val="20"/>
                <w:lang w:val="de-DE"/>
              </w:rPr>
              <w:t xml:space="preserve">/ </w:t>
            </w:r>
            <w:proofErr w:type="spellStart"/>
            <w:r w:rsidRPr="000B2D57">
              <w:rPr>
                <w:rFonts w:ascii="Times New Roman" w:hAnsi="Times New Roman" w:cs="Times New Roman"/>
                <w:b/>
                <w:bCs/>
                <w:sz w:val="20"/>
                <w:szCs w:val="20"/>
                <w:lang w:val="de-DE"/>
              </w:rPr>
              <w:t>e-mail</w:t>
            </w:r>
            <w:proofErr w:type="spellEnd"/>
            <w:r w:rsidRPr="000B2D57">
              <w:rPr>
                <w:rFonts w:ascii="Times New Roman" w:hAnsi="Times New Roman" w:cs="Times New Roman"/>
                <w:b/>
                <w:bCs/>
                <w:sz w:val="20"/>
                <w:szCs w:val="20"/>
                <w:lang w:val="de-DE"/>
              </w:rPr>
              <w:t xml:space="preserve">             </w:t>
            </w:r>
          </w:p>
        </w:tc>
        <w:tc>
          <w:tcPr>
            <w:tcW w:w="6448" w:type="dxa"/>
            <w:tcBorders>
              <w:top w:val="nil"/>
              <w:left w:val="single" w:sz="2" w:space="0" w:color="000000"/>
              <w:bottom w:val="single" w:sz="2" w:space="0" w:color="000000"/>
              <w:right w:val="single" w:sz="2" w:space="0" w:color="000000"/>
            </w:tcBorders>
          </w:tcPr>
          <w:p w:rsidR="00EE4A61" w:rsidRPr="005B1745" w:rsidRDefault="00EE4A61" w:rsidP="00997B48">
            <w:pPr>
              <w:pStyle w:val="WW-Domy3flnie"/>
              <w:spacing w:after="0" w:line="240" w:lineRule="auto"/>
              <w:rPr>
                <w:rFonts w:ascii="Times New Roman" w:hAnsi="Times New Roman" w:cs="Times New Roman"/>
                <w:b/>
                <w:bCs/>
                <w:lang w:val="de-DE"/>
              </w:rPr>
            </w:pPr>
          </w:p>
          <w:p w:rsidR="00EE4A61" w:rsidRPr="005B1745" w:rsidRDefault="001F6370" w:rsidP="00997B48">
            <w:pPr>
              <w:pStyle w:val="WW-Domy3flnie"/>
              <w:spacing w:after="0" w:line="240" w:lineRule="auto"/>
              <w:rPr>
                <w:rFonts w:ascii="Times New Roman" w:hAnsi="Times New Roman" w:cs="Times New Roman"/>
                <w:b/>
                <w:bCs/>
                <w:lang w:val="de-DE"/>
              </w:rPr>
            </w:pPr>
            <w:r>
              <w:rPr>
                <w:rFonts w:ascii="Times New Roman" w:hAnsi="Times New Roman" w:cs="Times New Roman"/>
                <w:b/>
                <w:bCs/>
                <w:lang w:val="de-DE"/>
              </w:rPr>
              <w:t>……………………………………………………………………</w:t>
            </w:r>
          </w:p>
          <w:p w:rsidR="00EE4A61" w:rsidRPr="005B1745" w:rsidRDefault="001F6370" w:rsidP="00997B48">
            <w:pPr>
              <w:pStyle w:val="WW-Domy3flnie"/>
              <w:spacing w:after="0" w:line="240" w:lineRule="auto"/>
              <w:rPr>
                <w:rFonts w:ascii="Times New Roman" w:hAnsi="Times New Roman" w:cs="Times New Roman"/>
                <w:b/>
                <w:bCs/>
                <w:lang w:val="de-DE"/>
              </w:rPr>
            </w:pPr>
            <w:r>
              <w:rPr>
                <w:rFonts w:ascii="Times New Roman" w:hAnsi="Times New Roman" w:cs="Times New Roman"/>
                <w:b/>
                <w:bCs/>
                <w:lang w:val="de-DE"/>
              </w:rPr>
              <w:t>……………………………………………………………………</w:t>
            </w:r>
          </w:p>
          <w:p w:rsidR="00EE4A61" w:rsidRDefault="001F6370" w:rsidP="00997B48">
            <w:pPr>
              <w:pStyle w:val="WW-Domy3flnie"/>
              <w:spacing w:after="0" w:line="240" w:lineRule="auto"/>
              <w:rPr>
                <w:rFonts w:ascii="Times New Roman" w:hAnsi="Times New Roman" w:cs="Times New Roman"/>
                <w:b/>
                <w:bCs/>
                <w:lang w:val="de-DE"/>
              </w:rPr>
            </w:pPr>
            <w:r>
              <w:rPr>
                <w:rFonts w:ascii="Times New Roman" w:hAnsi="Times New Roman" w:cs="Times New Roman"/>
                <w:b/>
                <w:bCs/>
                <w:lang w:val="de-DE"/>
              </w:rPr>
              <w:t>……………………………………………………………………</w:t>
            </w:r>
          </w:p>
          <w:p w:rsidR="008030FC" w:rsidRPr="005B1745" w:rsidRDefault="008030FC" w:rsidP="00997B48">
            <w:pPr>
              <w:pStyle w:val="WW-Domy3flnie"/>
              <w:spacing w:after="0" w:line="240" w:lineRule="auto"/>
              <w:rPr>
                <w:rFonts w:ascii="Times New Roman" w:hAnsi="Times New Roman" w:cs="Times New Roman"/>
                <w:b/>
                <w:bCs/>
                <w:lang w:val="de-DE"/>
              </w:rPr>
            </w:pPr>
          </w:p>
          <w:p w:rsidR="00EE4A61" w:rsidRPr="00143912" w:rsidRDefault="00EE4A61" w:rsidP="00997B48">
            <w:pPr>
              <w:widowControl/>
              <w:suppressAutoHyphens w:val="0"/>
              <w:spacing w:after="0" w:line="240" w:lineRule="auto"/>
              <w:rPr>
                <w:rFonts w:ascii="Tahoma" w:hAnsi="Tahoma" w:cs="Tahoma"/>
                <w:b/>
                <w:bCs/>
                <w:i/>
                <w:iCs/>
                <w:kern w:val="0"/>
                <w:sz w:val="17"/>
                <w:szCs w:val="17"/>
                <w:lang w:eastAsia="pl-PL"/>
              </w:rPr>
            </w:pPr>
            <w:r w:rsidRPr="00143912">
              <w:rPr>
                <w:rFonts w:ascii="Tahoma" w:hAnsi="Tahoma" w:cs="Tahoma"/>
                <w:kern w:val="0"/>
                <w:sz w:val="17"/>
                <w:szCs w:val="17"/>
                <w:lang w:eastAsia="pl-PL"/>
              </w:rPr>
              <w:t xml:space="preserve">Wykonawca jest małym/średnim </w:t>
            </w:r>
            <w:r w:rsidR="007E5EB3">
              <w:rPr>
                <w:rFonts w:ascii="Tahoma" w:hAnsi="Tahoma" w:cs="Tahoma"/>
                <w:kern w:val="0"/>
                <w:sz w:val="17"/>
                <w:szCs w:val="17"/>
                <w:lang w:eastAsia="pl-PL"/>
              </w:rPr>
              <w:t xml:space="preserve"> </w:t>
            </w:r>
            <w:r w:rsidRPr="00143912">
              <w:rPr>
                <w:rFonts w:ascii="Tahoma" w:hAnsi="Tahoma" w:cs="Tahoma"/>
                <w:kern w:val="0"/>
                <w:sz w:val="17"/>
                <w:szCs w:val="17"/>
                <w:lang w:eastAsia="pl-PL"/>
              </w:rPr>
              <w:t xml:space="preserve">przedsiębiorcą : </w:t>
            </w:r>
            <w:r w:rsidRPr="00143912">
              <w:rPr>
                <w:rFonts w:ascii="Tahoma" w:hAnsi="Tahoma" w:cs="Tahoma"/>
                <w:b/>
                <w:bCs/>
                <w:i/>
                <w:iCs/>
                <w:kern w:val="0"/>
                <w:sz w:val="17"/>
                <w:szCs w:val="17"/>
                <w:lang w:eastAsia="pl-PL"/>
              </w:rPr>
              <w:t>( zaznacz właściwe )</w:t>
            </w:r>
          </w:p>
          <w:p w:rsidR="00EE4A61" w:rsidRPr="00143912" w:rsidRDefault="00EE4A61" w:rsidP="00997B48">
            <w:pPr>
              <w:widowControl/>
              <w:suppressAutoHyphens w:val="0"/>
              <w:spacing w:after="0" w:line="240" w:lineRule="auto"/>
              <w:rPr>
                <w:rFonts w:ascii="Tahoma" w:hAnsi="Tahoma" w:cs="Tahoma"/>
                <w:kern w:val="0"/>
                <w:sz w:val="24"/>
                <w:szCs w:val="24"/>
                <w:lang w:eastAsia="pl-PL"/>
              </w:rPr>
            </w:pPr>
            <w:r w:rsidRPr="00143912">
              <w:rPr>
                <w:rFonts w:ascii="Tahoma" w:hAnsi="Tahoma" w:cs="Tahoma"/>
                <w:kern w:val="0"/>
                <w:sz w:val="17"/>
                <w:szCs w:val="17"/>
                <w:lang w:eastAsia="pl-PL"/>
              </w:rPr>
              <w:t xml:space="preserve">tak   </w:t>
            </w:r>
            <w:r w:rsidRPr="00143912">
              <w:rPr>
                <w:rFonts w:ascii="Tahoma" w:hAnsi="Tahoma" w:cs="Tahoma"/>
                <w:kern w:val="0"/>
                <w:sz w:val="24"/>
                <w:szCs w:val="24"/>
                <w:lang w:eastAsia="pl-PL"/>
              </w:rPr>
              <w:t>□</w:t>
            </w:r>
          </w:p>
          <w:p w:rsidR="00EE4A61" w:rsidRPr="005B1745" w:rsidRDefault="00EE4A61" w:rsidP="00D277CF">
            <w:pPr>
              <w:pStyle w:val="WW-Domy3flnie"/>
              <w:spacing w:after="0" w:line="240" w:lineRule="auto"/>
              <w:rPr>
                <w:rFonts w:ascii="Times New Roman" w:hAnsi="Times New Roman" w:cs="Times New Roman"/>
                <w:b/>
                <w:bCs/>
                <w:lang w:val="de-DE"/>
              </w:rPr>
            </w:pPr>
            <w:r w:rsidRPr="00143912">
              <w:rPr>
                <w:rFonts w:ascii="Tahoma" w:hAnsi="Tahoma" w:cs="Tahoma"/>
                <w:kern w:val="0"/>
                <w:sz w:val="17"/>
                <w:szCs w:val="17"/>
                <w:lang w:eastAsia="pl-PL"/>
              </w:rPr>
              <w:t xml:space="preserve">nie   </w:t>
            </w:r>
            <w:r w:rsidRPr="00143912">
              <w:rPr>
                <w:rFonts w:ascii="Tahoma" w:hAnsi="Tahoma" w:cs="Tahoma"/>
                <w:kern w:val="0"/>
                <w:sz w:val="24"/>
                <w:szCs w:val="24"/>
                <w:lang w:eastAsia="pl-PL"/>
              </w:rPr>
              <w:t>□</w:t>
            </w:r>
          </w:p>
        </w:tc>
      </w:tr>
      <w:tr w:rsidR="00EE4A61" w:rsidRPr="005B1745" w:rsidTr="00997B48">
        <w:trPr>
          <w:cantSplit/>
          <w:trHeight w:val="1327"/>
        </w:trPr>
        <w:tc>
          <w:tcPr>
            <w:tcW w:w="3187" w:type="dxa"/>
            <w:tcBorders>
              <w:top w:val="single" w:sz="2" w:space="0" w:color="000000"/>
              <w:left w:val="single" w:sz="2" w:space="0" w:color="000000"/>
              <w:bottom w:val="single" w:sz="2" w:space="0" w:color="000000"/>
              <w:right w:val="nil"/>
            </w:tcBorders>
          </w:tcPr>
          <w:p w:rsidR="00EE4A61" w:rsidRPr="00E6784C" w:rsidRDefault="00EE4A61" w:rsidP="00997B48">
            <w:pPr>
              <w:pStyle w:val="WW-Domy3flnie"/>
              <w:spacing w:after="0" w:line="240" w:lineRule="auto"/>
              <w:rPr>
                <w:rFonts w:ascii="Times New Roman" w:hAnsi="Times New Roman" w:cs="Times New Roman"/>
                <w:b/>
                <w:bCs/>
                <w:lang w:val="de-DE"/>
              </w:rPr>
            </w:pPr>
          </w:p>
          <w:p w:rsidR="00EE4A61" w:rsidRPr="005B1745" w:rsidRDefault="00EE4A61" w:rsidP="00E66230">
            <w:pPr>
              <w:pStyle w:val="WW-Domy3flnie"/>
              <w:spacing w:after="0" w:line="240" w:lineRule="auto"/>
              <w:jc w:val="center"/>
              <w:rPr>
                <w:rFonts w:ascii="Times New Roman" w:hAnsi="Times New Roman" w:cs="Times New Roman"/>
                <w:b/>
                <w:bCs/>
              </w:rPr>
            </w:pPr>
            <w:r w:rsidRPr="005B1745">
              <w:rPr>
                <w:rFonts w:ascii="Times New Roman" w:hAnsi="Times New Roman" w:cs="Times New Roman"/>
                <w:b/>
                <w:bCs/>
              </w:rPr>
              <w:t>CENA</w:t>
            </w:r>
            <w:r w:rsidR="00150205">
              <w:rPr>
                <w:rFonts w:ascii="Times New Roman" w:hAnsi="Times New Roman" w:cs="Times New Roman"/>
                <w:b/>
                <w:bCs/>
              </w:rPr>
              <w:t xml:space="preserve"> netto/</w:t>
            </w:r>
            <w:r w:rsidRPr="005B1745">
              <w:rPr>
                <w:rFonts w:ascii="Times New Roman" w:hAnsi="Times New Roman" w:cs="Times New Roman"/>
                <w:b/>
                <w:bCs/>
              </w:rPr>
              <w:t xml:space="preserve"> brutto                                                                     </w:t>
            </w:r>
            <w:r w:rsidRPr="005B1745">
              <w:rPr>
                <w:rFonts w:ascii="Times New Roman" w:hAnsi="Times New Roman" w:cs="Times New Roman"/>
              </w:rPr>
              <w:t>(z podatkiem VAT</w:t>
            </w:r>
            <w:r w:rsidRPr="005B1745">
              <w:rPr>
                <w:rFonts w:ascii="Times New Roman" w:hAnsi="Times New Roman" w:cs="Times New Roman"/>
                <w:b/>
                <w:bCs/>
              </w:rPr>
              <w:t>)</w:t>
            </w:r>
          </w:p>
          <w:p w:rsidR="00EE4A61" w:rsidRPr="005B1745" w:rsidRDefault="00EE4A61" w:rsidP="00997B48">
            <w:pPr>
              <w:pStyle w:val="WW-Domy3flnie"/>
              <w:spacing w:after="0" w:line="240" w:lineRule="auto"/>
              <w:rPr>
                <w:rFonts w:ascii="Times New Roman" w:hAnsi="Times New Roman" w:cs="Times New Roman"/>
                <w:b/>
                <w:bCs/>
                <w:u w:val="single"/>
              </w:rPr>
            </w:pPr>
          </w:p>
        </w:tc>
        <w:tc>
          <w:tcPr>
            <w:tcW w:w="6448" w:type="dxa"/>
            <w:tcBorders>
              <w:top w:val="single" w:sz="2" w:space="0" w:color="000000"/>
              <w:left w:val="single" w:sz="2" w:space="0" w:color="000000"/>
              <w:bottom w:val="single" w:sz="2" w:space="0" w:color="000000"/>
              <w:right w:val="single" w:sz="2" w:space="0" w:color="000000"/>
            </w:tcBorders>
          </w:tcPr>
          <w:p w:rsidR="000B3DB2" w:rsidRDefault="000B3DB2" w:rsidP="00997B48">
            <w:pPr>
              <w:pStyle w:val="WW-Domy3flnie"/>
              <w:spacing w:after="0" w:line="240" w:lineRule="auto"/>
              <w:rPr>
                <w:rFonts w:ascii="Times New Roman" w:hAnsi="Times New Roman" w:cs="Times New Roman"/>
              </w:rPr>
            </w:pPr>
          </w:p>
          <w:p w:rsidR="00EE4A61" w:rsidRPr="00EC1C06" w:rsidRDefault="00EE4A61" w:rsidP="00997B48">
            <w:pPr>
              <w:pStyle w:val="WW-Domy3flnie"/>
              <w:spacing w:after="0" w:line="240" w:lineRule="auto"/>
              <w:rPr>
                <w:rFonts w:ascii="Times New Roman" w:hAnsi="Times New Roman" w:cs="Times New Roman"/>
              </w:rPr>
            </w:pPr>
            <w:r w:rsidRPr="00EC1C06">
              <w:rPr>
                <w:rFonts w:ascii="Times New Roman" w:hAnsi="Times New Roman" w:cs="Times New Roman"/>
              </w:rPr>
              <w:t>Cyfrowo:  ……………………………………………………………</w:t>
            </w:r>
          </w:p>
          <w:p w:rsidR="00EE4A61" w:rsidRPr="00EC1C06" w:rsidRDefault="00EE4A61" w:rsidP="00997B48">
            <w:pPr>
              <w:pStyle w:val="WW-Domy3flnie"/>
              <w:spacing w:after="0" w:line="240" w:lineRule="auto"/>
              <w:rPr>
                <w:rFonts w:ascii="Times New Roman" w:hAnsi="Times New Roman" w:cs="Times New Roman"/>
              </w:rPr>
            </w:pPr>
          </w:p>
          <w:p w:rsidR="00EE4A61" w:rsidRPr="00EC1C06" w:rsidRDefault="00EE4A61" w:rsidP="00997B48">
            <w:pPr>
              <w:pStyle w:val="WW-Domy3flnie"/>
              <w:spacing w:after="0" w:line="240" w:lineRule="auto"/>
              <w:rPr>
                <w:rFonts w:ascii="Times New Roman" w:hAnsi="Times New Roman" w:cs="Times New Roman"/>
              </w:rPr>
            </w:pPr>
            <w:r w:rsidRPr="00EC1C06">
              <w:rPr>
                <w:rFonts w:ascii="Times New Roman" w:hAnsi="Times New Roman" w:cs="Times New Roman"/>
              </w:rPr>
              <w:t xml:space="preserve">Słownie:  </w:t>
            </w:r>
            <w:r w:rsidR="007E5EB3" w:rsidRPr="00EC1C06">
              <w:rPr>
                <w:rFonts w:ascii="Times New Roman" w:hAnsi="Times New Roman" w:cs="Times New Roman"/>
              </w:rPr>
              <w:t xml:space="preserve"> ………</w:t>
            </w:r>
            <w:r w:rsidRPr="00EC1C06">
              <w:rPr>
                <w:rFonts w:ascii="Times New Roman" w:hAnsi="Times New Roman" w:cs="Times New Roman"/>
              </w:rPr>
              <w:t>……………………………………………………</w:t>
            </w:r>
          </w:p>
          <w:p w:rsidR="00B63174" w:rsidRPr="00EC1C06" w:rsidRDefault="00B63174" w:rsidP="00997B48">
            <w:pPr>
              <w:pStyle w:val="WW-Domy3flnie"/>
              <w:spacing w:after="0" w:line="240" w:lineRule="auto"/>
              <w:rPr>
                <w:rFonts w:ascii="Times New Roman" w:hAnsi="Times New Roman" w:cs="Times New Roman"/>
                <w:bCs/>
              </w:rPr>
            </w:pPr>
          </w:p>
          <w:p w:rsidR="00EE4A61" w:rsidRDefault="00EE4A61" w:rsidP="00997B48">
            <w:pPr>
              <w:pStyle w:val="WW-Domy3flnie"/>
              <w:spacing w:after="0" w:line="240" w:lineRule="auto"/>
              <w:rPr>
                <w:rFonts w:ascii="Times New Roman" w:hAnsi="Times New Roman" w:cs="Times New Roman"/>
              </w:rPr>
            </w:pPr>
          </w:p>
          <w:p w:rsidR="000B3DB2" w:rsidRPr="005B1745" w:rsidRDefault="000B3DB2" w:rsidP="00997B48">
            <w:pPr>
              <w:pStyle w:val="WW-Domy3flnie"/>
              <w:spacing w:after="0" w:line="240" w:lineRule="auto"/>
              <w:rPr>
                <w:rFonts w:ascii="Times New Roman" w:hAnsi="Times New Roman" w:cs="Times New Roman"/>
                <w:b/>
                <w:bCs/>
              </w:rPr>
            </w:pPr>
          </w:p>
        </w:tc>
      </w:tr>
      <w:tr w:rsidR="00D277CF" w:rsidRPr="005B1745" w:rsidTr="00997B48">
        <w:trPr>
          <w:cantSplit/>
          <w:trHeight w:val="569"/>
        </w:trPr>
        <w:tc>
          <w:tcPr>
            <w:tcW w:w="3187" w:type="dxa"/>
            <w:tcBorders>
              <w:top w:val="single" w:sz="2" w:space="0" w:color="000000"/>
              <w:left w:val="single" w:sz="2" w:space="0" w:color="000000"/>
              <w:right w:val="nil"/>
            </w:tcBorders>
          </w:tcPr>
          <w:p w:rsidR="00212841" w:rsidRDefault="00212841" w:rsidP="00212841">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Okres  trwania rękojmi</w:t>
            </w:r>
          </w:p>
          <w:p w:rsidR="00EC1C06" w:rsidRPr="00D277CF" w:rsidRDefault="00D277CF" w:rsidP="00EC1C06">
            <w:pPr>
              <w:autoSpaceDE w:val="0"/>
              <w:adjustRightInd w:val="0"/>
              <w:spacing w:after="0" w:line="240" w:lineRule="auto"/>
              <w:jc w:val="center"/>
              <w:rPr>
                <w:rFonts w:ascii="Times New Roman" w:hAnsi="Times New Roman" w:cs="Times New Roman"/>
                <w:b/>
                <w:bCs/>
                <w:sz w:val="20"/>
                <w:szCs w:val="20"/>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212841" w:rsidRPr="00B63174" w:rsidRDefault="00212841" w:rsidP="00212841">
            <w:pPr>
              <w:pStyle w:val="WW-Domy3flnie"/>
              <w:spacing w:after="0" w:line="240" w:lineRule="auto"/>
              <w:jc w:val="both"/>
              <w:rPr>
                <w:rFonts w:ascii="Times New Roman" w:hAnsi="Times New Roman" w:cs="Times New Roman"/>
                <w:b/>
              </w:rPr>
            </w:pPr>
            <w:r w:rsidRPr="00B63174">
              <w:rPr>
                <w:rFonts w:ascii="Times New Roman" w:hAnsi="Times New Roman" w:cs="Times New Roman"/>
                <w:b/>
              </w:rPr>
              <w:t>Okres trwania rękojmi wynosi …………</w:t>
            </w:r>
            <w:r w:rsidR="007E5EB3" w:rsidRPr="00B63174">
              <w:rPr>
                <w:rFonts w:ascii="Times New Roman" w:hAnsi="Times New Roman" w:cs="Times New Roman"/>
                <w:b/>
              </w:rPr>
              <w:t>…….</w:t>
            </w:r>
            <w:r w:rsidRPr="00B63174">
              <w:rPr>
                <w:rFonts w:ascii="Times New Roman" w:hAnsi="Times New Roman" w:cs="Times New Roman"/>
                <w:b/>
              </w:rPr>
              <w:t xml:space="preserve"> miesięcy </w:t>
            </w:r>
          </w:p>
          <w:p w:rsidR="00D277CF" w:rsidRPr="005B1745" w:rsidRDefault="000B3DB2" w:rsidP="00B63174">
            <w:pPr>
              <w:pStyle w:val="WW-Domy3flnie"/>
              <w:spacing w:after="0" w:line="240" w:lineRule="auto"/>
              <w:jc w:val="both"/>
              <w:rPr>
                <w:rFonts w:ascii="Times New Roman" w:hAnsi="Times New Roman" w:cs="Times New Roman"/>
              </w:rPr>
            </w:pPr>
            <w:r>
              <w:rPr>
                <w:rFonts w:ascii="Times New Roman" w:hAnsi="Times New Roman" w:cs="Times New Roman"/>
                <w:b/>
              </w:rPr>
              <w:t xml:space="preserve"> (nie mniej niż  36</w:t>
            </w:r>
            <w:r w:rsidR="00212841" w:rsidRPr="00B63174">
              <w:rPr>
                <w:rFonts w:ascii="Times New Roman" w:hAnsi="Times New Roman" w:cs="Times New Roman"/>
                <w:b/>
              </w:rPr>
              <w:t xml:space="preserve">  miesięcy)</w:t>
            </w:r>
          </w:p>
        </w:tc>
      </w:tr>
      <w:tr w:rsidR="00EE4A61" w:rsidRPr="005B1745" w:rsidTr="00997B48">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EE4A61" w:rsidRPr="008030FC" w:rsidRDefault="00EE4A61" w:rsidP="000B2D57">
            <w:pPr>
              <w:autoSpaceDE w:val="0"/>
              <w:adjustRightInd w:val="0"/>
              <w:spacing w:after="0" w:line="240" w:lineRule="auto"/>
              <w:jc w:val="center"/>
              <w:rPr>
                <w:rFonts w:ascii="Times New Roman" w:hAnsi="Times New Roman" w:cs="Times New Roman"/>
                <w:b/>
                <w:bCs/>
              </w:rPr>
            </w:pPr>
            <w:r w:rsidRPr="008030FC">
              <w:rPr>
                <w:rFonts w:ascii="Times New Roman" w:hAnsi="Times New Roman" w:cs="Times New Roman"/>
                <w:color w:val="000000"/>
              </w:rPr>
              <w:t>Oświadczam, że zapoznałem się z postanowieniami pkt 9.10 SIWZ i wypełniłem obowiązki informacyjne przewidziane w art. 13</w:t>
            </w:r>
            <w:r w:rsidR="000B2D57">
              <w:rPr>
                <w:rFonts w:ascii="Times New Roman" w:hAnsi="Times New Roman" w:cs="Times New Roman"/>
                <w:color w:val="000000"/>
              </w:rPr>
              <w:t xml:space="preserve"> </w:t>
            </w:r>
            <w:r w:rsidRPr="008030FC">
              <w:rPr>
                <w:rFonts w:ascii="Times New Roman" w:hAnsi="Times New Roman" w:cs="Times New Roman"/>
                <w:color w:val="000000"/>
              </w:rPr>
              <w:t>lub</w:t>
            </w:r>
            <w:r w:rsidR="000B2D57">
              <w:rPr>
                <w:rFonts w:ascii="Times New Roman" w:hAnsi="Times New Roman" w:cs="Times New Roman"/>
                <w:color w:val="000000"/>
              </w:rPr>
              <w:t xml:space="preserve"> </w:t>
            </w:r>
            <w:r w:rsidRPr="008030FC">
              <w:rPr>
                <w:rFonts w:ascii="Times New Roman" w:hAnsi="Times New Roman" w:cs="Times New Roman"/>
                <w:color w:val="000000"/>
              </w:rPr>
              <w:t xml:space="preserve">art. 14 RODO wobec osób </w:t>
            </w:r>
            <w:r w:rsidR="007E5EB3">
              <w:rPr>
                <w:rFonts w:ascii="Times New Roman" w:hAnsi="Times New Roman" w:cs="Times New Roman"/>
                <w:color w:val="000000"/>
              </w:rPr>
              <w:t xml:space="preserve"> </w:t>
            </w:r>
            <w:r w:rsidRPr="008030FC">
              <w:rPr>
                <w:rFonts w:ascii="Times New Roman" w:hAnsi="Times New Roman" w:cs="Times New Roman"/>
                <w:color w:val="000000"/>
              </w:rPr>
              <w:t xml:space="preserve">fizycznych, </w:t>
            </w:r>
            <w:r w:rsidRPr="008030FC">
              <w:rPr>
                <w:rFonts w:ascii="Times New Roman" w:hAnsi="Times New Roman" w:cs="Times New Roman"/>
              </w:rPr>
              <w:t xml:space="preserve">od których dane osobowe bezpośrednio lub pośrednio pozyskałem </w:t>
            </w:r>
            <w:r w:rsidRPr="008030FC">
              <w:rPr>
                <w:rFonts w:ascii="Times New Roman" w:hAnsi="Times New Roman" w:cs="Times New Roman"/>
                <w:color w:val="000000"/>
              </w:rPr>
              <w:t>w celu ubiegania się o udzielenie zamówienia publicznego w niniejszym postępowaniu</w:t>
            </w:r>
          </w:p>
        </w:tc>
      </w:tr>
      <w:tr w:rsidR="00EE4A61" w:rsidRPr="005B1745" w:rsidTr="00997B48">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EE4A61" w:rsidRPr="005B1745" w:rsidRDefault="00EE4A61" w:rsidP="00B63174">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w:t>
            </w:r>
            <w:r w:rsidR="000B2D57">
              <w:rPr>
                <w:rFonts w:ascii="Times New Roman" w:hAnsi="Times New Roman" w:cs="Times New Roman"/>
                <w:b/>
                <w:bCs/>
              </w:rPr>
              <w:t xml:space="preserve"> </w:t>
            </w:r>
            <w:r w:rsidRPr="005B1745">
              <w:rPr>
                <w:rFonts w:ascii="Times New Roman" w:hAnsi="Times New Roman" w:cs="Times New Roman"/>
                <w:b/>
                <w:bCs/>
              </w:rPr>
              <w:t xml:space="preserve"> o</w:t>
            </w:r>
            <w:r w:rsidRPr="005B1745">
              <w:rPr>
                <w:rFonts w:ascii="Times New Roman" w:eastAsia="TimesNewRoman" w:hAnsi="Times New Roman" w:cs="Times New Roman"/>
                <w:b/>
                <w:bCs/>
              </w:rPr>
              <w:t>ś</w:t>
            </w:r>
            <w:r w:rsidRPr="005B1745">
              <w:rPr>
                <w:rFonts w:ascii="Times New Roman" w:hAnsi="Times New Roman" w:cs="Times New Roman"/>
                <w:b/>
                <w:bCs/>
              </w:rPr>
              <w:t xml:space="preserve">wiadcza, </w:t>
            </w:r>
            <w:r w:rsidR="000B2D57">
              <w:rPr>
                <w:rFonts w:ascii="Times New Roman" w:hAnsi="Times New Roman" w:cs="Times New Roman"/>
                <w:b/>
                <w:bCs/>
              </w:rPr>
              <w:t xml:space="preserve"> </w:t>
            </w:r>
            <w:r w:rsidRPr="005B1745">
              <w:rPr>
                <w:rFonts w:ascii="Times New Roman" w:hAnsi="Times New Roman" w:cs="Times New Roman"/>
                <w:b/>
                <w:bCs/>
              </w:rPr>
              <w:t>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tc>
      </w:tr>
      <w:tr w:rsidR="00EE4A61" w:rsidRPr="005B1745" w:rsidTr="00997B48">
        <w:trPr>
          <w:trHeight w:val="576"/>
        </w:trPr>
        <w:tc>
          <w:tcPr>
            <w:tcW w:w="3187" w:type="dxa"/>
            <w:tcBorders>
              <w:top w:val="single" w:sz="4" w:space="0" w:color="auto"/>
              <w:left w:val="single" w:sz="2" w:space="0" w:color="000000"/>
              <w:bottom w:val="single" w:sz="4" w:space="0" w:color="auto"/>
              <w:right w:val="nil"/>
            </w:tcBorders>
          </w:tcPr>
          <w:p w:rsidR="00EE4A61" w:rsidRPr="005B1745" w:rsidRDefault="00EE4A61" w:rsidP="00997B48">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EE4A61" w:rsidRPr="005B1745" w:rsidRDefault="00EE4A61" w:rsidP="00B63174">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EE4A61" w:rsidRPr="005B1745" w:rsidTr="00997B48">
        <w:trPr>
          <w:trHeight w:val="1204"/>
        </w:trPr>
        <w:tc>
          <w:tcPr>
            <w:tcW w:w="3187" w:type="dxa"/>
            <w:tcBorders>
              <w:top w:val="single" w:sz="2" w:space="0" w:color="000000"/>
              <w:left w:val="single" w:sz="2" w:space="0" w:color="000000"/>
              <w:bottom w:val="single" w:sz="2" w:space="0" w:color="000000"/>
              <w:right w:val="nil"/>
            </w:tcBorders>
          </w:tcPr>
          <w:p w:rsidR="008030FC" w:rsidRPr="008105E7" w:rsidRDefault="00EE4A61" w:rsidP="00B63174">
            <w:pPr>
              <w:pStyle w:val="Nagwek9"/>
              <w:numPr>
                <w:ilvl w:val="0"/>
                <w:numId w:val="0"/>
              </w:numPr>
              <w:ind w:left="1584" w:hanging="1584"/>
              <w:rPr>
                <w:rFonts w:ascii="Times New Roman" w:hAnsi="Times New Roman" w:cs="Times New Roman"/>
                <w:b/>
                <w:bCs/>
              </w:rPr>
            </w:pPr>
            <w:r w:rsidRPr="008105E7">
              <w:rPr>
                <w:rFonts w:ascii="Times New Roman" w:hAnsi="Times New Roman" w:cs="Times New Roman"/>
                <w:b/>
                <w:sz w:val="22"/>
                <w:szCs w:val="22"/>
              </w:rPr>
              <w:t>Data</w:t>
            </w:r>
          </w:p>
          <w:p w:rsidR="00EE4A61" w:rsidRDefault="00EE4A61" w:rsidP="00997B48">
            <w:pPr>
              <w:pStyle w:val="WW-Domy3flnie"/>
              <w:spacing w:after="0" w:line="240" w:lineRule="auto"/>
              <w:rPr>
                <w:rFonts w:ascii="Times New Roman" w:hAnsi="Times New Roman" w:cs="Times New Roman"/>
                <w:b/>
                <w:bCs/>
              </w:rPr>
            </w:pPr>
            <w:r w:rsidRPr="005B1745">
              <w:rPr>
                <w:rFonts w:ascii="Times New Roman" w:hAnsi="Times New Roman" w:cs="Times New Roman"/>
                <w:b/>
                <w:bCs/>
              </w:rPr>
              <w:t>Podpis</w:t>
            </w:r>
          </w:p>
          <w:p w:rsidR="007E5EB3" w:rsidRPr="005B1745" w:rsidRDefault="007E5EB3" w:rsidP="00997B48">
            <w:pPr>
              <w:pStyle w:val="WW-Domy3flnie"/>
              <w:spacing w:after="0" w:line="240" w:lineRule="auto"/>
              <w:rPr>
                <w:rFonts w:ascii="Times New Roman" w:hAnsi="Times New Roman" w:cs="Times New Roman"/>
              </w:rPr>
            </w:pPr>
          </w:p>
        </w:tc>
        <w:tc>
          <w:tcPr>
            <w:tcW w:w="6448" w:type="dxa"/>
            <w:tcBorders>
              <w:top w:val="single" w:sz="2" w:space="0" w:color="000000"/>
              <w:left w:val="single" w:sz="2" w:space="0" w:color="000000"/>
              <w:bottom w:val="single" w:sz="2" w:space="0" w:color="000000"/>
              <w:right w:val="single" w:sz="2" w:space="0" w:color="000000"/>
            </w:tcBorders>
          </w:tcPr>
          <w:p w:rsidR="00EE4A61" w:rsidRPr="005B1745" w:rsidRDefault="00EE4A61" w:rsidP="00997B48">
            <w:pPr>
              <w:pStyle w:val="WW-Domy3flnie"/>
              <w:spacing w:after="0" w:line="240" w:lineRule="auto"/>
              <w:jc w:val="center"/>
              <w:rPr>
                <w:rFonts w:ascii="Times New Roman" w:hAnsi="Times New Roman" w:cs="Times New Roman"/>
                <w:b/>
                <w:bCs/>
              </w:rPr>
            </w:pPr>
          </w:p>
          <w:p w:rsidR="00EE4A61" w:rsidRDefault="00EE4A61" w:rsidP="00997B48">
            <w:pPr>
              <w:pStyle w:val="WW-Domy3flnie"/>
              <w:spacing w:after="0" w:line="240" w:lineRule="auto"/>
              <w:jc w:val="center"/>
              <w:rPr>
                <w:rFonts w:ascii="Times New Roman" w:hAnsi="Times New Roman" w:cs="Times New Roman"/>
                <w:b/>
                <w:bCs/>
              </w:rPr>
            </w:pPr>
          </w:p>
          <w:p w:rsidR="00EE4A61" w:rsidRDefault="00EE4A61" w:rsidP="00997B48">
            <w:pPr>
              <w:pStyle w:val="WW-Domy3flnie"/>
              <w:spacing w:after="0" w:line="240" w:lineRule="auto"/>
              <w:rPr>
                <w:rFonts w:ascii="Times New Roman" w:hAnsi="Times New Roman" w:cs="Times New Roman"/>
                <w:b/>
                <w:bCs/>
              </w:rPr>
            </w:pPr>
          </w:p>
          <w:p w:rsidR="00B63174" w:rsidRPr="005B1745" w:rsidRDefault="00B63174" w:rsidP="00997B48">
            <w:pPr>
              <w:pStyle w:val="WW-Domy3flnie"/>
              <w:spacing w:after="0" w:line="240" w:lineRule="auto"/>
              <w:rPr>
                <w:rFonts w:ascii="Times New Roman" w:hAnsi="Times New Roman" w:cs="Times New Roman"/>
                <w:b/>
                <w:bCs/>
              </w:rPr>
            </w:pPr>
          </w:p>
          <w:p w:rsidR="00EE4A61" w:rsidRPr="005B1745" w:rsidRDefault="00EE4A61" w:rsidP="00997B48">
            <w:pPr>
              <w:pStyle w:val="WW-Domy3flnie"/>
              <w:spacing w:after="0" w:line="240" w:lineRule="auto"/>
              <w:rPr>
                <w:rFonts w:ascii="Times New Roman" w:hAnsi="Times New Roman" w:cs="Times New Roman"/>
                <w:b/>
                <w:bCs/>
              </w:rPr>
            </w:pPr>
          </w:p>
        </w:tc>
      </w:tr>
    </w:tbl>
    <w:p w:rsidR="00EE4A61" w:rsidRPr="005B1745" w:rsidRDefault="00EE4A61" w:rsidP="00EE4A61">
      <w:pPr>
        <w:pStyle w:val="Standard"/>
        <w:tabs>
          <w:tab w:val="left" w:pos="1560"/>
          <w:tab w:val="left" w:pos="2835"/>
          <w:tab w:val="left" w:pos="7513"/>
        </w:tabs>
        <w:rPr>
          <w:rFonts w:ascii="Times New Roman" w:hAnsi="Times New Roman" w:cs="Times New Roman"/>
          <w:color w:val="000000"/>
          <w:sz w:val="22"/>
          <w:szCs w:val="22"/>
        </w:rPr>
      </w:pPr>
    </w:p>
    <w:p w:rsidR="00B63174" w:rsidRDefault="00B63174" w:rsidP="00EE4A61">
      <w:pPr>
        <w:pStyle w:val="Standard"/>
        <w:tabs>
          <w:tab w:val="left" w:pos="1560"/>
          <w:tab w:val="left" w:pos="2835"/>
          <w:tab w:val="left" w:pos="7513"/>
        </w:tabs>
        <w:rPr>
          <w:rFonts w:ascii="Times New Roman" w:hAnsi="Times New Roman" w:cs="Times New Roman"/>
          <w:color w:val="000000"/>
          <w:sz w:val="22"/>
          <w:szCs w:val="22"/>
        </w:rPr>
      </w:pPr>
    </w:p>
    <w:p w:rsidR="00B63174" w:rsidRDefault="00B63174" w:rsidP="00EE4A61">
      <w:pPr>
        <w:pStyle w:val="Standard"/>
        <w:tabs>
          <w:tab w:val="left" w:pos="1560"/>
          <w:tab w:val="left" w:pos="2835"/>
          <w:tab w:val="left" w:pos="7513"/>
        </w:tabs>
        <w:rPr>
          <w:rFonts w:ascii="Times New Roman" w:hAnsi="Times New Roman" w:cs="Times New Roman"/>
          <w:color w:val="000000"/>
          <w:sz w:val="22"/>
          <w:szCs w:val="22"/>
        </w:rPr>
      </w:pPr>
    </w:p>
    <w:p w:rsidR="0011653E" w:rsidRDefault="0011653E" w:rsidP="00EE4A61">
      <w:pPr>
        <w:pStyle w:val="Standard"/>
        <w:tabs>
          <w:tab w:val="left" w:pos="1560"/>
          <w:tab w:val="left" w:pos="2835"/>
          <w:tab w:val="left" w:pos="7513"/>
        </w:tabs>
        <w:rPr>
          <w:rFonts w:ascii="Times New Roman" w:hAnsi="Times New Roman" w:cs="Times New Roman"/>
          <w:color w:val="000000"/>
          <w:sz w:val="22"/>
          <w:szCs w:val="22"/>
        </w:rPr>
      </w:pPr>
    </w:p>
    <w:p w:rsidR="0011653E" w:rsidRDefault="0011653E" w:rsidP="00EE4A61">
      <w:pPr>
        <w:pStyle w:val="Standard"/>
        <w:tabs>
          <w:tab w:val="left" w:pos="1560"/>
          <w:tab w:val="left" w:pos="2835"/>
          <w:tab w:val="left" w:pos="7513"/>
        </w:tabs>
        <w:rPr>
          <w:rFonts w:ascii="Times New Roman" w:hAnsi="Times New Roman" w:cs="Times New Roman"/>
          <w:color w:val="000000"/>
          <w:sz w:val="22"/>
          <w:szCs w:val="22"/>
        </w:rPr>
      </w:pPr>
    </w:p>
    <w:p w:rsidR="0011653E" w:rsidRDefault="0011653E" w:rsidP="00EE4A61">
      <w:pPr>
        <w:pStyle w:val="Standard"/>
        <w:tabs>
          <w:tab w:val="left" w:pos="1560"/>
          <w:tab w:val="left" w:pos="2835"/>
          <w:tab w:val="left" w:pos="7513"/>
        </w:tabs>
        <w:rPr>
          <w:rFonts w:ascii="Times New Roman" w:hAnsi="Times New Roman" w:cs="Times New Roman"/>
          <w:color w:val="000000"/>
          <w:sz w:val="22"/>
          <w:szCs w:val="22"/>
        </w:rPr>
      </w:pPr>
    </w:p>
    <w:p w:rsidR="0011653E" w:rsidRDefault="0011653E" w:rsidP="00EE4A61">
      <w:pPr>
        <w:pStyle w:val="Standard"/>
        <w:tabs>
          <w:tab w:val="left" w:pos="1560"/>
          <w:tab w:val="left" w:pos="2835"/>
          <w:tab w:val="left" w:pos="7513"/>
        </w:tabs>
        <w:rPr>
          <w:rFonts w:ascii="Times New Roman" w:hAnsi="Times New Roman" w:cs="Times New Roman"/>
          <w:color w:val="000000"/>
          <w:sz w:val="22"/>
          <w:szCs w:val="22"/>
        </w:rPr>
      </w:pPr>
    </w:p>
    <w:p w:rsidR="0011653E" w:rsidRDefault="0011653E" w:rsidP="00EE4A61">
      <w:pPr>
        <w:pStyle w:val="Standard"/>
        <w:tabs>
          <w:tab w:val="left" w:pos="1560"/>
          <w:tab w:val="left" w:pos="2835"/>
          <w:tab w:val="left" w:pos="7513"/>
        </w:tabs>
        <w:rPr>
          <w:rFonts w:ascii="Times New Roman" w:hAnsi="Times New Roman" w:cs="Times New Roman"/>
          <w:color w:val="000000"/>
          <w:sz w:val="22"/>
          <w:szCs w:val="22"/>
        </w:rPr>
      </w:pPr>
    </w:p>
    <w:p w:rsidR="0011653E" w:rsidRDefault="0011653E" w:rsidP="00EE4A61">
      <w:pPr>
        <w:pStyle w:val="Standard"/>
        <w:tabs>
          <w:tab w:val="left" w:pos="1560"/>
          <w:tab w:val="left" w:pos="2835"/>
          <w:tab w:val="left" w:pos="7513"/>
        </w:tabs>
        <w:rPr>
          <w:rFonts w:ascii="Times New Roman" w:hAnsi="Times New Roman" w:cs="Times New Roman"/>
          <w:color w:val="000000"/>
          <w:sz w:val="22"/>
          <w:szCs w:val="22"/>
        </w:rPr>
      </w:pPr>
    </w:p>
    <w:p w:rsidR="0011653E" w:rsidRDefault="0011653E" w:rsidP="00EE4A61">
      <w:pPr>
        <w:pStyle w:val="Standard"/>
        <w:tabs>
          <w:tab w:val="left" w:pos="1560"/>
          <w:tab w:val="left" w:pos="2835"/>
          <w:tab w:val="left" w:pos="7513"/>
        </w:tabs>
        <w:rPr>
          <w:rFonts w:ascii="Times New Roman" w:hAnsi="Times New Roman" w:cs="Times New Roman"/>
          <w:color w:val="000000"/>
          <w:sz w:val="22"/>
          <w:szCs w:val="22"/>
        </w:rPr>
      </w:pPr>
    </w:p>
    <w:p w:rsidR="00D43B46" w:rsidRDefault="00D43B46" w:rsidP="00EE4A61">
      <w:pPr>
        <w:pStyle w:val="Standard"/>
        <w:tabs>
          <w:tab w:val="left" w:pos="1560"/>
          <w:tab w:val="left" w:pos="2835"/>
          <w:tab w:val="left" w:pos="7513"/>
        </w:tabs>
        <w:rPr>
          <w:rFonts w:ascii="Times New Roman" w:hAnsi="Times New Roman" w:cs="Times New Roman"/>
          <w:color w:val="000000"/>
          <w:sz w:val="22"/>
          <w:szCs w:val="22"/>
        </w:rPr>
      </w:pPr>
    </w:p>
    <w:p w:rsidR="00D43B46" w:rsidRDefault="00D43B46" w:rsidP="00EE4A61">
      <w:pPr>
        <w:pStyle w:val="Standard"/>
        <w:tabs>
          <w:tab w:val="left" w:pos="1560"/>
          <w:tab w:val="left" w:pos="2835"/>
          <w:tab w:val="left" w:pos="7513"/>
        </w:tabs>
        <w:rPr>
          <w:rFonts w:ascii="Times New Roman" w:hAnsi="Times New Roman" w:cs="Times New Roman"/>
          <w:color w:val="000000"/>
          <w:sz w:val="22"/>
          <w:szCs w:val="22"/>
        </w:rPr>
      </w:pPr>
    </w:p>
    <w:p w:rsidR="00C373C3" w:rsidRDefault="00C373C3" w:rsidP="00EE4A61">
      <w:pPr>
        <w:pStyle w:val="Standard"/>
        <w:tabs>
          <w:tab w:val="left" w:pos="1560"/>
          <w:tab w:val="left" w:pos="2835"/>
          <w:tab w:val="left" w:pos="7513"/>
        </w:tabs>
        <w:rPr>
          <w:rFonts w:ascii="Times New Roman" w:hAnsi="Times New Roman" w:cs="Times New Roman"/>
          <w:color w:val="000000"/>
          <w:sz w:val="22"/>
          <w:szCs w:val="22"/>
        </w:rPr>
      </w:pPr>
    </w:p>
    <w:p w:rsidR="00150205" w:rsidRDefault="00150205" w:rsidP="00EE4A61">
      <w:pPr>
        <w:pStyle w:val="Standard"/>
        <w:tabs>
          <w:tab w:val="left" w:pos="1560"/>
          <w:tab w:val="left" w:pos="2835"/>
          <w:tab w:val="left" w:pos="7513"/>
        </w:tabs>
        <w:rPr>
          <w:rFonts w:ascii="Times New Roman" w:hAnsi="Times New Roman" w:cs="Times New Roman"/>
          <w:color w:val="000000"/>
          <w:sz w:val="22"/>
          <w:szCs w:val="22"/>
        </w:rPr>
      </w:pPr>
    </w:p>
    <w:p w:rsidR="00150205" w:rsidRDefault="00AC38E1" w:rsidP="00EE4A61">
      <w:pPr>
        <w:pStyle w:val="Standard"/>
        <w:tabs>
          <w:tab w:val="left" w:pos="1560"/>
          <w:tab w:val="left" w:pos="2835"/>
          <w:tab w:val="left" w:pos="7513"/>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1653E" w:rsidRDefault="0011653E" w:rsidP="00EE4A61">
      <w:pPr>
        <w:pStyle w:val="Standard"/>
        <w:tabs>
          <w:tab w:val="left" w:pos="1560"/>
          <w:tab w:val="left" w:pos="2835"/>
          <w:tab w:val="left" w:pos="7513"/>
        </w:tabs>
        <w:rPr>
          <w:rFonts w:ascii="Times New Roman" w:hAnsi="Times New Roman" w:cs="Times New Roman"/>
          <w:color w:val="000000"/>
          <w:sz w:val="22"/>
          <w:szCs w:val="22"/>
        </w:rPr>
      </w:pPr>
    </w:p>
    <w:p w:rsidR="009C23C7" w:rsidRPr="009240D0" w:rsidRDefault="009C23C7" w:rsidP="009C23C7">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Pr>
          <w:rFonts w:ascii="Times New Roman" w:hAnsi="Times New Roman" w:cs="Times New Roman"/>
          <w:b/>
          <w:bCs/>
          <w:color w:val="000000"/>
          <w:sz w:val="22"/>
          <w:szCs w:val="22"/>
        </w:rPr>
        <w:t>4</w:t>
      </w:r>
    </w:p>
    <w:p w:rsidR="009C23C7" w:rsidRPr="005B1745" w:rsidRDefault="009C23C7" w:rsidP="009C23C7">
      <w:pPr>
        <w:pStyle w:val="Standard"/>
        <w:ind w:firstLine="360"/>
        <w:jc w:val="both"/>
        <w:rPr>
          <w:rFonts w:ascii="Times New Roman" w:hAnsi="Times New Roman" w:cs="Times New Roman"/>
          <w:color w:val="000000"/>
          <w:sz w:val="22"/>
          <w:szCs w:val="22"/>
        </w:rPr>
      </w:pPr>
    </w:p>
    <w:p w:rsidR="009C23C7" w:rsidRPr="006065B1" w:rsidRDefault="009C23C7" w:rsidP="009C23C7">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9C23C7" w:rsidRDefault="009C23C7" w:rsidP="009C23C7">
      <w:pPr>
        <w:spacing w:after="0"/>
        <w:ind w:left="6372"/>
        <w:rPr>
          <w:rFonts w:ascii="Arial" w:eastAsia="TTE17FFBD0t00" w:hAnsi="Arial" w:cs="Arial"/>
          <w:color w:val="000000"/>
          <w:sz w:val="20"/>
          <w:szCs w:val="20"/>
        </w:rPr>
      </w:pPr>
      <w:r>
        <w:rPr>
          <w:rFonts w:ascii="Arial" w:eastAsia="TTE17FFBD0t00" w:hAnsi="Arial" w:cs="Arial"/>
          <w:color w:val="000000"/>
          <w:sz w:val="20"/>
          <w:szCs w:val="20"/>
        </w:rPr>
        <w:t>Gmina Bukowiec</w:t>
      </w:r>
      <w:r>
        <w:rPr>
          <w:rFonts w:ascii="Arial" w:eastAsia="TTE17FFBD0t00" w:hAnsi="Arial" w:cs="Arial"/>
          <w:color w:val="000000"/>
          <w:sz w:val="20"/>
          <w:szCs w:val="20"/>
        </w:rPr>
        <w:br/>
        <w:t>ul. Dr Floriana Ceynowy 14</w:t>
      </w:r>
    </w:p>
    <w:p w:rsidR="009C23C7" w:rsidRPr="006065B1" w:rsidRDefault="009C23C7" w:rsidP="009C23C7">
      <w:pPr>
        <w:spacing w:after="0"/>
        <w:ind w:left="6372"/>
        <w:rPr>
          <w:rFonts w:ascii="Arial" w:hAnsi="Arial" w:cs="Arial"/>
          <w:b/>
          <w:bCs/>
          <w:sz w:val="20"/>
          <w:szCs w:val="20"/>
        </w:rPr>
      </w:pPr>
      <w:r>
        <w:rPr>
          <w:rFonts w:ascii="Arial" w:eastAsia="TTE17FFBD0t00" w:hAnsi="Arial" w:cs="Arial"/>
          <w:color w:val="000000"/>
          <w:sz w:val="20"/>
          <w:szCs w:val="20"/>
        </w:rPr>
        <w:t>86-122 Bukowiec</w:t>
      </w:r>
    </w:p>
    <w:p w:rsidR="009C23C7" w:rsidRPr="006065B1" w:rsidRDefault="009C23C7" w:rsidP="009C23C7">
      <w:pPr>
        <w:spacing w:after="0"/>
        <w:ind w:right="5953"/>
        <w:jc w:val="center"/>
        <w:rPr>
          <w:rFonts w:ascii="Arial" w:hAnsi="Arial" w:cs="Arial"/>
          <w:b/>
          <w:bCs/>
          <w:sz w:val="20"/>
          <w:szCs w:val="20"/>
        </w:rPr>
      </w:pPr>
      <w:r w:rsidRPr="006065B1">
        <w:rPr>
          <w:rFonts w:ascii="Arial" w:hAnsi="Arial" w:cs="Arial"/>
          <w:b/>
          <w:bCs/>
          <w:sz w:val="20"/>
          <w:szCs w:val="20"/>
        </w:rPr>
        <w:t>Wykonawca:</w:t>
      </w:r>
    </w:p>
    <w:p w:rsidR="009C23C7" w:rsidRPr="006065B1" w:rsidRDefault="009C23C7" w:rsidP="009C23C7">
      <w:pPr>
        <w:spacing w:after="0" w:line="480" w:lineRule="auto"/>
        <w:ind w:right="5954"/>
        <w:rPr>
          <w:rFonts w:ascii="Arial" w:hAnsi="Arial" w:cs="Arial"/>
          <w:sz w:val="20"/>
          <w:szCs w:val="20"/>
        </w:rPr>
      </w:pPr>
      <w:r w:rsidRPr="006065B1">
        <w:rPr>
          <w:rFonts w:ascii="Arial" w:hAnsi="Arial" w:cs="Arial"/>
          <w:sz w:val="20"/>
          <w:szCs w:val="20"/>
        </w:rPr>
        <w:t>………………………………………</w:t>
      </w:r>
    </w:p>
    <w:p w:rsidR="009C23C7" w:rsidRPr="006065B1" w:rsidRDefault="009C23C7" w:rsidP="009C23C7">
      <w:pPr>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9C23C7" w:rsidRPr="006065B1" w:rsidRDefault="009C23C7" w:rsidP="009C23C7">
      <w:pPr>
        <w:spacing w:after="0"/>
        <w:rPr>
          <w:rFonts w:ascii="Arial" w:hAnsi="Arial" w:cs="Arial"/>
          <w:sz w:val="20"/>
          <w:szCs w:val="20"/>
          <w:u w:val="single"/>
        </w:rPr>
      </w:pPr>
      <w:r w:rsidRPr="006065B1">
        <w:rPr>
          <w:rFonts w:ascii="Arial" w:hAnsi="Arial" w:cs="Arial"/>
          <w:sz w:val="20"/>
          <w:szCs w:val="20"/>
          <w:u w:val="single"/>
        </w:rPr>
        <w:t>reprezentowany przez:</w:t>
      </w:r>
    </w:p>
    <w:p w:rsidR="009C23C7" w:rsidRPr="006065B1" w:rsidRDefault="009C23C7" w:rsidP="009C23C7">
      <w:pPr>
        <w:spacing w:after="0" w:line="480" w:lineRule="auto"/>
        <w:ind w:right="5954"/>
        <w:rPr>
          <w:rFonts w:ascii="Arial" w:hAnsi="Arial" w:cs="Arial"/>
          <w:sz w:val="20"/>
          <w:szCs w:val="20"/>
        </w:rPr>
      </w:pPr>
      <w:r w:rsidRPr="006065B1">
        <w:rPr>
          <w:rFonts w:ascii="Arial" w:hAnsi="Arial" w:cs="Arial"/>
          <w:sz w:val="20"/>
          <w:szCs w:val="20"/>
        </w:rPr>
        <w:t>………………………………………</w:t>
      </w:r>
    </w:p>
    <w:p w:rsidR="009C23C7" w:rsidRPr="006065B1" w:rsidRDefault="009C23C7" w:rsidP="009C23C7">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9C23C7" w:rsidRPr="006065B1" w:rsidRDefault="009C23C7" w:rsidP="009C23C7">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9C23C7" w:rsidRPr="006065B1" w:rsidRDefault="009C23C7" w:rsidP="009C23C7">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9C23C7" w:rsidRPr="006065B1" w:rsidRDefault="009C23C7" w:rsidP="009C23C7">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w:t>
      </w:r>
      <w:proofErr w:type="spellStart"/>
      <w:r w:rsidRPr="006065B1">
        <w:rPr>
          <w:rFonts w:ascii="Arial" w:hAnsi="Arial" w:cs="Arial"/>
          <w:b/>
          <w:bCs/>
          <w:sz w:val="20"/>
          <w:szCs w:val="20"/>
        </w:rPr>
        <w:t>Pzp</w:t>
      </w:r>
      <w:proofErr w:type="spellEnd"/>
      <w:r w:rsidRPr="006065B1">
        <w:rPr>
          <w:rFonts w:ascii="Arial" w:hAnsi="Arial" w:cs="Arial"/>
          <w:b/>
          <w:bCs/>
          <w:sz w:val="20"/>
          <w:szCs w:val="20"/>
        </w:rPr>
        <w:t xml:space="preserve">), </w:t>
      </w:r>
    </w:p>
    <w:p w:rsidR="009C23C7" w:rsidRPr="006065B1" w:rsidRDefault="009C23C7" w:rsidP="009C23C7">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9C23C7" w:rsidRDefault="009C23C7" w:rsidP="009C23C7">
      <w:pPr>
        <w:tabs>
          <w:tab w:val="left" w:pos="763"/>
          <w:tab w:val="center" w:pos="4702"/>
        </w:tabs>
        <w:ind w:left="284" w:hanging="284"/>
        <w:rPr>
          <w:rFonts w:ascii="Times New Roman" w:hAnsi="Times New Roman" w:cs="Times New Roman"/>
          <w:sz w:val="18"/>
          <w:szCs w:val="18"/>
        </w:rPr>
      </w:pPr>
      <w:r w:rsidRPr="006065B1">
        <w:rPr>
          <w:rFonts w:ascii="Arial" w:hAnsi="Arial" w:cs="Arial"/>
          <w:sz w:val="20"/>
          <w:szCs w:val="20"/>
        </w:rPr>
        <w:t>Na potrzeby postępowania o udzielenie zamówienia publicznego pn.</w:t>
      </w:r>
      <w:r w:rsidRPr="00973D45">
        <w:rPr>
          <w:rFonts w:ascii="Times New Roman" w:hAnsi="Times New Roman" w:cs="Times New Roman"/>
          <w:sz w:val="18"/>
          <w:szCs w:val="18"/>
        </w:rPr>
        <w:t xml:space="preserve"> </w:t>
      </w:r>
    </w:p>
    <w:p w:rsidR="00150205" w:rsidRDefault="00150205" w:rsidP="00150205">
      <w:pPr>
        <w:pStyle w:val="Nagwek"/>
        <w:jc w:val="center"/>
        <w:rPr>
          <w:rFonts w:ascii="Times New Roman" w:hAnsi="Times New Roman" w:cs="Times New Roman"/>
          <w:b/>
          <w:i/>
        </w:rPr>
      </w:pPr>
      <w:r w:rsidRPr="004119F9">
        <w:rPr>
          <w:rFonts w:ascii="Times New Roman" w:hAnsi="Times New Roman" w:cs="Times New Roman"/>
          <w:b/>
          <w:i/>
        </w:rPr>
        <w:t>„</w:t>
      </w:r>
      <w:r>
        <w:rPr>
          <w:rFonts w:ascii="Times New Roman" w:hAnsi="Times New Roman" w:cs="Times New Roman"/>
          <w:b/>
          <w:i/>
        </w:rPr>
        <w:t>Termomodernizacja budynku przedszkola w Przysiersku</w:t>
      </w:r>
      <w:r w:rsidRPr="004119F9">
        <w:rPr>
          <w:rFonts w:ascii="Times New Roman" w:hAnsi="Times New Roman" w:cs="Times New Roman"/>
          <w:b/>
          <w:i/>
        </w:rPr>
        <w:t>”</w:t>
      </w:r>
    </w:p>
    <w:p w:rsidR="009C23C7" w:rsidRPr="00622290" w:rsidRDefault="009C23C7" w:rsidP="009C23C7">
      <w:pPr>
        <w:pStyle w:val="Standard"/>
        <w:jc w:val="both"/>
        <w:rPr>
          <w:rFonts w:ascii="Arial" w:hAnsi="Arial" w:cs="Arial"/>
        </w:rPr>
      </w:pPr>
      <w:r w:rsidRPr="00622290">
        <w:rPr>
          <w:rFonts w:ascii="Arial" w:hAnsi="Arial" w:cs="Arial"/>
        </w:rPr>
        <w:t>prowadzonego przez:</w:t>
      </w:r>
    </w:p>
    <w:p w:rsidR="009C23C7" w:rsidRPr="006065B1" w:rsidRDefault="009C23C7" w:rsidP="009C23C7">
      <w:pPr>
        <w:pStyle w:val="Standard"/>
        <w:jc w:val="both"/>
        <w:rPr>
          <w:rFonts w:ascii="Arial" w:hAnsi="Arial" w:cs="Arial"/>
        </w:rPr>
      </w:pPr>
    </w:p>
    <w:p w:rsidR="009C23C7" w:rsidRDefault="009C23C7" w:rsidP="009C23C7">
      <w:pPr>
        <w:spacing w:after="0" w:line="240" w:lineRule="auto"/>
        <w:ind w:firstLine="708"/>
        <w:jc w:val="center"/>
        <w:rPr>
          <w:rFonts w:ascii="Arial" w:hAnsi="Arial" w:cs="Arial"/>
          <w:sz w:val="20"/>
          <w:szCs w:val="20"/>
        </w:rPr>
      </w:pPr>
      <w:r w:rsidRPr="00D311BC">
        <w:rPr>
          <w:rFonts w:ascii="Times New Roman" w:hAnsi="Times New Roman" w:cs="Times New Roman"/>
          <w:b/>
          <w:color w:val="000000"/>
        </w:rPr>
        <w:t>Urz</w:t>
      </w:r>
      <w:r>
        <w:rPr>
          <w:rFonts w:ascii="Times New Roman" w:hAnsi="Times New Roman" w:cs="Times New Roman"/>
          <w:b/>
          <w:color w:val="000000"/>
        </w:rPr>
        <w:t xml:space="preserve">ąd </w:t>
      </w:r>
      <w:r w:rsidRPr="00D311BC">
        <w:rPr>
          <w:rFonts w:ascii="Times New Roman" w:hAnsi="Times New Roman" w:cs="Times New Roman"/>
          <w:b/>
          <w:color w:val="000000"/>
        </w:rPr>
        <w:t>Gminy Bukowiec, ul. Dr Floriana Ceynowy 14, 86-122 Bukowiec</w:t>
      </w:r>
    </w:p>
    <w:p w:rsidR="009C23C7" w:rsidRDefault="009C23C7" w:rsidP="009C23C7">
      <w:pPr>
        <w:spacing w:after="0" w:line="240" w:lineRule="auto"/>
        <w:ind w:firstLine="708"/>
        <w:jc w:val="center"/>
        <w:rPr>
          <w:rFonts w:ascii="Arial" w:hAnsi="Arial" w:cs="Arial"/>
          <w:sz w:val="20"/>
          <w:szCs w:val="20"/>
        </w:rPr>
      </w:pPr>
      <w:r w:rsidRPr="006065B1">
        <w:rPr>
          <w:rFonts w:ascii="Arial" w:hAnsi="Arial" w:cs="Arial"/>
          <w:sz w:val="20"/>
          <w:szCs w:val="20"/>
        </w:rPr>
        <w:t>oświadczam, co następuje:</w:t>
      </w:r>
    </w:p>
    <w:p w:rsidR="005C3CA6" w:rsidRDefault="005C3CA6" w:rsidP="009C23C7">
      <w:pPr>
        <w:spacing w:after="0" w:line="240" w:lineRule="auto"/>
        <w:ind w:firstLine="708"/>
        <w:jc w:val="center"/>
        <w:rPr>
          <w:rFonts w:ascii="Arial" w:hAnsi="Arial" w:cs="Arial"/>
          <w:sz w:val="20"/>
          <w:szCs w:val="20"/>
        </w:rPr>
      </w:pPr>
    </w:p>
    <w:p w:rsidR="009C23C7" w:rsidRPr="006065B1" w:rsidRDefault="009C23C7" w:rsidP="009C23C7">
      <w:pPr>
        <w:spacing w:after="0" w:line="240" w:lineRule="auto"/>
        <w:ind w:firstLine="708"/>
        <w:jc w:val="center"/>
        <w:rPr>
          <w:rFonts w:ascii="Arial" w:hAnsi="Arial" w:cs="Arial"/>
          <w:sz w:val="20"/>
          <w:szCs w:val="20"/>
        </w:rPr>
      </w:pPr>
    </w:p>
    <w:p w:rsidR="009C23C7" w:rsidRPr="006065B1" w:rsidRDefault="009C23C7" w:rsidP="009C23C7">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5C3CA6" w:rsidRDefault="005C3CA6" w:rsidP="005C3CA6">
      <w:pPr>
        <w:pStyle w:val="Akapitzlist"/>
        <w:spacing w:after="0" w:line="360" w:lineRule="auto"/>
        <w:jc w:val="both"/>
        <w:rPr>
          <w:rFonts w:ascii="Arial" w:hAnsi="Arial" w:cs="Arial"/>
          <w:sz w:val="20"/>
          <w:szCs w:val="20"/>
        </w:rPr>
      </w:pPr>
    </w:p>
    <w:p w:rsidR="009C23C7" w:rsidRDefault="009C23C7" w:rsidP="009C23C7">
      <w:pPr>
        <w:pStyle w:val="Akapitzlist"/>
        <w:numPr>
          <w:ilvl w:val="0"/>
          <w:numId w:val="6"/>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 xml:space="preserve">art. 24 ust 1 pkt 12-23 ustawy </w:t>
      </w:r>
      <w:proofErr w:type="spellStart"/>
      <w:r w:rsidRPr="006065B1">
        <w:rPr>
          <w:rFonts w:ascii="Arial" w:hAnsi="Arial" w:cs="Arial"/>
          <w:sz w:val="20"/>
          <w:szCs w:val="20"/>
        </w:rPr>
        <w:t>Pzp</w:t>
      </w:r>
      <w:proofErr w:type="spellEnd"/>
      <w:r w:rsidRPr="006065B1">
        <w:rPr>
          <w:rFonts w:ascii="Arial" w:hAnsi="Arial" w:cs="Arial"/>
          <w:sz w:val="20"/>
          <w:szCs w:val="20"/>
        </w:rPr>
        <w:t>.</w:t>
      </w:r>
    </w:p>
    <w:p w:rsidR="009C23C7" w:rsidRPr="0070649A" w:rsidRDefault="009C23C7" w:rsidP="009C23C7">
      <w:pPr>
        <w:spacing w:after="0" w:line="360" w:lineRule="auto"/>
        <w:jc w:val="both"/>
        <w:rPr>
          <w:rFonts w:ascii="Arial" w:hAnsi="Arial" w:cs="Arial"/>
          <w:sz w:val="20"/>
          <w:szCs w:val="20"/>
        </w:rPr>
      </w:pPr>
    </w:p>
    <w:p w:rsidR="009C23C7" w:rsidRPr="006065B1" w:rsidRDefault="009C23C7" w:rsidP="009C23C7">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9C23C7" w:rsidRPr="006065B1" w:rsidRDefault="009C23C7" w:rsidP="009C23C7">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9C23C7" w:rsidRPr="006065B1" w:rsidRDefault="009C23C7" w:rsidP="009C23C7">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9C23C7" w:rsidRDefault="009C23C7" w:rsidP="005C3CA6">
      <w:pPr>
        <w:spacing w:after="0" w:line="360" w:lineRule="auto"/>
        <w:jc w:val="both"/>
        <w:rPr>
          <w:rFonts w:ascii="Arial" w:hAnsi="Arial" w:cs="Arial"/>
          <w:i/>
          <w:iCs/>
          <w:sz w:val="20"/>
          <w:szCs w:val="20"/>
        </w:rPr>
      </w:pPr>
    </w:p>
    <w:p w:rsidR="005C3CA6" w:rsidRDefault="005C3CA6" w:rsidP="005C3CA6">
      <w:pPr>
        <w:spacing w:after="0" w:line="360" w:lineRule="auto"/>
        <w:jc w:val="both"/>
        <w:rPr>
          <w:rFonts w:ascii="Arial" w:hAnsi="Arial" w:cs="Arial"/>
          <w:i/>
          <w:iCs/>
          <w:sz w:val="20"/>
          <w:szCs w:val="20"/>
        </w:rPr>
      </w:pPr>
    </w:p>
    <w:p w:rsidR="005C3CA6" w:rsidRDefault="005C3CA6" w:rsidP="005C3CA6">
      <w:pPr>
        <w:spacing w:after="0" w:line="360" w:lineRule="auto"/>
        <w:jc w:val="both"/>
        <w:rPr>
          <w:rFonts w:ascii="Arial" w:hAnsi="Arial" w:cs="Arial"/>
          <w:i/>
          <w:iCs/>
          <w:sz w:val="20"/>
          <w:szCs w:val="20"/>
        </w:rPr>
      </w:pPr>
    </w:p>
    <w:p w:rsidR="005C3CA6" w:rsidRDefault="005C3CA6" w:rsidP="005C3CA6">
      <w:pPr>
        <w:spacing w:after="0" w:line="360" w:lineRule="auto"/>
        <w:jc w:val="both"/>
        <w:rPr>
          <w:rFonts w:ascii="Arial" w:hAnsi="Arial" w:cs="Arial"/>
          <w:i/>
          <w:iCs/>
          <w:sz w:val="20"/>
          <w:szCs w:val="20"/>
        </w:rPr>
      </w:pPr>
    </w:p>
    <w:p w:rsidR="005C3CA6" w:rsidRDefault="005C3CA6" w:rsidP="005C3CA6">
      <w:pPr>
        <w:spacing w:after="0" w:line="360" w:lineRule="auto"/>
        <w:jc w:val="both"/>
        <w:rPr>
          <w:rFonts w:ascii="Arial" w:hAnsi="Arial" w:cs="Arial"/>
          <w:i/>
          <w:iCs/>
          <w:sz w:val="20"/>
          <w:szCs w:val="20"/>
        </w:rPr>
      </w:pPr>
    </w:p>
    <w:p w:rsidR="005C3CA6" w:rsidRPr="006065B1" w:rsidRDefault="005C3CA6" w:rsidP="005C3CA6">
      <w:pPr>
        <w:spacing w:after="0" w:line="360" w:lineRule="auto"/>
        <w:jc w:val="both"/>
        <w:rPr>
          <w:rFonts w:ascii="Arial" w:hAnsi="Arial" w:cs="Arial"/>
          <w:i/>
          <w:iCs/>
          <w:sz w:val="20"/>
          <w:szCs w:val="20"/>
        </w:rPr>
      </w:pPr>
    </w:p>
    <w:p w:rsidR="009C23C7" w:rsidRPr="006065B1" w:rsidRDefault="009C23C7" w:rsidP="009C23C7">
      <w:pPr>
        <w:pStyle w:val="Akapitzlist"/>
        <w:numPr>
          <w:ilvl w:val="0"/>
          <w:numId w:val="6"/>
        </w:numPr>
        <w:spacing w:after="0" w:line="360" w:lineRule="auto"/>
        <w:jc w:val="both"/>
        <w:rPr>
          <w:rFonts w:ascii="Arial" w:hAnsi="Arial" w:cs="Arial"/>
          <w:sz w:val="20"/>
          <w:szCs w:val="20"/>
        </w:rPr>
      </w:pPr>
      <w:r w:rsidRPr="006065B1">
        <w:rPr>
          <w:rFonts w:ascii="Arial" w:hAnsi="Arial" w:cs="Arial"/>
          <w:sz w:val="20"/>
          <w:szCs w:val="20"/>
        </w:rPr>
        <w:lastRenderedPageBreak/>
        <w:t xml:space="preserve"> Oświadczam, że zachodzą w stosunku do mnie podstawy wykluczenia z postępowania na podstawie art. ………….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w:t>
      </w:r>
      <w:r w:rsidRPr="006065B1">
        <w:rPr>
          <w:rFonts w:ascii="Arial" w:hAnsi="Arial" w:cs="Arial"/>
          <w:i/>
          <w:iCs/>
          <w:sz w:val="20"/>
          <w:szCs w:val="20"/>
        </w:rPr>
        <w:t xml:space="preserve">(podać mającą zastosowanie podstawę wykluczenia spośród wymienionych w art. 24 ust. 1 pkt 13-14, 16-20 lub art. 24 ust. 5 ustawy </w:t>
      </w:r>
      <w:proofErr w:type="spellStart"/>
      <w:r w:rsidRPr="006065B1">
        <w:rPr>
          <w:rFonts w:ascii="Arial" w:hAnsi="Arial" w:cs="Arial"/>
          <w:i/>
          <w:iCs/>
          <w:sz w:val="20"/>
          <w:szCs w:val="20"/>
        </w:rPr>
        <w:t>Pzp</w:t>
      </w:r>
      <w:proofErr w:type="spellEnd"/>
      <w:r w:rsidRPr="006065B1">
        <w:rPr>
          <w:rFonts w:ascii="Arial" w:hAnsi="Arial" w:cs="Arial"/>
          <w:i/>
          <w:iCs/>
          <w:sz w:val="20"/>
          <w:szCs w:val="20"/>
        </w:rPr>
        <w:t>).</w:t>
      </w:r>
      <w:r w:rsidRPr="006065B1">
        <w:rPr>
          <w:rFonts w:ascii="Arial" w:hAnsi="Arial" w:cs="Arial"/>
          <w:sz w:val="20"/>
          <w:szCs w:val="20"/>
        </w:rPr>
        <w:t xml:space="preserve">Jednocześnie oświadczam, że w związku z ww. okolicznością, na podstawie art. 24 ust. 8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podjąłem następujące środki naprawcze: …………………………………………………………………………………………..…………………...........…………………………………………………………………………………………………………………………………………………………………………………………………………………</w:t>
      </w:r>
    </w:p>
    <w:p w:rsidR="009C23C7" w:rsidRPr="006065B1" w:rsidRDefault="009C23C7" w:rsidP="009C23C7">
      <w:pPr>
        <w:spacing w:after="0" w:line="360" w:lineRule="auto"/>
        <w:jc w:val="both"/>
        <w:rPr>
          <w:rFonts w:ascii="Arial" w:hAnsi="Arial" w:cs="Arial"/>
          <w:sz w:val="20"/>
          <w:szCs w:val="20"/>
        </w:rPr>
      </w:pPr>
    </w:p>
    <w:p w:rsidR="009C23C7" w:rsidRPr="006065B1" w:rsidRDefault="009C23C7" w:rsidP="009C23C7">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9C23C7" w:rsidRPr="006065B1" w:rsidRDefault="009C23C7" w:rsidP="009C23C7">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9C23C7" w:rsidRPr="006065B1" w:rsidRDefault="009C23C7" w:rsidP="009C23C7">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9C23C7" w:rsidRPr="006065B1" w:rsidRDefault="009C23C7" w:rsidP="009C23C7">
      <w:pPr>
        <w:spacing w:after="0" w:line="360" w:lineRule="auto"/>
        <w:jc w:val="both"/>
        <w:rPr>
          <w:rFonts w:ascii="Arial" w:hAnsi="Arial" w:cs="Arial"/>
          <w:i/>
          <w:iCs/>
          <w:sz w:val="20"/>
          <w:szCs w:val="20"/>
        </w:rPr>
      </w:pPr>
    </w:p>
    <w:p w:rsidR="009C23C7" w:rsidRPr="006065B1" w:rsidRDefault="009C23C7" w:rsidP="009C23C7">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9C23C7" w:rsidRPr="006065B1" w:rsidRDefault="009C23C7" w:rsidP="009C23C7">
      <w:pPr>
        <w:spacing w:after="0" w:line="360" w:lineRule="auto"/>
        <w:jc w:val="both"/>
        <w:rPr>
          <w:rFonts w:ascii="Arial" w:hAnsi="Arial" w:cs="Arial"/>
          <w:b/>
          <w:bCs/>
          <w:sz w:val="20"/>
          <w:szCs w:val="20"/>
        </w:rPr>
      </w:pPr>
    </w:p>
    <w:p w:rsidR="009C23C7" w:rsidRPr="006065B1" w:rsidRDefault="009C23C7" w:rsidP="009C23C7">
      <w:pPr>
        <w:spacing w:after="0" w:line="360" w:lineRule="auto"/>
        <w:jc w:val="both"/>
        <w:rPr>
          <w:rFonts w:ascii="Arial" w:hAnsi="Arial" w:cs="Arial"/>
          <w:i/>
          <w:iCs/>
          <w:sz w:val="20"/>
          <w:szCs w:val="20"/>
        </w:rPr>
      </w:pPr>
      <w:r w:rsidRPr="006065B1">
        <w:rPr>
          <w:rFonts w:ascii="Arial" w:hAnsi="Arial" w:cs="Arial"/>
          <w:sz w:val="20"/>
          <w:szCs w:val="20"/>
        </w:rPr>
        <w:t>Oświadczam, że następujący/e podmiot/y, na którego/</w:t>
      </w:r>
      <w:proofErr w:type="spellStart"/>
      <w:r w:rsidRPr="006065B1">
        <w:rPr>
          <w:rFonts w:ascii="Arial" w:hAnsi="Arial" w:cs="Arial"/>
          <w:sz w:val="20"/>
          <w:szCs w:val="20"/>
        </w:rPr>
        <w:t>ych</w:t>
      </w:r>
      <w:proofErr w:type="spellEnd"/>
      <w:r w:rsidRPr="006065B1">
        <w:rPr>
          <w:rFonts w:ascii="Arial" w:hAnsi="Arial" w:cs="Arial"/>
          <w:sz w:val="20"/>
          <w:szCs w:val="20"/>
        </w:rPr>
        <w:t xml:space="preserve"> zasoby powołuję się w niniejszym postępowaniu, tj.:…………………………………………………………………….………………………</w:t>
      </w:r>
      <w:r w:rsidRPr="006065B1">
        <w:rPr>
          <w:rFonts w:ascii="Arial" w:hAnsi="Arial" w:cs="Arial"/>
          <w:i/>
          <w:iCs/>
          <w:sz w:val="20"/>
          <w:szCs w:val="20"/>
        </w:rPr>
        <w:t>(podać pełną nazwę/firmę, adres, a także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9C23C7" w:rsidRPr="006065B1" w:rsidRDefault="009C23C7" w:rsidP="009C23C7">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9C23C7" w:rsidRPr="006065B1" w:rsidRDefault="009C23C7" w:rsidP="009C23C7">
      <w:pPr>
        <w:spacing w:after="0" w:line="360" w:lineRule="auto"/>
        <w:jc w:val="both"/>
        <w:rPr>
          <w:rFonts w:ascii="Arial" w:hAnsi="Arial" w:cs="Arial"/>
          <w:sz w:val="20"/>
          <w:szCs w:val="20"/>
        </w:rPr>
      </w:pPr>
    </w:p>
    <w:p w:rsidR="009C23C7" w:rsidRPr="006065B1" w:rsidRDefault="009C23C7" w:rsidP="009C23C7">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9C23C7" w:rsidRPr="006065B1" w:rsidRDefault="009C23C7" w:rsidP="009C23C7">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9C23C7" w:rsidRPr="006065B1" w:rsidRDefault="009C23C7" w:rsidP="009C23C7">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9C23C7" w:rsidRPr="006065B1" w:rsidRDefault="009C23C7" w:rsidP="009C23C7">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9C23C7" w:rsidRPr="006065B1" w:rsidRDefault="009C23C7" w:rsidP="009C23C7">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9C23C7" w:rsidRPr="006065B1" w:rsidRDefault="009C23C7" w:rsidP="009C23C7">
      <w:pPr>
        <w:spacing w:after="0" w:line="360" w:lineRule="auto"/>
        <w:jc w:val="both"/>
        <w:rPr>
          <w:rFonts w:ascii="Arial" w:hAnsi="Arial" w:cs="Arial"/>
          <w:b/>
          <w:bCs/>
          <w:sz w:val="20"/>
          <w:szCs w:val="20"/>
        </w:rPr>
      </w:pPr>
    </w:p>
    <w:p w:rsidR="009C23C7" w:rsidRPr="006065B1" w:rsidRDefault="009C23C7" w:rsidP="009C23C7">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9C23C7" w:rsidRPr="006065B1" w:rsidRDefault="009C23C7" w:rsidP="009C23C7">
      <w:pPr>
        <w:spacing w:after="0" w:line="360" w:lineRule="auto"/>
        <w:jc w:val="both"/>
        <w:rPr>
          <w:rFonts w:ascii="Arial" w:hAnsi="Arial" w:cs="Arial"/>
          <w:sz w:val="20"/>
          <w:szCs w:val="20"/>
        </w:rPr>
      </w:pPr>
    </w:p>
    <w:p w:rsidR="009C23C7" w:rsidRPr="006065B1" w:rsidRDefault="009C23C7" w:rsidP="009C23C7">
      <w:pPr>
        <w:spacing w:after="0" w:line="360" w:lineRule="auto"/>
        <w:jc w:val="both"/>
        <w:rPr>
          <w:rFonts w:ascii="Arial" w:hAnsi="Arial" w:cs="Arial"/>
          <w:sz w:val="20"/>
          <w:szCs w:val="20"/>
        </w:rPr>
      </w:pPr>
    </w:p>
    <w:p w:rsidR="009C23C7" w:rsidRPr="006065B1" w:rsidRDefault="009C23C7" w:rsidP="009C23C7">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9C23C7" w:rsidRPr="006065B1" w:rsidRDefault="009C23C7" w:rsidP="009C23C7">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9C23C7" w:rsidRPr="006065B1" w:rsidRDefault="009C23C7" w:rsidP="009C23C7">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9C23C7" w:rsidRDefault="009C23C7" w:rsidP="009C23C7">
      <w:pPr>
        <w:jc w:val="right"/>
        <w:rPr>
          <w:rFonts w:ascii="Times New Roman" w:hAnsi="Times New Roman" w:cs="Times New Roman"/>
          <w:b/>
          <w:bCs/>
        </w:rPr>
      </w:pPr>
    </w:p>
    <w:p w:rsidR="009C23C7" w:rsidRDefault="009C23C7" w:rsidP="009C23C7">
      <w:pPr>
        <w:jc w:val="right"/>
        <w:rPr>
          <w:rFonts w:ascii="Times New Roman" w:hAnsi="Times New Roman" w:cs="Times New Roman"/>
          <w:b/>
          <w:bCs/>
        </w:rPr>
      </w:pPr>
    </w:p>
    <w:p w:rsidR="009C23C7" w:rsidRDefault="009C23C7" w:rsidP="009C23C7">
      <w:pPr>
        <w:jc w:val="right"/>
        <w:rPr>
          <w:rFonts w:ascii="Times New Roman" w:hAnsi="Times New Roman" w:cs="Times New Roman"/>
          <w:b/>
          <w:bCs/>
        </w:rPr>
      </w:pPr>
    </w:p>
    <w:p w:rsidR="009C23C7" w:rsidRDefault="009C23C7" w:rsidP="009C23C7">
      <w:pPr>
        <w:jc w:val="right"/>
        <w:rPr>
          <w:rFonts w:ascii="Times New Roman" w:hAnsi="Times New Roman" w:cs="Times New Roman"/>
          <w:b/>
          <w:bCs/>
        </w:rPr>
      </w:pPr>
    </w:p>
    <w:p w:rsidR="009C23C7" w:rsidRPr="00020C30" w:rsidRDefault="009C23C7" w:rsidP="009C23C7">
      <w:pPr>
        <w:jc w:val="right"/>
        <w:rPr>
          <w:rFonts w:ascii="Times New Roman" w:hAnsi="Times New Roman" w:cs="Times New Roman"/>
          <w:b/>
          <w:bCs/>
        </w:rPr>
      </w:pPr>
      <w:r>
        <w:rPr>
          <w:rFonts w:ascii="Times New Roman" w:hAnsi="Times New Roman" w:cs="Times New Roman"/>
          <w:b/>
          <w:bCs/>
        </w:rPr>
        <w:lastRenderedPageBreak/>
        <w:t>z</w:t>
      </w:r>
      <w:r w:rsidRPr="00020C30">
        <w:rPr>
          <w:rFonts w:ascii="Times New Roman" w:hAnsi="Times New Roman" w:cs="Times New Roman"/>
          <w:b/>
          <w:bCs/>
        </w:rPr>
        <w:t xml:space="preserve">ałącznik nr </w:t>
      </w:r>
      <w:r>
        <w:rPr>
          <w:rFonts w:ascii="Times New Roman" w:hAnsi="Times New Roman" w:cs="Times New Roman"/>
          <w:b/>
          <w:bCs/>
        </w:rPr>
        <w:t>5</w:t>
      </w:r>
    </w:p>
    <w:p w:rsidR="009C23C7" w:rsidRDefault="009C23C7" w:rsidP="009C23C7">
      <w:pPr>
        <w:spacing w:after="0" w:line="480" w:lineRule="auto"/>
        <w:ind w:left="5246" w:firstLine="708"/>
        <w:jc w:val="center"/>
        <w:rPr>
          <w:rFonts w:ascii="Arial" w:hAnsi="Arial" w:cs="Arial"/>
          <w:b/>
          <w:bCs/>
          <w:sz w:val="21"/>
          <w:szCs w:val="21"/>
        </w:rPr>
      </w:pPr>
      <w:r w:rsidRPr="00A22DCF">
        <w:rPr>
          <w:rFonts w:ascii="Arial" w:hAnsi="Arial" w:cs="Arial"/>
          <w:b/>
          <w:bCs/>
          <w:sz w:val="21"/>
          <w:szCs w:val="21"/>
        </w:rPr>
        <w:t>Zamawiający:</w:t>
      </w:r>
    </w:p>
    <w:p w:rsidR="009C23C7" w:rsidRPr="004F401A" w:rsidRDefault="009C23C7" w:rsidP="009C23C7">
      <w:pPr>
        <w:spacing w:after="0" w:line="240" w:lineRule="auto"/>
        <w:ind w:left="5245"/>
        <w:jc w:val="center"/>
        <w:rPr>
          <w:rFonts w:ascii="Arial" w:hAnsi="Arial" w:cs="Arial"/>
          <w:sz w:val="20"/>
          <w:szCs w:val="20"/>
        </w:rPr>
      </w:pPr>
      <w:r>
        <w:rPr>
          <w:rFonts w:ascii="Arial" w:eastAsia="TTE17FFBD0t00" w:hAnsi="Arial" w:cs="Arial"/>
          <w:color w:val="000000"/>
          <w:sz w:val="20"/>
          <w:szCs w:val="20"/>
        </w:rPr>
        <w:t>Gmina Bukowiec</w:t>
      </w:r>
      <w:r>
        <w:rPr>
          <w:rFonts w:ascii="Arial" w:eastAsia="TTE17FFBD0t00" w:hAnsi="Arial" w:cs="Arial"/>
          <w:color w:val="000000"/>
          <w:sz w:val="20"/>
          <w:szCs w:val="20"/>
        </w:rPr>
        <w:br/>
        <w:t>ul. Dr Floriana Ceynowy 14</w:t>
      </w:r>
      <w:r>
        <w:rPr>
          <w:rFonts w:ascii="Arial" w:eastAsia="TTE17FFBD0t00" w:hAnsi="Arial" w:cs="Arial"/>
          <w:color w:val="000000"/>
          <w:sz w:val="20"/>
          <w:szCs w:val="20"/>
        </w:rPr>
        <w:br/>
        <w:t>86-122 Bukowiec</w:t>
      </w:r>
    </w:p>
    <w:p w:rsidR="009C23C7" w:rsidRPr="00A22DCF" w:rsidRDefault="009C23C7" w:rsidP="009C23C7">
      <w:pPr>
        <w:spacing w:after="0" w:line="480" w:lineRule="auto"/>
        <w:ind w:right="6095"/>
        <w:jc w:val="center"/>
        <w:rPr>
          <w:rFonts w:ascii="Arial" w:hAnsi="Arial" w:cs="Arial"/>
          <w:b/>
          <w:bCs/>
          <w:sz w:val="21"/>
          <w:szCs w:val="21"/>
        </w:rPr>
      </w:pPr>
      <w:r w:rsidRPr="00A22DCF">
        <w:rPr>
          <w:rFonts w:ascii="Arial" w:hAnsi="Arial" w:cs="Arial"/>
          <w:b/>
          <w:bCs/>
          <w:sz w:val="21"/>
          <w:szCs w:val="21"/>
        </w:rPr>
        <w:t>Wykonawca:</w:t>
      </w:r>
    </w:p>
    <w:p w:rsidR="009C23C7" w:rsidRPr="00A22DCF" w:rsidRDefault="009C23C7" w:rsidP="009C23C7">
      <w:pPr>
        <w:spacing w:after="0" w:line="480" w:lineRule="auto"/>
        <w:ind w:right="5954"/>
        <w:rPr>
          <w:rFonts w:ascii="Arial" w:hAnsi="Arial" w:cs="Arial"/>
          <w:sz w:val="21"/>
          <w:szCs w:val="21"/>
        </w:rPr>
      </w:pPr>
      <w:r w:rsidRPr="00A22DCF">
        <w:rPr>
          <w:rFonts w:ascii="Arial" w:hAnsi="Arial" w:cs="Arial"/>
          <w:sz w:val="21"/>
          <w:szCs w:val="21"/>
        </w:rPr>
        <w:t>……………………………………</w:t>
      </w:r>
    </w:p>
    <w:p w:rsidR="009C23C7" w:rsidRPr="00842991" w:rsidRDefault="009C23C7" w:rsidP="009C23C7">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w:t>
      </w:r>
      <w:proofErr w:type="spellStart"/>
      <w:r w:rsidRPr="00842991">
        <w:rPr>
          <w:rFonts w:ascii="Arial" w:hAnsi="Arial" w:cs="Arial"/>
          <w:i/>
          <w:iCs/>
          <w:sz w:val="16"/>
          <w:szCs w:val="16"/>
        </w:rPr>
        <w:t>CEiDG</w:t>
      </w:r>
      <w:proofErr w:type="spellEnd"/>
      <w:r w:rsidRPr="00842991">
        <w:rPr>
          <w:rFonts w:ascii="Arial" w:hAnsi="Arial" w:cs="Arial"/>
          <w:i/>
          <w:iCs/>
          <w:sz w:val="16"/>
          <w:szCs w:val="16"/>
        </w:rPr>
        <w:t>)</w:t>
      </w:r>
    </w:p>
    <w:p w:rsidR="009C23C7" w:rsidRPr="00262D61" w:rsidRDefault="009C23C7" w:rsidP="009C23C7">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p>
    <w:p w:rsidR="009C23C7" w:rsidRPr="00A22DCF" w:rsidRDefault="009C23C7" w:rsidP="009C23C7">
      <w:pPr>
        <w:spacing w:after="0" w:line="480" w:lineRule="auto"/>
        <w:ind w:right="5954"/>
        <w:rPr>
          <w:rFonts w:ascii="Arial" w:hAnsi="Arial" w:cs="Arial"/>
          <w:sz w:val="21"/>
          <w:szCs w:val="21"/>
        </w:rPr>
      </w:pPr>
      <w:r w:rsidRPr="00A22DCF">
        <w:rPr>
          <w:rFonts w:ascii="Arial" w:hAnsi="Arial" w:cs="Arial"/>
          <w:sz w:val="21"/>
          <w:szCs w:val="21"/>
        </w:rPr>
        <w:t>……………………………………</w:t>
      </w:r>
    </w:p>
    <w:p w:rsidR="009C23C7" w:rsidRPr="00842991" w:rsidRDefault="009C23C7" w:rsidP="009C23C7">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9C23C7" w:rsidRPr="00262D61" w:rsidRDefault="009C23C7" w:rsidP="009C23C7">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9C23C7" w:rsidRDefault="009C23C7" w:rsidP="009C23C7">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9C23C7" w:rsidRPr="00A22DCF" w:rsidRDefault="009C23C7" w:rsidP="009C23C7">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w:t>
      </w:r>
      <w:proofErr w:type="spellStart"/>
      <w:r w:rsidRPr="00A22DCF">
        <w:rPr>
          <w:rFonts w:ascii="Arial" w:hAnsi="Arial" w:cs="Arial"/>
          <w:b/>
          <w:bCs/>
          <w:sz w:val="21"/>
          <w:szCs w:val="21"/>
        </w:rPr>
        <w:t>Pzp</w:t>
      </w:r>
      <w:proofErr w:type="spellEnd"/>
      <w:r w:rsidRPr="00A22DCF">
        <w:rPr>
          <w:rFonts w:ascii="Arial" w:hAnsi="Arial" w:cs="Arial"/>
          <w:b/>
          <w:bCs/>
          <w:sz w:val="21"/>
          <w:szCs w:val="21"/>
        </w:rPr>
        <w:t xml:space="preserve">), </w:t>
      </w:r>
    </w:p>
    <w:p w:rsidR="009C23C7" w:rsidRDefault="009C23C7" w:rsidP="009C23C7">
      <w:pPr>
        <w:spacing w:before="120" w:after="0" w:line="360" w:lineRule="auto"/>
        <w:jc w:val="center"/>
        <w:rPr>
          <w:rFonts w:ascii="Arial" w:hAnsi="Arial" w:cs="Arial"/>
          <w:sz w:val="20"/>
          <w:szCs w:val="20"/>
        </w:rPr>
      </w:pPr>
      <w:r w:rsidRPr="00262D61">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r w:rsidRPr="00603817">
        <w:rPr>
          <w:rFonts w:ascii="Arial" w:hAnsi="Arial" w:cs="Arial"/>
          <w:sz w:val="20"/>
          <w:szCs w:val="20"/>
        </w:rPr>
        <w:t>Na potrzeby postępowania o udzielenie zamówienia publicznego</w:t>
      </w:r>
      <w:r>
        <w:rPr>
          <w:rFonts w:ascii="Arial" w:hAnsi="Arial" w:cs="Arial"/>
          <w:sz w:val="20"/>
          <w:szCs w:val="20"/>
        </w:rPr>
        <w:t xml:space="preserve"> </w:t>
      </w:r>
      <w:proofErr w:type="spellStart"/>
      <w:r w:rsidRPr="00603817">
        <w:rPr>
          <w:rFonts w:ascii="Arial" w:hAnsi="Arial" w:cs="Arial"/>
          <w:sz w:val="20"/>
          <w:szCs w:val="20"/>
        </w:rPr>
        <w:t>pn</w:t>
      </w:r>
      <w:proofErr w:type="spellEnd"/>
      <w:r>
        <w:rPr>
          <w:rFonts w:ascii="Arial" w:hAnsi="Arial" w:cs="Arial"/>
          <w:sz w:val="20"/>
          <w:szCs w:val="20"/>
        </w:rPr>
        <w:t>:</w:t>
      </w:r>
    </w:p>
    <w:p w:rsidR="00C36E3A" w:rsidRDefault="00C36E3A" w:rsidP="00C36E3A">
      <w:pPr>
        <w:pStyle w:val="Nagwek"/>
        <w:jc w:val="center"/>
        <w:rPr>
          <w:rFonts w:ascii="Times New Roman" w:hAnsi="Times New Roman" w:cs="Times New Roman"/>
          <w:b/>
          <w:i/>
        </w:rPr>
      </w:pPr>
      <w:r w:rsidRPr="004119F9">
        <w:rPr>
          <w:rFonts w:ascii="Times New Roman" w:hAnsi="Times New Roman" w:cs="Times New Roman"/>
          <w:b/>
          <w:i/>
        </w:rPr>
        <w:t>„</w:t>
      </w:r>
      <w:r>
        <w:rPr>
          <w:rFonts w:ascii="Times New Roman" w:hAnsi="Times New Roman" w:cs="Times New Roman"/>
          <w:b/>
          <w:i/>
        </w:rPr>
        <w:t>Termomodernizacja budynku przedszkola w Przysiersku</w:t>
      </w:r>
      <w:r w:rsidRPr="004119F9">
        <w:rPr>
          <w:rFonts w:ascii="Times New Roman" w:hAnsi="Times New Roman" w:cs="Times New Roman"/>
          <w:b/>
          <w:i/>
        </w:rPr>
        <w:t>”</w:t>
      </w:r>
    </w:p>
    <w:p w:rsidR="009C23C7" w:rsidRPr="0068787F" w:rsidRDefault="009C23C7" w:rsidP="009C23C7">
      <w:pPr>
        <w:pStyle w:val="Nagwek"/>
        <w:rPr>
          <w:rFonts w:ascii="Arial" w:hAnsi="Arial" w:cs="Arial"/>
          <w:b/>
        </w:rPr>
      </w:pPr>
    </w:p>
    <w:p w:rsidR="009C23C7" w:rsidRDefault="009C23C7" w:rsidP="009C23C7">
      <w:pPr>
        <w:tabs>
          <w:tab w:val="left" w:pos="763"/>
          <w:tab w:val="center" w:pos="4702"/>
        </w:tabs>
        <w:ind w:left="284" w:hanging="284"/>
        <w:rPr>
          <w:rFonts w:ascii="Arial" w:hAnsi="Arial" w:cs="Arial"/>
        </w:rPr>
      </w:pPr>
      <w:r>
        <w:rPr>
          <w:rFonts w:ascii="Arial" w:hAnsi="Arial" w:cs="Arial"/>
        </w:rPr>
        <w:t>prowadzonego przez:</w:t>
      </w:r>
    </w:p>
    <w:p w:rsidR="009C23C7" w:rsidRDefault="009C23C7" w:rsidP="009C23C7">
      <w:pPr>
        <w:pStyle w:val="Standard"/>
        <w:jc w:val="center"/>
        <w:rPr>
          <w:rFonts w:ascii="Arial" w:eastAsia="TTE17FFBD0t00" w:hAnsi="Arial" w:cs="Arial"/>
          <w:b/>
          <w:bCs/>
          <w:color w:val="000000"/>
        </w:rPr>
      </w:pPr>
      <w:r>
        <w:rPr>
          <w:rFonts w:ascii="Arial" w:eastAsia="TTE17FFBD0t00" w:hAnsi="Arial" w:cs="Arial"/>
          <w:b/>
          <w:bCs/>
          <w:color w:val="000000"/>
        </w:rPr>
        <w:t>Gminę Bukowiec</w:t>
      </w:r>
    </w:p>
    <w:p w:rsidR="009C23C7" w:rsidRDefault="009C23C7" w:rsidP="009C23C7">
      <w:pPr>
        <w:pStyle w:val="Standard"/>
        <w:jc w:val="center"/>
        <w:rPr>
          <w:rFonts w:ascii="Arial" w:eastAsia="TTE17FFBD0t00" w:hAnsi="Arial" w:cs="Arial"/>
          <w:b/>
          <w:bCs/>
          <w:color w:val="000000"/>
        </w:rPr>
      </w:pPr>
      <w:r>
        <w:rPr>
          <w:rFonts w:ascii="Arial" w:eastAsia="TTE17FFBD0t00" w:hAnsi="Arial" w:cs="Arial"/>
          <w:b/>
          <w:bCs/>
          <w:color w:val="000000"/>
        </w:rPr>
        <w:t>Ul. Dr Floriana Ceynowy 14</w:t>
      </w:r>
    </w:p>
    <w:p w:rsidR="009C23C7" w:rsidRDefault="009C23C7" w:rsidP="009C23C7">
      <w:pPr>
        <w:pStyle w:val="Standard"/>
        <w:jc w:val="center"/>
        <w:rPr>
          <w:rFonts w:ascii="Arial" w:eastAsia="TTE17FFBD0t00" w:hAnsi="Arial" w:cs="Arial"/>
          <w:b/>
          <w:bCs/>
          <w:color w:val="000000"/>
        </w:rPr>
      </w:pPr>
      <w:r>
        <w:rPr>
          <w:rFonts w:ascii="Arial" w:eastAsia="TTE17FFBD0t00" w:hAnsi="Arial" w:cs="Arial"/>
          <w:b/>
          <w:bCs/>
          <w:color w:val="000000"/>
        </w:rPr>
        <w:t>86-122 Bukowiec</w:t>
      </w:r>
    </w:p>
    <w:p w:rsidR="009C23C7" w:rsidRPr="00603817" w:rsidRDefault="009C23C7" w:rsidP="009C23C7">
      <w:pPr>
        <w:pStyle w:val="Standard"/>
        <w:jc w:val="center"/>
        <w:rPr>
          <w:rFonts w:ascii="Arial" w:eastAsia="TTE17FFBD0t00" w:hAnsi="Arial" w:cs="Arial"/>
          <w:b/>
          <w:bCs/>
          <w:color w:val="000000"/>
        </w:rPr>
      </w:pPr>
    </w:p>
    <w:p w:rsidR="009C23C7" w:rsidRPr="00603817" w:rsidRDefault="009C23C7" w:rsidP="009C23C7">
      <w:pPr>
        <w:spacing w:after="0" w:line="240" w:lineRule="auto"/>
        <w:ind w:firstLine="708"/>
        <w:jc w:val="both"/>
        <w:rPr>
          <w:rFonts w:ascii="Arial" w:hAnsi="Arial" w:cs="Arial"/>
          <w:sz w:val="20"/>
          <w:szCs w:val="20"/>
        </w:rPr>
      </w:pPr>
    </w:p>
    <w:p w:rsidR="009C23C7" w:rsidRPr="00603817" w:rsidRDefault="009C23C7" w:rsidP="009C23C7">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9C23C7" w:rsidRPr="00E31C06" w:rsidRDefault="009C23C7" w:rsidP="009C23C7">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t>INFORMACJA DOTYCZĄCA WYKONAWCY</w:t>
      </w:r>
      <w:r>
        <w:rPr>
          <w:rFonts w:ascii="Arial" w:hAnsi="Arial" w:cs="Arial"/>
          <w:b/>
          <w:bCs/>
          <w:sz w:val="21"/>
          <w:szCs w:val="21"/>
        </w:rPr>
        <w:t>:</w:t>
      </w:r>
    </w:p>
    <w:p w:rsidR="009C23C7" w:rsidRPr="00025C8D" w:rsidRDefault="009C23C7" w:rsidP="009C23C7">
      <w:pPr>
        <w:spacing w:after="0"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9C23C7" w:rsidRPr="009B43BA" w:rsidRDefault="009C23C7" w:rsidP="009C23C7">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9C23C7" w:rsidRPr="003E1710" w:rsidRDefault="009C23C7" w:rsidP="009C23C7">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C23C7" w:rsidRPr="00190D6E" w:rsidRDefault="009C23C7" w:rsidP="009C23C7">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9C23C7" w:rsidRDefault="009C23C7" w:rsidP="009C23C7">
      <w:pPr>
        <w:spacing w:after="0" w:line="360" w:lineRule="auto"/>
        <w:jc w:val="both"/>
        <w:rPr>
          <w:rFonts w:ascii="Arial" w:hAnsi="Arial" w:cs="Arial"/>
          <w:sz w:val="21"/>
          <w:szCs w:val="21"/>
        </w:rPr>
      </w:pPr>
    </w:p>
    <w:p w:rsidR="009C23C7" w:rsidRDefault="009C23C7" w:rsidP="009C23C7">
      <w:pPr>
        <w:spacing w:after="0" w:line="360" w:lineRule="auto"/>
        <w:jc w:val="both"/>
        <w:rPr>
          <w:rFonts w:ascii="Arial" w:hAnsi="Arial" w:cs="Arial"/>
          <w:sz w:val="21"/>
          <w:szCs w:val="21"/>
        </w:rPr>
      </w:pPr>
    </w:p>
    <w:p w:rsidR="009C23C7" w:rsidRDefault="009C23C7" w:rsidP="009C23C7">
      <w:pPr>
        <w:spacing w:after="0" w:line="360" w:lineRule="auto"/>
        <w:jc w:val="both"/>
        <w:rPr>
          <w:rFonts w:ascii="Arial" w:hAnsi="Arial" w:cs="Arial"/>
          <w:sz w:val="21"/>
          <w:szCs w:val="21"/>
        </w:rPr>
      </w:pPr>
    </w:p>
    <w:p w:rsidR="009C23C7" w:rsidRDefault="009C23C7" w:rsidP="009C23C7">
      <w:pPr>
        <w:spacing w:after="0" w:line="360" w:lineRule="auto"/>
        <w:jc w:val="both"/>
        <w:rPr>
          <w:rFonts w:ascii="Arial" w:hAnsi="Arial" w:cs="Arial"/>
          <w:sz w:val="21"/>
          <w:szCs w:val="21"/>
        </w:rPr>
      </w:pPr>
    </w:p>
    <w:p w:rsidR="00C36E3A" w:rsidRDefault="00C36E3A" w:rsidP="009C23C7">
      <w:pPr>
        <w:spacing w:after="0" w:line="360" w:lineRule="auto"/>
        <w:jc w:val="both"/>
        <w:rPr>
          <w:rFonts w:ascii="Arial" w:hAnsi="Arial" w:cs="Arial"/>
          <w:sz w:val="21"/>
          <w:szCs w:val="21"/>
        </w:rPr>
      </w:pPr>
    </w:p>
    <w:p w:rsidR="00C36E3A" w:rsidRDefault="00C36E3A" w:rsidP="009C23C7">
      <w:pPr>
        <w:spacing w:after="0" w:line="360" w:lineRule="auto"/>
        <w:jc w:val="both"/>
        <w:rPr>
          <w:rFonts w:ascii="Arial" w:hAnsi="Arial" w:cs="Arial"/>
          <w:sz w:val="21"/>
          <w:szCs w:val="21"/>
        </w:rPr>
      </w:pPr>
    </w:p>
    <w:p w:rsidR="009C23C7" w:rsidRDefault="009C23C7" w:rsidP="009C23C7">
      <w:pPr>
        <w:spacing w:after="0" w:line="360" w:lineRule="auto"/>
        <w:jc w:val="both"/>
        <w:rPr>
          <w:rFonts w:ascii="Arial" w:hAnsi="Arial" w:cs="Arial"/>
          <w:sz w:val="21"/>
          <w:szCs w:val="21"/>
        </w:rPr>
      </w:pPr>
    </w:p>
    <w:p w:rsidR="009C23C7" w:rsidRPr="00B15FD3" w:rsidRDefault="009C23C7" w:rsidP="009C23C7">
      <w:pPr>
        <w:shd w:val="clear" w:color="auto" w:fill="BFBFBF"/>
        <w:spacing w:line="360" w:lineRule="auto"/>
        <w:jc w:val="both"/>
        <w:rPr>
          <w:rFonts w:ascii="Arial" w:hAnsi="Arial" w:cs="Arial"/>
          <w:sz w:val="21"/>
          <w:szCs w:val="21"/>
        </w:rPr>
      </w:pPr>
      <w:r w:rsidRPr="00B15FD3">
        <w:rPr>
          <w:rFonts w:ascii="Arial" w:hAnsi="Arial" w:cs="Arial"/>
          <w:b/>
          <w:bCs/>
          <w:sz w:val="21"/>
          <w:szCs w:val="21"/>
        </w:rPr>
        <w:lastRenderedPageBreak/>
        <w:t>INFORMACJA W ZWIĄZKU Z POLEGANIEM NA ZASOBACH INNYCH PODMIOTÓW</w:t>
      </w:r>
      <w:r>
        <w:rPr>
          <w:rFonts w:ascii="Arial" w:hAnsi="Arial" w:cs="Arial"/>
          <w:sz w:val="21"/>
          <w:szCs w:val="21"/>
        </w:rPr>
        <w:t>:</w:t>
      </w:r>
    </w:p>
    <w:p w:rsidR="009C23C7" w:rsidRDefault="009C23C7" w:rsidP="009C23C7">
      <w:pPr>
        <w:spacing w:after="0" w:line="360" w:lineRule="auto"/>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9C23C7" w:rsidRDefault="009C23C7" w:rsidP="009C23C7">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9C23C7" w:rsidRDefault="009C23C7" w:rsidP="009C23C7">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iCs/>
          <w:sz w:val="16"/>
          <w:szCs w:val="16"/>
        </w:rPr>
        <w:t xml:space="preserve">(wskazać podmiot i określić odpowiedni zakres dla wskazanego podmiotu). </w:t>
      </w:r>
    </w:p>
    <w:p w:rsidR="009C23C7" w:rsidRDefault="009C23C7" w:rsidP="009C23C7">
      <w:pPr>
        <w:spacing w:after="0" w:line="360" w:lineRule="auto"/>
        <w:jc w:val="both"/>
        <w:rPr>
          <w:rFonts w:ascii="Arial" w:hAnsi="Arial" w:cs="Arial"/>
          <w:sz w:val="21"/>
          <w:szCs w:val="21"/>
        </w:rPr>
      </w:pPr>
    </w:p>
    <w:p w:rsidR="009C23C7" w:rsidRDefault="009C23C7" w:rsidP="009C23C7">
      <w:pPr>
        <w:spacing w:after="0" w:line="360" w:lineRule="auto"/>
        <w:jc w:val="both"/>
        <w:rPr>
          <w:rFonts w:ascii="Arial" w:hAnsi="Arial" w:cs="Arial"/>
          <w:sz w:val="20"/>
          <w:szCs w:val="20"/>
        </w:rPr>
      </w:pPr>
    </w:p>
    <w:p w:rsidR="009C23C7" w:rsidRPr="009B43BA" w:rsidRDefault="009C23C7" w:rsidP="009C23C7">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9C23C7" w:rsidRPr="003E1710" w:rsidRDefault="009C23C7" w:rsidP="009C23C7">
      <w:pPr>
        <w:spacing w:after="0" w:line="360" w:lineRule="auto"/>
        <w:jc w:val="both"/>
        <w:rPr>
          <w:rFonts w:ascii="Arial" w:hAnsi="Arial" w:cs="Arial"/>
          <w:sz w:val="20"/>
          <w:szCs w:val="20"/>
        </w:rPr>
      </w:pPr>
    </w:p>
    <w:p w:rsidR="009C23C7" w:rsidRPr="003E1710" w:rsidRDefault="009C23C7" w:rsidP="009C23C7">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ab/>
        <w:t>…………………………………………</w:t>
      </w:r>
    </w:p>
    <w:p w:rsidR="009C23C7" w:rsidRPr="00190D6E" w:rsidRDefault="009C23C7" w:rsidP="009C23C7">
      <w:pPr>
        <w:spacing w:after="0" w:line="360" w:lineRule="auto"/>
        <w:ind w:left="5664" w:firstLine="708"/>
        <w:jc w:val="both"/>
        <w:rPr>
          <w:rFonts w:ascii="Arial" w:hAnsi="Arial" w:cs="Arial"/>
          <w:i/>
          <w:iCs/>
          <w:sz w:val="16"/>
          <w:szCs w:val="16"/>
        </w:rPr>
      </w:pPr>
      <w:r>
        <w:rPr>
          <w:rFonts w:ascii="Arial" w:hAnsi="Arial" w:cs="Arial"/>
          <w:i/>
          <w:iCs/>
          <w:sz w:val="16"/>
          <w:szCs w:val="16"/>
        </w:rPr>
        <w:t xml:space="preserve">           </w:t>
      </w:r>
      <w:r w:rsidRPr="00190D6E">
        <w:rPr>
          <w:rFonts w:ascii="Arial" w:hAnsi="Arial" w:cs="Arial"/>
          <w:i/>
          <w:iCs/>
          <w:sz w:val="16"/>
          <w:szCs w:val="16"/>
        </w:rPr>
        <w:t>(podpis)</w:t>
      </w:r>
    </w:p>
    <w:p w:rsidR="009C23C7" w:rsidRDefault="009C23C7" w:rsidP="009C23C7">
      <w:pPr>
        <w:spacing w:after="0" w:line="360" w:lineRule="auto"/>
        <w:ind w:left="5664" w:firstLine="708"/>
        <w:jc w:val="both"/>
        <w:rPr>
          <w:rFonts w:ascii="Arial" w:hAnsi="Arial" w:cs="Arial"/>
          <w:i/>
          <w:iCs/>
          <w:sz w:val="16"/>
          <w:szCs w:val="16"/>
        </w:rPr>
      </w:pPr>
    </w:p>
    <w:p w:rsidR="009C23C7" w:rsidRDefault="009C23C7" w:rsidP="009C23C7">
      <w:pPr>
        <w:spacing w:after="0" w:line="360" w:lineRule="auto"/>
        <w:ind w:left="5664" w:firstLine="708"/>
        <w:jc w:val="both"/>
        <w:rPr>
          <w:rFonts w:ascii="Arial" w:hAnsi="Arial" w:cs="Arial"/>
          <w:i/>
          <w:iCs/>
          <w:sz w:val="16"/>
          <w:szCs w:val="16"/>
        </w:rPr>
      </w:pPr>
    </w:p>
    <w:p w:rsidR="009C23C7" w:rsidRDefault="009C23C7" w:rsidP="009C23C7">
      <w:pPr>
        <w:spacing w:after="0" w:line="360" w:lineRule="auto"/>
        <w:ind w:left="5664" w:firstLine="708"/>
        <w:jc w:val="both"/>
        <w:rPr>
          <w:rFonts w:ascii="Arial" w:hAnsi="Arial" w:cs="Arial"/>
          <w:i/>
          <w:iCs/>
          <w:sz w:val="16"/>
          <w:szCs w:val="16"/>
        </w:rPr>
      </w:pPr>
    </w:p>
    <w:p w:rsidR="009C23C7" w:rsidRPr="00190D6E" w:rsidRDefault="009C23C7" w:rsidP="009C23C7">
      <w:pPr>
        <w:spacing w:after="0" w:line="360" w:lineRule="auto"/>
        <w:ind w:left="5664" w:firstLine="708"/>
        <w:jc w:val="both"/>
        <w:rPr>
          <w:rFonts w:ascii="Arial" w:hAnsi="Arial" w:cs="Arial"/>
          <w:i/>
          <w:iCs/>
          <w:sz w:val="16"/>
          <w:szCs w:val="16"/>
        </w:rPr>
      </w:pPr>
    </w:p>
    <w:p w:rsidR="009C23C7" w:rsidRPr="001D3A19" w:rsidRDefault="009C23C7" w:rsidP="009C23C7">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9C23C7" w:rsidRPr="00A22DCF" w:rsidRDefault="009C23C7" w:rsidP="009C23C7">
      <w:pPr>
        <w:spacing w:line="360" w:lineRule="auto"/>
        <w:jc w:val="both"/>
        <w:rPr>
          <w:rFonts w:ascii="Arial" w:hAnsi="Arial" w:cs="Arial"/>
          <w:sz w:val="21"/>
          <w:szCs w:val="21"/>
        </w:rPr>
      </w:pPr>
    </w:p>
    <w:p w:rsidR="009C23C7" w:rsidRPr="00A22DCF" w:rsidRDefault="009C23C7" w:rsidP="009C23C7">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9C23C7" w:rsidRDefault="009C23C7" w:rsidP="009C23C7">
      <w:pPr>
        <w:spacing w:after="0" w:line="360" w:lineRule="auto"/>
        <w:jc w:val="both"/>
        <w:rPr>
          <w:rFonts w:ascii="Arial" w:hAnsi="Arial" w:cs="Arial"/>
          <w:sz w:val="20"/>
          <w:szCs w:val="20"/>
        </w:rPr>
      </w:pPr>
    </w:p>
    <w:p w:rsidR="009C23C7" w:rsidRPr="009B43BA" w:rsidRDefault="009C23C7" w:rsidP="009C23C7">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9C23C7" w:rsidRPr="003E1710" w:rsidRDefault="009C23C7" w:rsidP="009C23C7">
      <w:pPr>
        <w:spacing w:after="0" w:line="360" w:lineRule="auto"/>
        <w:jc w:val="both"/>
        <w:rPr>
          <w:rFonts w:ascii="Arial" w:hAnsi="Arial" w:cs="Arial"/>
          <w:sz w:val="20"/>
          <w:szCs w:val="20"/>
        </w:rPr>
      </w:pPr>
    </w:p>
    <w:p w:rsidR="009C23C7" w:rsidRPr="003E1710" w:rsidRDefault="009C23C7" w:rsidP="009C23C7">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C23C7" w:rsidRPr="00190D6E" w:rsidRDefault="009C23C7" w:rsidP="009C23C7">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9C23C7" w:rsidRDefault="009C23C7" w:rsidP="00EE4A61">
      <w:pPr>
        <w:pStyle w:val="Standard"/>
        <w:spacing w:after="120"/>
        <w:rPr>
          <w:rFonts w:ascii="Times New Roman" w:hAnsi="Times New Roman" w:cs="Times New Roman"/>
          <w:color w:val="000000"/>
          <w:sz w:val="22"/>
          <w:szCs w:val="22"/>
        </w:rPr>
      </w:pPr>
    </w:p>
    <w:p w:rsidR="009C23C7" w:rsidRDefault="009C23C7" w:rsidP="00EE4A61">
      <w:pPr>
        <w:pStyle w:val="Standard"/>
        <w:spacing w:after="120"/>
        <w:rPr>
          <w:rFonts w:ascii="Times New Roman" w:hAnsi="Times New Roman" w:cs="Times New Roman"/>
          <w:color w:val="000000"/>
          <w:sz w:val="22"/>
          <w:szCs w:val="22"/>
        </w:rPr>
      </w:pPr>
    </w:p>
    <w:p w:rsidR="009C23C7" w:rsidRDefault="009C23C7" w:rsidP="00EE4A61">
      <w:pPr>
        <w:pStyle w:val="Standard"/>
        <w:spacing w:after="120"/>
        <w:rPr>
          <w:rFonts w:ascii="Times New Roman" w:hAnsi="Times New Roman" w:cs="Times New Roman"/>
          <w:color w:val="000000"/>
          <w:sz w:val="22"/>
          <w:szCs w:val="22"/>
        </w:rPr>
      </w:pPr>
    </w:p>
    <w:p w:rsidR="009C23C7" w:rsidRDefault="009C23C7" w:rsidP="00EE4A61">
      <w:pPr>
        <w:pStyle w:val="Standard"/>
        <w:spacing w:after="120"/>
        <w:rPr>
          <w:rFonts w:ascii="Times New Roman" w:hAnsi="Times New Roman" w:cs="Times New Roman"/>
          <w:color w:val="000000"/>
          <w:sz w:val="22"/>
          <w:szCs w:val="22"/>
        </w:rPr>
      </w:pPr>
    </w:p>
    <w:p w:rsidR="009C23C7" w:rsidRDefault="009C23C7" w:rsidP="00EE4A61">
      <w:pPr>
        <w:pStyle w:val="Standard"/>
        <w:spacing w:after="120"/>
        <w:rPr>
          <w:rFonts w:ascii="Times New Roman" w:hAnsi="Times New Roman" w:cs="Times New Roman"/>
          <w:color w:val="000000"/>
          <w:sz w:val="22"/>
          <w:szCs w:val="22"/>
        </w:rPr>
      </w:pPr>
    </w:p>
    <w:p w:rsidR="009C23C7" w:rsidRDefault="009C23C7" w:rsidP="00EE4A61">
      <w:pPr>
        <w:pStyle w:val="Standard"/>
        <w:spacing w:after="120"/>
        <w:rPr>
          <w:rFonts w:ascii="Times New Roman" w:hAnsi="Times New Roman" w:cs="Times New Roman"/>
          <w:color w:val="000000"/>
          <w:sz w:val="22"/>
          <w:szCs w:val="22"/>
        </w:rPr>
      </w:pPr>
    </w:p>
    <w:p w:rsidR="009C23C7" w:rsidRDefault="009C23C7" w:rsidP="00EE4A61">
      <w:pPr>
        <w:pStyle w:val="Standard"/>
        <w:spacing w:after="120"/>
        <w:rPr>
          <w:rFonts w:ascii="Times New Roman" w:hAnsi="Times New Roman" w:cs="Times New Roman"/>
          <w:color w:val="000000"/>
          <w:sz w:val="22"/>
          <w:szCs w:val="22"/>
        </w:rPr>
      </w:pPr>
    </w:p>
    <w:p w:rsidR="009C23C7" w:rsidRDefault="009C23C7" w:rsidP="00EE4A61">
      <w:pPr>
        <w:pStyle w:val="Standard"/>
        <w:spacing w:after="120"/>
        <w:rPr>
          <w:rFonts w:ascii="Times New Roman" w:hAnsi="Times New Roman" w:cs="Times New Roman"/>
          <w:color w:val="000000"/>
          <w:sz w:val="22"/>
          <w:szCs w:val="22"/>
        </w:rPr>
      </w:pPr>
    </w:p>
    <w:p w:rsidR="009C23C7" w:rsidRDefault="009C23C7" w:rsidP="00EE4A61">
      <w:pPr>
        <w:pStyle w:val="Standard"/>
        <w:spacing w:after="120"/>
        <w:rPr>
          <w:rFonts w:ascii="Times New Roman" w:hAnsi="Times New Roman" w:cs="Times New Roman"/>
          <w:color w:val="000000"/>
          <w:sz w:val="22"/>
          <w:szCs w:val="22"/>
        </w:rPr>
      </w:pPr>
    </w:p>
    <w:p w:rsidR="00657079" w:rsidRPr="005B1745" w:rsidRDefault="00657079" w:rsidP="0065707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PIECZĄTKA FIRMOWA WYKONAWCY</w:t>
      </w:r>
    </w:p>
    <w:p w:rsidR="00657079" w:rsidRPr="005B1745" w:rsidRDefault="00657079" w:rsidP="00657079">
      <w:pPr>
        <w:pStyle w:val="Standard"/>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6</w:t>
      </w:r>
    </w:p>
    <w:p w:rsidR="00657079" w:rsidRPr="005B1745" w:rsidRDefault="00657079" w:rsidP="00657079">
      <w:pPr>
        <w:pStyle w:val="Standard"/>
        <w:rPr>
          <w:rFonts w:ascii="Times New Roman" w:hAnsi="Times New Roman" w:cs="Times New Roman"/>
          <w:b/>
          <w:bCs/>
          <w:color w:val="000000"/>
          <w:sz w:val="22"/>
          <w:szCs w:val="22"/>
        </w:rPr>
      </w:pPr>
    </w:p>
    <w:p w:rsidR="00657079" w:rsidRPr="005B1745" w:rsidRDefault="00657079" w:rsidP="00657079">
      <w:pPr>
        <w:pStyle w:val="Standard"/>
        <w:rPr>
          <w:rFonts w:ascii="Times New Roman" w:hAnsi="Times New Roman" w:cs="Times New Roman"/>
          <w:b/>
          <w:bCs/>
          <w:color w:val="000000"/>
          <w:sz w:val="22"/>
          <w:szCs w:val="22"/>
        </w:rPr>
      </w:pPr>
    </w:p>
    <w:p w:rsidR="00657079" w:rsidRPr="005B1745" w:rsidRDefault="00657079" w:rsidP="00657079">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OŚWIADCZENIE O PRZYNALEŻNOŚCI DO GRUPY KAPITAŁOWEJ</w:t>
      </w:r>
    </w:p>
    <w:p w:rsidR="00657079" w:rsidRPr="005B1745" w:rsidRDefault="00657079" w:rsidP="00657079">
      <w:pPr>
        <w:pStyle w:val="Standard"/>
        <w:rPr>
          <w:rFonts w:ascii="Times New Roman" w:hAnsi="Times New Roman" w:cs="Times New Roman"/>
          <w:color w:val="000000"/>
          <w:sz w:val="22"/>
          <w:szCs w:val="22"/>
        </w:rPr>
      </w:pPr>
    </w:p>
    <w:p w:rsidR="00657079" w:rsidRPr="005B1745" w:rsidRDefault="00657079" w:rsidP="0065707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657079" w:rsidRPr="005B1745" w:rsidRDefault="00657079" w:rsidP="00657079">
      <w:pPr>
        <w:pStyle w:val="Standard"/>
        <w:rPr>
          <w:rFonts w:ascii="Times New Roman" w:hAnsi="Times New Roman" w:cs="Times New Roman"/>
          <w:color w:val="000000"/>
          <w:sz w:val="22"/>
          <w:szCs w:val="22"/>
        </w:rPr>
      </w:pPr>
    </w:p>
    <w:p w:rsidR="00657079" w:rsidRPr="005B1745" w:rsidRDefault="00657079" w:rsidP="0065707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657079" w:rsidRPr="005B1745" w:rsidRDefault="00657079" w:rsidP="0065707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657079" w:rsidRPr="005B1745" w:rsidRDefault="00657079" w:rsidP="00657079">
      <w:pPr>
        <w:pStyle w:val="Standard"/>
        <w:rPr>
          <w:rFonts w:ascii="Times New Roman" w:hAnsi="Times New Roman" w:cs="Times New Roman"/>
          <w:color w:val="000000"/>
          <w:sz w:val="22"/>
          <w:szCs w:val="22"/>
        </w:rPr>
      </w:pPr>
    </w:p>
    <w:p w:rsidR="00657079" w:rsidRPr="005B1745" w:rsidRDefault="00657079" w:rsidP="00657079">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657079" w:rsidRPr="005B1745" w:rsidRDefault="00657079" w:rsidP="00657079">
      <w:pPr>
        <w:pStyle w:val="Standard"/>
        <w:rPr>
          <w:rFonts w:ascii="Times New Roman" w:hAnsi="Times New Roman" w:cs="Times New Roman"/>
          <w:color w:val="000000"/>
          <w:sz w:val="22"/>
          <w:szCs w:val="22"/>
        </w:rPr>
      </w:pPr>
    </w:p>
    <w:p w:rsidR="00657079" w:rsidRPr="005B1745" w:rsidRDefault="00657079" w:rsidP="0065707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657079" w:rsidRPr="005B1745" w:rsidRDefault="00657079" w:rsidP="0065707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657079" w:rsidRPr="005B1745" w:rsidRDefault="00657079" w:rsidP="00657079">
      <w:pPr>
        <w:pStyle w:val="Standard"/>
        <w:rPr>
          <w:rFonts w:ascii="Times New Roman" w:hAnsi="Times New Roman" w:cs="Times New Roman"/>
          <w:color w:val="000000"/>
          <w:sz w:val="22"/>
          <w:szCs w:val="22"/>
        </w:rPr>
      </w:pPr>
    </w:p>
    <w:p w:rsidR="00657079" w:rsidRPr="005B1745" w:rsidRDefault="00657079" w:rsidP="0065707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657079" w:rsidRPr="005B1745" w:rsidRDefault="00657079" w:rsidP="00657079">
      <w:pPr>
        <w:pStyle w:val="Standard"/>
        <w:rPr>
          <w:rFonts w:ascii="Times New Roman" w:hAnsi="Times New Roman" w:cs="Times New Roman"/>
          <w:b/>
          <w:bCs/>
          <w:color w:val="000000"/>
          <w:sz w:val="22"/>
          <w:szCs w:val="22"/>
        </w:rPr>
      </w:pPr>
    </w:p>
    <w:p w:rsidR="00657079" w:rsidRPr="005B1745" w:rsidRDefault="00657079" w:rsidP="0065707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  należy / nie należy do </w:t>
      </w:r>
      <w:r>
        <w:rPr>
          <w:rFonts w:ascii="Times New Roman" w:hAnsi="Times New Roman" w:cs="Times New Roman"/>
          <w:b/>
          <w:bCs/>
          <w:color w:val="000000"/>
          <w:sz w:val="22"/>
          <w:szCs w:val="22"/>
        </w:rPr>
        <w:t xml:space="preserve">tej samej </w:t>
      </w:r>
      <w:r w:rsidRPr="005B1745">
        <w:rPr>
          <w:rFonts w:ascii="Times New Roman" w:hAnsi="Times New Roman" w:cs="Times New Roman"/>
          <w:b/>
          <w:bCs/>
          <w:color w:val="000000"/>
          <w:sz w:val="22"/>
          <w:szCs w:val="22"/>
        </w:rPr>
        <w:t>grupy kapitałowej</w:t>
      </w:r>
      <w:r>
        <w:rPr>
          <w:rFonts w:ascii="Times New Roman" w:hAnsi="Times New Roman" w:cs="Times New Roman"/>
          <w:b/>
          <w:bCs/>
          <w:color w:val="000000"/>
          <w:sz w:val="22"/>
          <w:szCs w:val="22"/>
        </w:rPr>
        <w:t xml:space="preserve"> co pozostali uczestnicy postępowania</w:t>
      </w:r>
      <w:r w:rsidRPr="005B1745">
        <w:rPr>
          <w:rFonts w:ascii="Times New Roman" w:hAnsi="Times New Roman" w:cs="Times New Roman"/>
          <w:b/>
          <w:bCs/>
          <w:color w:val="000000"/>
          <w:sz w:val="22"/>
          <w:szCs w:val="22"/>
        </w:rPr>
        <w:t>.</w:t>
      </w:r>
    </w:p>
    <w:p w:rsidR="00657079" w:rsidRPr="005B1745" w:rsidRDefault="00657079" w:rsidP="00657079">
      <w:pPr>
        <w:pStyle w:val="Standard"/>
        <w:rPr>
          <w:rFonts w:ascii="Times New Roman" w:hAnsi="Times New Roman" w:cs="Times New Roman"/>
          <w:b/>
          <w:bCs/>
          <w:color w:val="000000"/>
          <w:sz w:val="22"/>
          <w:szCs w:val="22"/>
        </w:rPr>
      </w:pPr>
    </w:p>
    <w:p w:rsidR="00657079" w:rsidRPr="005A0A1B" w:rsidRDefault="00657079" w:rsidP="00657079">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r w:rsidRPr="0042099A">
        <w:rPr>
          <w:rFonts w:ascii="Times New Roman" w:hAnsi="Times New Roman" w:cs="Times New Roman"/>
          <w:b/>
          <w:bCs/>
          <w:color w:val="000000"/>
        </w:rPr>
        <w:t xml:space="preserve"> </w:t>
      </w:r>
      <w:r>
        <w:rPr>
          <w:rFonts w:ascii="Times New Roman" w:hAnsi="Times New Roman" w:cs="Times New Roman"/>
          <w:b/>
          <w:bCs/>
          <w:color w:val="000000"/>
          <w:sz w:val="22"/>
          <w:szCs w:val="22"/>
        </w:rPr>
        <w:t>(dotyczy wyłącznie wykonawców, którzy złożyli swoje oferty w postępowaniu)</w:t>
      </w:r>
      <w:r w:rsidRPr="005A0A1B">
        <w:rPr>
          <w:rFonts w:ascii="Times New Roman" w:hAnsi="Times New Roman" w:cs="Times New Roman"/>
          <w:b/>
          <w:bCs/>
          <w:color w:val="000000"/>
          <w:sz w:val="22"/>
          <w:szCs w:val="22"/>
        </w:rPr>
        <w:t>:</w:t>
      </w:r>
    </w:p>
    <w:p w:rsidR="00657079" w:rsidRPr="005B1745" w:rsidRDefault="00657079" w:rsidP="00657079">
      <w:pPr>
        <w:pStyle w:val="Standard"/>
        <w:jc w:val="both"/>
        <w:rPr>
          <w:rFonts w:ascii="Times New Roman" w:hAnsi="Times New Roman" w:cs="Times New Roman"/>
          <w:b/>
          <w:bCs/>
          <w:color w:val="000000"/>
          <w:sz w:val="22"/>
          <w:szCs w:val="22"/>
        </w:rPr>
      </w:pPr>
    </w:p>
    <w:p w:rsidR="00657079" w:rsidRPr="005B1745" w:rsidRDefault="00657079" w:rsidP="00657079">
      <w:pPr>
        <w:pStyle w:val="Standard"/>
        <w:jc w:val="both"/>
        <w:rPr>
          <w:rFonts w:ascii="Times New Roman" w:hAnsi="Times New Roman" w:cs="Times New Roman"/>
          <w:color w:val="000000"/>
          <w:sz w:val="22"/>
          <w:szCs w:val="22"/>
        </w:rPr>
      </w:pPr>
    </w:p>
    <w:p w:rsidR="00657079" w:rsidRPr="005B1745" w:rsidRDefault="00657079" w:rsidP="0065707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657079" w:rsidRPr="005B1745" w:rsidRDefault="00657079" w:rsidP="00657079">
      <w:pPr>
        <w:pStyle w:val="Standard"/>
        <w:jc w:val="both"/>
        <w:rPr>
          <w:rFonts w:ascii="Times New Roman" w:hAnsi="Times New Roman" w:cs="Times New Roman"/>
          <w:color w:val="000000"/>
          <w:sz w:val="22"/>
          <w:szCs w:val="22"/>
        </w:rPr>
      </w:pPr>
    </w:p>
    <w:p w:rsidR="00657079" w:rsidRPr="005B1745" w:rsidRDefault="00657079" w:rsidP="0065707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657079" w:rsidRPr="005B1745" w:rsidRDefault="00657079" w:rsidP="00657079">
      <w:pPr>
        <w:pStyle w:val="Standard"/>
        <w:ind w:firstLine="360"/>
        <w:jc w:val="both"/>
        <w:rPr>
          <w:rFonts w:ascii="Times New Roman" w:hAnsi="Times New Roman" w:cs="Times New Roman"/>
          <w:color w:val="000000"/>
          <w:sz w:val="22"/>
          <w:szCs w:val="22"/>
        </w:rPr>
      </w:pPr>
    </w:p>
    <w:p w:rsidR="00657079" w:rsidRPr="005B1745" w:rsidRDefault="00657079" w:rsidP="0065707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657079" w:rsidRPr="005B1745" w:rsidRDefault="00657079" w:rsidP="00657079">
      <w:pPr>
        <w:pStyle w:val="Standard"/>
        <w:ind w:firstLine="360"/>
        <w:jc w:val="both"/>
        <w:rPr>
          <w:rFonts w:ascii="Times New Roman" w:hAnsi="Times New Roman" w:cs="Times New Roman"/>
          <w:color w:val="000000"/>
          <w:sz w:val="22"/>
          <w:szCs w:val="22"/>
        </w:rPr>
      </w:pPr>
    </w:p>
    <w:p w:rsidR="00657079" w:rsidRPr="005B1745" w:rsidRDefault="00657079" w:rsidP="00657079">
      <w:pPr>
        <w:pStyle w:val="Standard"/>
        <w:ind w:firstLine="360"/>
        <w:jc w:val="both"/>
        <w:rPr>
          <w:rFonts w:ascii="Times New Roman" w:hAnsi="Times New Roman" w:cs="Times New Roman"/>
          <w:color w:val="000000"/>
          <w:sz w:val="22"/>
          <w:szCs w:val="22"/>
        </w:rPr>
      </w:pPr>
    </w:p>
    <w:p w:rsidR="00657079" w:rsidRPr="005B1745" w:rsidRDefault="00657079" w:rsidP="00657079">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w:t>
      </w:r>
      <w:proofErr w:type="spellStart"/>
      <w:r w:rsidRPr="005B1745">
        <w:rPr>
          <w:rFonts w:ascii="Times New Roman" w:hAnsi="Times New Roman" w:cs="Times New Roman"/>
          <w:b/>
          <w:bCs/>
          <w:color w:val="000000"/>
          <w:sz w:val="22"/>
          <w:szCs w:val="22"/>
        </w:rPr>
        <w:t>Pzp</w:t>
      </w:r>
      <w:proofErr w:type="spellEnd"/>
      <w:r w:rsidRPr="005B1745">
        <w:rPr>
          <w:rFonts w:ascii="Times New Roman" w:hAnsi="Times New Roman" w:cs="Times New Roman"/>
          <w:b/>
          <w:bCs/>
          <w:color w:val="000000"/>
          <w:sz w:val="22"/>
          <w:szCs w:val="22"/>
        </w:rPr>
        <w:t xml:space="preserve">. </w:t>
      </w:r>
    </w:p>
    <w:p w:rsidR="00657079" w:rsidRPr="005B1745" w:rsidRDefault="00657079" w:rsidP="00657079">
      <w:pPr>
        <w:pStyle w:val="Standard"/>
        <w:ind w:firstLine="360"/>
        <w:jc w:val="both"/>
        <w:rPr>
          <w:rFonts w:ascii="Times New Roman" w:hAnsi="Times New Roman" w:cs="Times New Roman"/>
          <w:color w:val="000000"/>
          <w:sz w:val="22"/>
          <w:szCs w:val="22"/>
        </w:rPr>
      </w:pPr>
    </w:p>
    <w:p w:rsidR="00657079" w:rsidRPr="005B1745" w:rsidRDefault="00657079" w:rsidP="00657079">
      <w:pPr>
        <w:pStyle w:val="Standard"/>
        <w:ind w:firstLine="360"/>
        <w:jc w:val="both"/>
        <w:rPr>
          <w:rFonts w:ascii="Times New Roman" w:hAnsi="Times New Roman" w:cs="Times New Roman"/>
          <w:color w:val="000000"/>
          <w:sz w:val="22"/>
          <w:szCs w:val="22"/>
        </w:rPr>
      </w:pPr>
    </w:p>
    <w:p w:rsidR="00657079" w:rsidRPr="005B1745" w:rsidRDefault="00657079" w:rsidP="00657079">
      <w:pPr>
        <w:pStyle w:val="Standard"/>
        <w:ind w:firstLine="360"/>
        <w:jc w:val="both"/>
        <w:rPr>
          <w:rFonts w:ascii="Times New Roman" w:hAnsi="Times New Roman" w:cs="Times New Roman"/>
          <w:color w:val="000000"/>
          <w:sz w:val="22"/>
          <w:szCs w:val="22"/>
        </w:rPr>
      </w:pPr>
    </w:p>
    <w:p w:rsidR="00657079" w:rsidRPr="005B1745" w:rsidRDefault="00657079" w:rsidP="00657079">
      <w:pPr>
        <w:pStyle w:val="Standard"/>
        <w:ind w:firstLine="360"/>
        <w:jc w:val="both"/>
        <w:rPr>
          <w:rFonts w:ascii="Times New Roman" w:hAnsi="Times New Roman" w:cs="Times New Roman"/>
          <w:color w:val="000000"/>
          <w:sz w:val="22"/>
          <w:szCs w:val="22"/>
        </w:rPr>
      </w:pPr>
    </w:p>
    <w:p w:rsidR="00657079" w:rsidRPr="005B1745" w:rsidRDefault="00657079" w:rsidP="00657079">
      <w:pPr>
        <w:pStyle w:val="Standard"/>
        <w:ind w:firstLine="360"/>
        <w:jc w:val="both"/>
        <w:rPr>
          <w:rFonts w:ascii="Times New Roman" w:hAnsi="Times New Roman" w:cs="Times New Roman"/>
          <w:color w:val="000000"/>
          <w:sz w:val="22"/>
          <w:szCs w:val="22"/>
        </w:rPr>
      </w:pPr>
    </w:p>
    <w:p w:rsidR="00657079" w:rsidRPr="005B1745" w:rsidRDefault="00657079" w:rsidP="00657079">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657079" w:rsidRPr="005B1745" w:rsidRDefault="00657079" w:rsidP="00657079">
      <w:pPr>
        <w:pStyle w:val="Standard"/>
        <w:ind w:left="5220" w:firstLine="360"/>
        <w:jc w:val="both"/>
        <w:rPr>
          <w:rFonts w:ascii="Times New Roman" w:hAnsi="Times New Roman" w:cs="Times New Roman"/>
          <w:color w:val="000000"/>
          <w:sz w:val="22"/>
          <w:szCs w:val="22"/>
        </w:rPr>
      </w:pPr>
    </w:p>
    <w:p w:rsidR="00657079" w:rsidRPr="005B1745" w:rsidRDefault="00657079" w:rsidP="00657079">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657079" w:rsidRPr="005B1745" w:rsidRDefault="00657079" w:rsidP="00657079">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657079" w:rsidRDefault="00657079" w:rsidP="00EE4A61">
      <w:pPr>
        <w:pStyle w:val="Standard"/>
        <w:spacing w:after="120"/>
        <w:rPr>
          <w:rFonts w:ascii="Times New Roman" w:hAnsi="Times New Roman" w:cs="Times New Roman"/>
          <w:color w:val="000000"/>
          <w:sz w:val="22"/>
          <w:szCs w:val="22"/>
        </w:rPr>
      </w:pPr>
    </w:p>
    <w:p w:rsidR="00657079" w:rsidRDefault="00657079" w:rsidP="00EE4A61">
      <w:pPr>
        <w:pStyle w:val="Standard"/>
        <w:spacing w:after="120"/>
        <w:rPr>
          <w:rFonts w:ascii="Times New Roman" w:hAnsi="Times New Roman" w:cs="Times New Roman"/>
          <w:color w:val="000000"/>
          <w:sz w:val="22"/>
          <w:szCs w:val="22"/>
        </w:rPr>
      </w:pPr>
    </w:p>
    <w:p w:rsidR="00657079" w:rsidRDefault="00657079" w:rsidP="00EE4A61">
      <w:pPr>
        <w:pStyle w:val="Standard"/>
        <w:spacing w:after="120"/>
        <w:rPr>
          <w:rFonts w:ascii="Times New Roman" w:hAnsi="Times New Roman" w:cs="Times New Roman"/>
          <w:color w:val="000000"/>
          <w:sz w:val="22"/>
          <w:szCs w:val="22"/>
        </w:rPr>
      </w:pPr>
    </w:p>
    <w:p w:rsidR="00657079" w:rsidRDefault="00657079" w:rsidP="00EE4A61">
      <w:pPr>
        <w:pStyle w:val="Standard"/>
        <w:spacing w:after="120"/>
        <w:rPr>
          <w:rFonts w:ascii="Times New Roman" w:hAnsi="Times New Roman" w:cs="Times New Roman"/>
          <w:color w:val="000000"/>
          <w:sz w:val="22"/>
          <w:szCs w:val="22"/>
        </w:rPr>
      </w:pPr>
    </w:p>
    <w:p w:rsidR="00657079" w:rsidRDefault="00657079" w:rsidP="00EE4A61">
      <w:pPr>
        <w:pStyle w:val="Standard"/>
        <w:spacing w:after="120"/>
        <w:rPr>
          <w:rFonts w:ascii="Times New Roman" w:hAnsi="Times New Roman" w:cs="Times New Roman"/>
          <w:color w:val="000000"/>
          <w:sz w:val="22"/>
          <w:szCs w:val="22"/>
        </w:rPr>
      </w:pPr>
    </w:p>
    <w:p w:rsidR="00657079" w:rsidRDefault="00657079" w:rsidP="00EE4A61">
      <w:pPr>
        <w:pStyle w:val="Standard"/>
        <w:spacing w:after="120"/>
        <w:rPr>
          <w:rFonts w:ascii="Times New Roman" w:hAnsi="Times New Roman" w:cs="Times New Roman"/>
          <w:color w:val="000000"/>
          <w:sz w:val="22"/>
          <w:szCs w:val="22"/>
        </w:rPr>
      </w:pPr>
    </w:p>
    <w:p w:rsidR="00657079" w:rsidRDefault="00657079" w:rsidP="00EE4A61">
      <w:pPr>
        <w:pStyle w:val="Standard"/>
        <w:spacing w:after="120"/>
        <w:rPr>
          <w:rFonts w:ascii="Times New Roman" w:hAnsi="Times New Roman" w:cs="Times New Roman"/>
          <w:color w:val="000000"/>
          <w:sz w:val="22"/>
          <w:szCs w:val="22"/>
        </w:rPr>
      </w:pPr>
    </w:p>
    <w:p w:rsidR="00657079" w:rsidRDefault="00657079" w:rsidP="00EE4A61">
      <w:pPr>
        <w:pStyle w:val="Standard"/>
        <w:spacing w:after="120"/>
        <w:rPr>
          <w:rFonts w:ascii="Times New Roman" w:hAnsi="Times New Roman" w:cs="Times New Roman"/>
          <w:color w:val="000000"/>
          <w:sz w:val="22"/>
          <w:szCs w:val="22"/>
        </w:rPr>
      </w:pPr>
    </w:p>
    <w:p w:rsidR="00657079" w:rsidRDefault="00EE4A61" w:rsidP="00EE4A61">
      <w:pPr>
        <w:pStyle w:val="Standard"/>
        <w:spacing w:after="120"/>
        <w:rPr>
          <w:rFonts w:ascii="Times New Roman" w:hAnsi="Times New Roman" w:cs="Times New Roman"/>
          <w:b/>
          <w:bCs/>
          <w:color w:val="000000"/>
          <w:sz w:val="22"/>
          <w:szCs w:val="22"/>
        </w:rPr>
      </w:pPr>
      <w:r w:rsidRPr="00220F55">
        <w:rPr>
          <w:rFonts w:ascii="Times New Roman" w:hAnsi="Times New Roman" w:cs="Times New Roman"/>
          <w:color w:val="000000"/>
          <w:sz w:val="22"/>
          <w:szCs w:val="22"/>
        </w:rPr>
        <w:lastRenderedPageBreak/>
        <w:t xml:space="preserve">PIECZĄTKA FIRMOWA WYKONAWCY                                                                </w:t>
      </w:r>
      <w:r w:rsidRPr="00220F55">
        <w:rPr>
          <w:rFonts w:ascii="Times New Roman" w:hAnsi="Times New Roman" w:cs="Times New Roman"/>
          <w:b/>
          <w:bCs/>
          <w:color w:val="000000"/>
          <w:sz w:val="22"/>
          <w:szCs w:val="22"/>
        </w:rPr>
        <w:t xml:space="preserve"> </w:t>
      </w:r>
    </w:p>
    <w:p w:rsidR="00657079" w:rsidRDefault="00657079" w:rsidP="00EE4A61">
      <w:pPr>
        <w:pStyle w:val="Standard"/>
        <w:spacing w:after="120"/>
        <w:rPr>
          <w:rFonts w:ascii="Times New Roman" w:hAnsi="Times New Roman" w:cs="Times New Roman"/>
          <w:b/>
          <w:bCs/>
          <w:color w:val="000000"/>
          <w:sz w:val="22"/>
          <w:szCs w:val="22"/>
        </w:rPr>
      </w:pPr>
    </w:p>
    <w:p w:rsidR="00EE4A61" w:rsidRDefault="00EE4A61" w:rsidP="00657079">
      <w:pPr>
        <w:pStyle w:val="Standard"/>
        <w:spacing w:after="120"/>
        <w:ind w:left="6372" w:firstLine="708"/>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załącznik nr </w:t>
      </w:r>
      <w:r w:rsidR="00212841">
        <w:rPr>
          <w:rFonts w:ascii="Times New Roman" w:hAnsi="Times New Roman" w:cs="Times New Roman"/>
          <w:b/>
          <w:bCs/>
          <w:color w:val="000000"/>
          <w:sz w:val="22"/>
          <w:szCs w:val="22"/>
        </w:rPr>
        <w:t>7</w:t>
      </w:r>
    </w:p>
    <w:p w:rsidR="00EE4A61" w:rsidRPr="00220F55" w:rsidRDefault="00EE4A61" w:rsidP="00EE4A61">
      <w:pPr>
        <w:pStyle w:val="Standard"/>
        <w:spacing w:after="120"/>
        <w:jc w:val="right"/>
        <w:rPr>
          <w:rFonts w:ascii="Times New Roman" w:hAnsi="Times New Roman" w:cs="Times New Roman"/>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EE4A61" w:rsidRPr="00220F55" w:rsidRDefault="00EE4A61" w:rsidP="00EE4A61">
      <w:pPr>
        <w:pStyle w:val="Standard"/>
        <w:tabs>
          <w:tab w:val="left" w:pos="1560"/>
          <w:tab w:val="left" w:pos="2835"/>
          <w:tab w:val="left" w:pos="6804"/>
        </w:tabs>
        <w:spacing w:after="120"/>
        <w:jc w:val="center"/>
        <w:rPr>
          <w:rFonts w:ascii="Times New Roman" w:hAnsi="Times New Roman" w:cs="Times New Roman"/>
          <w:b/>
          <w:bCs/>
          <w:color w:val="000000"/>
          <w:sz w:val="22"/>
          <w:szCs w:val="22"/>
        </w:rPr>
      </w:pPr>
    </w:p>
    <w:p w:rsidR="00EE4A61" w:rsidRPr="00220F55" w:rsidRDefault="00EE4A61" w:rsidP="00EE4A61">
      <w:pPr>
        <w:pStyle w:val="Standard"/>
        <w:rPr>
          <w:rFonts w:ascii="Times New Roman" w:hAnsi="Times New Roman" w:cs="Times New Roman"/>
          <w:color w:val="000000"/>
          <w:sz w:val="22"/>
          <w:szCs w:val="22"/>
        </w:rPr>
      </w:pPr>
    </w:p>
    <w:p w:rsidR="00EE4A61" w:rsidRPr="00220F55" w:rsidRDefault="00EE4A61" w:rsidP="00EE4A61">
      <w:pPr>
        <w:pStyle w:val="Tekstpodstawowywcity1"/>
        <w:jc w:val="center"/>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Wykaz robót budowlanych  wykonanych lub wykonywanych w okresie ostatnich 5 lat </w:t>
      </w:r>
      <w:r w:rsidRPr="00220F55">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EE4A61" w:rsidRPr="00220F55" w:rsidRDefault="00EE4A61" w:rsidP="00EE4A61">
      <w:pPr>
        <w:pStyle w:val="Standard"/>
        <w:tabs>
          <w:tab w:val="left" w:pos="1560"/>
          <w:tab w:val="left" w:pos="2835"/>
          <w:tab w:val="left" w:pos="6804"/>
        </w:tabs>
        <w:spacing w:after="120"/>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 </w:t>
      </w:r>
    </w:p>
    <w:tbl>
      <w:tblPr>
        <w:tblW w:w="9892" w:type="dxa"/>
        <w:tblInd w:w="2" w:type="dxa"/>
        <w:tblLayout w:type="fixed"/>
        <w:tblCellMar>
          <w:left w:w="10" w:type="dxa"/>
          <w:right w:w="10" w:type="dxa"/>
        </w:tblCellMar>
        <w:tblLook w:val="00A0" w:firstRow="1" w:lastRow="0" w:firstColumn="1" w:lastColumn="0" w:noHBand="0" w:noVBand="0"/>
      </w:tblPr>
      <w:tblGrid>
        <w:gridCol w:w="597"/>
        <w:gridCol w:w="1849"/>
        <w:gridCol w:w="2179"/>
        <w:gridCol w:w="1751"/>
        <w:gridCol w:w="1576"/>
        <w:gridCol w:w="1940"/>
      </w:tblGrid>
      <w:tr w:rsidR="00EE4A61" w:rsidRPr="00220F55" w:rsidTr="00997B48">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i/>
                <w:iCs/>
                <w:color w:val="000000"/>
                <w:sz w:val="22"/>
                <w:szCs w:val="22"/>
              </w:rPr>
            </w:pPr>
            <w:r w:rsidRPr="00220F55">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Zamawiający/</w:t>
            </w:r>
          </w:p>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tcPr>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b/>
                <w:bCs/>
                <w:i/>
                <w:iCs/>
                <w:color w:val="000000"/>
              </w:rPr>
            </w:pPr>
          </w:p>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MIEJSCE</w:t>
            </w:r>
          </w:p>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WARTOŚĆ KONTRAKTU</w:t>
            </w:r>
          </w:p>
        </w:tc>
      </w:tr>
      <w:tr w:rsidR="00EE4A61" w:rsidRPr="00220F55" w:rsidTr="00997B48">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left w:val="single" w:sz="2" w:space="0" w:color="000001"/>
              <w:bottom w:val="single" w:sz="4" w:space="0" w:color="auto"/>
            </w:tcBorders>
            <w:tcMar>
              <w:top w:w="0" w:type="dxa"/>
              <w:left w:w="70" w:type="dxa"/>
              <w:bottom w:w="0" w:type="dxa"/>
              <w:right w:w="70" w:type="dxa"/>
            </w:tcMa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r>
      <w:tr w:rsidR="00EE4A61" w:rsidRPr="00220F55" w:rsidTr="00997B48">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r>
      <w:tr w:rsidR="00EE4A61" w:rsidRPr="00220F55" w:rsidTr="00997B48">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E4A61" w:rsidRPr="00220F55" w:rsidRDefault="00EE4A61" w:rsidP="00997B48">
            <w:pPr>
              <w:pStyle w:val="Standard"/>
              <w:tabs>
                <w:tab w:val="left" w:pos="1560"/>
                <w:tab w:val="left" w:pos="2835"/>
                <w:tab w:val="left" w:pos="6804"/>
              </w:tabs>
              <w:spacing w:after="120"/>
              <w:rPr>
                <w:rFonts w:ascii="Times New Roman" w:hAnsi="Times New Roman" w:cs="Times New Roman"/>
                <w:b/>
                <w:bCs/>
                <w:i/>
                <w:iCs/>
                <w:color w:val="000000"/>
              </w:rPr>
            </w:pPr>
          </w:p>
        </w:tc>
      </w:tr>
    </w:tbl>
    <w:p w:rsidR="00EE4A61" w:rsidRPr="00220F55" w:rsidRDefault="00EE4A61" w:rsidP="00EE4A61">
      <w:pPr>
        <w:pStyle w:val="Standard"/>
        <w:tabs>
          <w:tab w:val="left" w:pos="1560"/>
          <w:tab w:val="left" w:pos="2835"/>
          <w:tab w:val="left" w:pos="6804"/>
        </w:tabs>
        <w:spacing w:after="120"/>
        <w:rPr>
          <w:rFonts w:ascii="Times New Roman" w:hAnsi="Times New Roman" w:cs="Times New Roman"/>
          <w:b/>
          <w:bCs/>
          <w:color w:val="000000"/>
          <w:sz w:val="22"/>
          <w:szCs w:val="22"/>
        </w:rPr>
      </w:pPr>
    </w:p>
    <w:p w:rsidR="00EE4A61" w:rsidRDefault="00EE4A61" w:rsidP="00EE4A61">
      <w:pPr>
        <w:pStyle w:val="Standard"/>
        <w:tabs>
          <w:tab w:val="left" w:pos="1560"/>
          <w:tab w:val="left" w:pos="2835"/>
          <w:tab w:val="left" w:pos="7513"/>
        </w:tabs>
        <w:rPr>
          <w:rFonts w:ascii="Times New Roman" w:hAnsi="Times New Roman" w:cs="Times New Roman"/>
          <w:color w:val="000000"/>
          <w:sz w:val="22"/>
          <w:szCs w:val="22"/>
        </w:rPr>
      </w:pPr>
    </w:p>
    <w:p w:rsidR="00EE4A61" w:rsidRDefault="00EE4A61" w:rsidP="00EE4A61">
      <w:pPr>
        <w:pStyle w:val="Standard"/>
        <w:rPr>
          <w:rFonts w:ascii="Times New Roman" w:hAnsi="Times New Roman" w:cs="Times New Roman"/>
          <w:color w:val="000000"/>
          <w:sz w:val="22"/>
          <w:szCs w:val="22"/>
        </w:rPr>
      </w:pPr>
    </w:p>
    <w:p w:rsidR="00EE4A61" w:rsidRPr="005B1745" w:rsidRDefault="00EE4A61" w:rsidP="00EE4A61">
      <w:pPr>
        <w:pStyle w:val="Standard"/>
        <w:rPr>
          <w:rFonts w:ascii="Times New Roman" w:hAnsi="Times New Roman" w:cs="Times New Roman"/>
          <w:color w:val="000000"/>
          <w:sz w:val="22"/>
          <w:szCs w:val="22"/>
        </w:rPr>
      </w:pPr>
    </w:p>
    <w:p w:rsidR="00EE4A61" w:rsidRPr="005B1745" w:rsidRDefault="00EE4A61" w:rsidP="00EE4A61">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007A0012">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Podpis wykonawcy</w:t>
      </w:r>
    </w:p>
    <w:p w:rsidR="00EE4A61" w:rsidRPr="005B1745" w:rsidRDefault="00EE4A61" w:rsidP="00EE4A61">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 xml:space="preserve">        </w:t>
      </w:r>
    </w:p>
    <w:p w:rsidR="00EE4A61" w:rsidRDefault="00EE4A61" w:rsidP="00EE4A61">
      <w:pPr>
        <w:pStyle w:val="Standard"/>
        <w:rPr>
          <w:rFonts w:ascii="Times New Roman" w:hAnsi="Times New Roman" w:cs="Times New Roman"/>
          <w:color w:val="000000"/>
          <w:sz w:val="22"/>
          <w:szCs w:val="22"/>
        </w:rPr>
      </w:pPr>
    </w:p>
    <w:p w:rsidR="000B2D57" w:rsidRDefault="000B2D57" w:rsidP="00EE4A61">
      <w:pPr>
        <w:pStyle w:val="Standard"/>
        <w:rPr>
          <w:rFonts w:ascii="Times New Roman" w:hAnsi="Times New Roman" w:cs="Times New Roman"/>
          <w:color w:val="000000"/>
          <w:sz w:val="22"/>
          <w:szCs w:val="22"/>
        </w:rPr>
      </w:pPr>
    </w:p>
    <w:p w:rsidR="0035029E" w:rsidRDefault="0035029E" w:rsidP="00EE4A61">
      <w:pPr>
        <w:pStyle w:val="Standard"/>
        <w:rPr>
          <w:rFonts w:ascii="Times New Roman" w:hAnsi="Times New Roman" w:cs="Times New Roman"/>
          <w:color w:val="000000"/>
          <w:sz w:val="22"/>
          <w:szCs w:val="22"/>
        </w:rPr>
      </w:pPr>
    </w:p>
    <w:p w:rsidR="0035029E" w:rsidRDefault="0035029E" w:rsidP="00EE4A61">
      <w:pPr>
        <w:pStyle w:val="Standard"/>
        <w:rPr>
          <w:rFonts w:ascii="Times New Roman" w:hAnsi="Times New Roman" w:cs="Times New Roman"/>
          <w:color w:val="000000"/>
          <w:sz w:val="22"/>
          <w:szCs w:val="22"/>
        </w:rPr>
      </w:pPr>
    </w:p>
    <w:p w:rsidR="0035029E" w:rsidRDefault="0035029E" w:rsidP="00EE4A61">
      <w:pPr>
        <w:pStyle w:val="Standard"/>
        <w:rPr>
          <w:rFonts w:ascii="Times New Roman" w:hAnsi="Times New Roman" w:cs="Times New Roman"/>
          <w:color w:val="000000"/>
          <w:sz w:val="22"/>
          <w:szCs w:val="22"/>
        </w:rPr>
      </w:pPr>
    </w:p>
    <w:p w:rsidR="000B2D57" w:rsidRDefault="000B2D57" w:rsidP="00EE4A61">
      <w:pPr>
        <w:pStyle w:val="Standard"/>
        <w:rPr>
          <w:rFonts w:ascii="Times New Roman" w:hAnsi="Times New Roman" w:cs="Times New Roman"/>
          <w:color w:val="000000"/>
          <w:sz w:val="22"/>
          <w:szCs w:val="22"/>
        </w:rPr>
      </w:pPr>
    </w:p>
    <w:p w:rsidR="000B2D57" w:rsidRDefault="000B2D57" w:rsidP="00EE4A61">
      <w:pPr>
        <w:pStyle w:val="Standard"/>
        <w:rPr>
          <w:rFonts w:ascii="Times New Roman" w:hAnsi="Times New Roman" w:cs="Times New Roman"/>
          <w:color w:val="000000"/>
          <w:sz w:val="22"/>
          <w:szCs w:val="22"/>
        </w:rPr>
      </w:pPr>
    </w:p>
    <w:p w:rsidR="008030FC" w:rsidRDefault="008030FC" w:rsidP="00EE4A61">
      <w:pPr>
        <w:pStyle w:val="Standard"/>
        <w:rPr>
          <w:rFonts w:ascii="Times New Roman" w:hAnsi="Times New Roman" w:cs="Times New Roman"/>
          <w:color w:val="000000"/>
          <w:sz w:val="22"/>
          <w:szCs w:val="22"/>
        </w:rPr>
      </w:pPr>
    </w:p>
    <w:p w:rsidR="008030FC" w:rsidRDefault="008030FC" w:rsidP="00EE4A61">
      <w:pPr>
        <w:pStyle w:val="Standard"/>
        <w:rPr>
          <w:rFonts w:ascii="Times New Roman" w:hAnsi="Times New Roman" w:cs="Times New Roman"/>
          <w:color w:val="000000"/>
          <w:sz w:val="22"/>
          <w:szCs w:val="22"/>
        </w:rPr>
      </w:pPr>
    </w:p>
    <w:p w:rsidR="008030FC" w:rsidRDefault="008030FC" w:rsidP="00EE4A61">
      <w:pPr>
        <w:pStyle w:val="Standard"/>
        <w:rPr>
          <w:rFonts w:ascii="Times New Roman" w:hAnsi="Times New Roman" w:cs="Times New Roman"/>
          <w:color w:val="000000"/>
          <w:sz w:val="22"/>
          <w:szCs w:val="22"/>
        </w:rPr>
      </w:pPr>
    </w:p>
    <w:p w:rsidR="00EE4A61" w:rsidRPr="005B1745" w:rsidRDefault="00EE4A61" w:rsidP="00EE4A61">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 xml:space="preserve">        </w:t>
      </w:r>
    </w:p>
    <w:p w:rsidR="00EE4A61" w:rsidRDefault="00EE4A61" w:rsidP="00EE4A61">
      <w:pPr>
        <w:pStyle w:val="Standard"/>
        <w:rPr>
          <w:rFonts w:ascii="Times New Roman" w:hAnsi="Times New Roman" w:cs="Times New Roman"/>
          <w:color w:val="000000"/>
          <w:sz w:val="22"/>
          <w:szCs w:val="22"/>
        </w:rPr>
      </w:pPr>
    </w:p>
    <w:p w:rsidR="006B5FB3" w:rsidRDefault="006B5FB3" w:rsidP="00EE4A61">
      <w:pPr>
        <w:pStyle w:val="Standard"/>
        <w:rPr>
          <w:rFonts w:ascii="Times New Roman" w:hAnsi="Times New Roman" w:cs="Times New Roman"/>
          <w:color w:val="000000"/>
          <w:sz w:val="22"/>
          <w:szCs w:val="22"/>
        </w:rPr>
      </w:pPr>
    </w:p>
    <w:p w:rsidR="006B5FB3" w:rsidRDefault="006B5FB3" w:rsidP="00EE4A61">
      <w:pPr>
        <w:pStyle w:val="Standard"/>
        <w:rPr>
          <w:rFonts w:ascii="Times New Roman" w:hAnsi="Times New Roman" w:cs="Times New Roman"/>
          <w:color w:val="000000"/>
          <w:sz w:val="22"/>
          <w:szCs w:val="22"/>
        </w:rPr>
      </w:pPr>
    </w:p>
    <w:p w:rsidR="009C23C7" w:rsidRDefault="009C23C7" w:rsidP="00EE4A61">
      <w:pPr>
        <w:pStyle w:val="Standard"/>
        <w:rPr>
          <w:rFonts w:ascii="Times New Roman" w:hAnsi="Times New Roman" w:cs="Times New Roman"/>
          <w:color w:val="000000"/>
          <w:sz w:val="22"/>
          <w:szCs w:val="22"/>
        </w:rPr>
      </w:pPr>
    </w:p>
    <w:p w:rsidR="00D43B46" w:rsidRPr="005B1745" w:rsidRDefault="00D43B46" w:rsidP="00EE4A61">
      <w:pPr>
        <w:pStyle w:val="Standard"/>
        <w:rPr>
          <w:rFonts w:ascii="Times New Roman" w:hAnsi="Times New Roman" w:cs="Times New Roman"/>
          <w:color w:val="000000"/>
          <w:sz w:val="22"/>
          <w:szCs w:val="22"/>
        </w:rPr>
      </w:pPr>
    </w:p>
    <w:p w:rsidR="00EE4A61" w:rsidRPr="005B1745" w:rsidRDefault="00EE4A61" w:rsidP="00EE4A61">
      <w:pPr>
        <w:pStyle w:val="Standard"/>
        <w:rPr>
          <w:rFonts w:ascii="Times New Roman" w:hAnsi="Times New Roman" w:cs="Times New Roman"/>
          <w:color w:val="000000"/>
          <w:sz w:val="22"/>
          <w:szCs w:val="22"/>
        </w:rPr>
      </w:pPr>
    </w:p>
    <w:p w:rsidR="005E1305" w:rsidRPr="005B1745" w:rsidRDefault="005E1305" w:rsidP="005E1305">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CZĄTKA FIRMOWA WYKONAWCY</w:t>
      </w:r>
    </w:p>
    <w:p w:rsidR="005E1305" w:rsidRDefault="005E1305" w:rsidP="005E1305">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8</w:t>
      </w:r>
    </w:p>
    <w:p w:rsidR="005E1305" w:rsidRPr="005B1745" w:rsidRDefault="005E1305" w:rsidP="005E1305">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5E1305" w:rsidRDefault="005E1305" w:rsidP="005E1305">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5E1305" w:rsidRDefault="005E1305" w:rsidP="005E1305">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5E1305" w:rsidRPr="005B1745" w:rsidRDefault="005E1305" w:rsidP="005E1305">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941128" w:rsidRDefault="005E1305" w:rsidP="00941128">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941128" w:rsidRPr="00941128" w:rsidRDefault="00941128" w:rsidP="00941128">
      <w:pPr>
        <w:pStyle w:val="Textbody"/>
      </w:pPr>
    </w:p>
    <w:p w:rsidR="005E1305" w:rsidRPr="00941128" w:rsidRDefault="00C13EE5" w:rsidP="00C13EE5">
      <w:pPr>
        <w:rPr>
          <w:sz w:val="18"/>
          <w:szCs w:val="18"/>
          <w:lang w:eastAsia="zh-CN"/>
        </w:rPr>
      </w:pPr>
      <w:r w:rsidRPr="00941128">
        <w:rPr>
          <w:rFonts w:ascii="Times New Roman" w:hAnsi="Times New Roman" w:cs="Times New Roman"/>
          <w:b/>
          <w:i/>
          <w:sz w:val="18"/>
          <w:szCs w:val="18"/>
        </w:rPr>
        <w:t xml:space="preserve">- </w:t>
      </w:r>
      <w:r w:rsidR="005E1305" w:rsidRPr="00941128">
        <w:rPr>
          <w:rFonts w:ascii="Times New Roman" w:hAnsi="Times New Roman" w:cs="Times New Roman"/>
          <w:b/>
          <w:i/>
          <w:sz w:val="18"/>
          <w:szCs w:val="18"/>
        </w:rPr>
        <w:t xml:space="preserve">Osoba posiadająca uprawnienia do kierowania robotami budowlanymi bez ograniczeń lub w ograniczonym zakresie w specjalności </w:t>
      </w:r>
      <w:r w:rsidR="005E1305" w:rsidRPr="00941128">
        <w:rPr>
          <w:rFonts w:ascii="Times New Roman" w:hAnsi="Times New Roman" w:cs="Times New Roman"/>
          <w:b/>
          <w:bCs/>
          <w:i/>
          <w:sz w:val="18"/>
          <w:szCs w:val="18"/>
        </w:rPr>
        <w:t xml:space="preserve"> </w:t>
      </w:r>
      <w:r w:rsidR="007B02B8">
        <w:rPr>
          <w:rFonts w:ascii="Times New Roman" w:hAnsi="Times New Roman" w:cs="Times New Roman"/>
          <w:b/>
          <w:i/>
          <w:sz w:val="18"/>
          <w:szCs w:val="18"/>
        </w:rPr>
        <w:t>drogowej</w:t>
      </w:r>
      <w:r w:rsidR="005E1305" w:rsidRPr="00941128">
        <w:rPr>
          <w:rFonts w:ascii="Times New Roman" w:hAnsi="Times New Roman" w:cs="Times New Roman"/>
          <w:b/>
          <w:i/>
          <w:sz w:val="18"/>
          <w:szCs w:val="18"/>
        </w:rPr>
        <w:t xml:space="preserve"> ( kierownik  budowy )  </w:t>
      </w:r>
      <w:r w:rsidRPr="00941128">
        <w:rPr>
          <w:rFonts w:ascii="Times New Roman" w:hAnsi="Times New Roman" w:cs="Times New Roman"/>
          <w:b/>
          <w:i/>
          <w:sz w:val="18"/>
          <w:szCs w:val="18"/>
        </w:rPr>
        <w:t>- min. 1 osob</w:t>
      </w:r>
      <w:r w:rsidR="004A6ECA">
        <w:rPr>
          <w:rFonts w:ascii="Times New Roman" w:hAnsi="Times New Roman" w:cs="Times New Roman"/>
          <w:b/>
          <w:i/>
          <w:sz w:val="18"/>
          <w:szCs w:val="18"/>
        </w:rPr>
        <w:t>a</w:t>
      </w:r>
    </w:p>
    <w:p w:rsidR="00C13EE5" w:rsidRDefault="00C13EE5" w:rsidP="00C13EE5">
      <w:pPr>
        <w:pStyle w:val="Default"/>
        <w:rPr>
          <w:rFonts w:ascii="Times New Roman" w:hAnsi="Times New Roman" w:cs="Times New Roman"/>
          <w:b/>
          <w:bCs/>
          <w:i/>
          <w:sz w:val="18"/>
          <w:szCs w:val="18"/>
        </w:rPr>
      </w:pPr>
      <w:r w:rsidRPr="00941128">
        <w:rPr>
          <w:rFonts w:ascii="Times New Roman" w:hAnsi="Times New Roman" w:cs="Times New Roman"/>
          <w:b/>
          <w:i/>
          <w:sz w:val="18"/>
          <w:szCs w:val="18"/>
        </w:rPr>
        <w:t xml:space="preserve">- Osoba posiadającą  uprawnienia do kierowania robotami budowlanymi bez ograniczeń lub w ograniczonym zakresie w specjalności </w:t>
      </w:r>
      <w:r w:rsidRPr="00941128">
        <w:rPr>
          <w:rFonts w:ascii="Times New Roman" w:hAnsi="Times New Roman" w:cs="Times New Roman"/>
          <w:b/>
          <w:bCs/>
          <w:i/>
          <w:sz w:val="18"/>
          <w:szCs w:val="18"/>
        </w:rPr>
        <w:t>instalacyjnej w zakresie sieci, instalacji  i urządzeń elektrycznych  i elektroenergetycznych – kierownik robót -  min. 1 osoba</w:t>
      </w:r>
    </w:p>
    <w:p w:rsidR="00CB03D6" w:rsidRPr="00941128" w:rsidRDefault="00CB03D6" w:rsidP="00C13EE5">
      <w:pPr>
        <w:pStyle w:val="Default"/>
        <w:rPr>
          <w:rFonts w:ascii="Times New Roman" w:hAnsi="Times New Roman" w:cs="Times New Roman"/>
          <w:b/>
          <w:bCs/>
          <w:i/>
          <w:sz w:val="18"/>
          <w:szCs w:val="18"/>
        </w:rPr>
      </w:pPr>
    </w:p>
    <w:tbl>
      <w:tblPr>
        <w:tblpPr w:leftFromText="141" w:rightFromText="141" w:vertAnchor="text" w:horzAnchor="margin" w:tblpXSpec="center" w:tblpY="1191"/>
        <w:tblW w:w="10910" w:type="dxa"/>
        <w:tblLayout w:type="fixed"/>
        <w:tblCellMar>
          <w:left w:w="10" w:type="dxa"/>
          <w:right w:w="10" w:type="dxa"/>
        </w:tblCellMar>
        <w:tblLook w:val="00A0" w:firstRow="1" w:lastRow="0" w:firstColumn="1" w:lastColumn="0" w:noHBand="0" w:noVBand="0"/>
      </w:tblPr>
      <w:tblGrid>
        <w:gridCol w:w="421"/>
        <w:gridCol w:w="1842"/>
        <w:gridCol w:w="2268"/>
        <w:gridCol w:w="993"/>
        <w:gridCol w:w="1417"/>
        <w:gridCol w:w="1843"/>
        <w:gridCol w:w="2126"/>
      </w:tblGrid>
      <w:tr w:rsidR="00C13EE5" w:rsidRPr="005B1745" w:rsidTr="00CB03D6">
        <w:trPr>
          <w:trHeight w:val="1111"/>
        </w:trPr>
        <w:tc>
          <w:tcPr>
            <w:tcW w:w="421"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84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2268"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13EE5" w:rsidRPr="005B1745" w:rsidRDefault="00C13EE5" w:rsidP="00CB03D6">
            <w:pPr>
              <w:pStyle w:val="Standard"/>
              <w:tabs>
                <w:tab w:val="left" w:pos="1560"/>
                <w:tab w:val="left" w:pos="2835"/>
                <w:tab w:val="left" w:pos="7513"/>
              </w:tabs>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C13EE5" w:rsidRPr="005B1745" w:rsidRDefault="00C13EE5" w:rsidP="00CB03D6">
            <w:pPr>
              <w:pStyle w:val="Standard"/>
              <w:tabs>
                <w:tab w:val="left" w:pos="1560"/>
                <w:tab w:val="left" w:pos="2835"/>
                <w:tab w:val="left" w:pos="7513"/>
              </w:tabs>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tc>
        <w:tc>
          <w:tcPr>
            <w:tcW w:w="993" w:type="dxa"/>
            <w:tcBorders>
              <w:top w:val="single" w:sz="2" w:space="0" w:color="000001"/>
              <w:left w:val="single" w:sz="2" w:space="0" w:color="000001"/>
              <w:bottom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p>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p>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r>
              <w:rPr>
                <w:rFonts w:ascii="Times New Roman" w:hAnsi="Times New Roman" w:cs="Times New Roman"/>
                <w:i/>
                <w:iCs/>
                <w:color w:val="000000"/>
                <w:sz w:val="22"/>
                <w:szCs w:val="22"/>
              </w:rPr>
              <w:t xml:space="preserve"> </w:t>
            </w:r>
          </w:p>
        </w:tc>
        <w:tc>
          <w:tcPr>
            <w:tcW w:w="1417"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3"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p>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2126"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jc w:val="center"/>
              <w:rPr>
                <w:rFonts w:ascii="Times New Roman" w:hAnsi="Times New Roman" w:cs="Times New Roman"/>
                <w:i/>
                <w:iCs/>
                <w:color w:val="000000"/>
                <w:sz w:val="22"/>
                <w:szCs w:val="22"/>
              </w:rPr>
            </w:pPr>
          </w:p>
          <w:p w:rsidR="00C13EE5" w:rsidRPr="005B1745" w:rsidRDefault="00C13EE5" w:rsidP="00CB03D6">
            <w:pPr>
              <w:pStyle w:val="Standard"/>
              <w:tabs>
                <w:tab w:val="left" w:pos="1560"/>
                <w:tab w:val="left" w:pos="2835"/>
                <w:tab w:val="left" w:pos="7513"/>
              </w:tabs>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C13EE5" w:rsidRPr="005B1745" w:rsidTr="00CB03D6">
        <w:trPr>
          <w:trHeight w:val="694"/>
        </w:trPr>
        <w:tc>
          <w:tcPr>
            <w:tcW w:w="421" w:type="dxa"/>
            <w:tcBorders>
              <w:left w:val="single" w:sz="2" w:space="0" w:color="000001"/>
              <w:bottom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00CB03D6">
              <w:rPr>
                <w:rFonts w:ascii="Times New Roman" w:hAnsi="Times New Roman" w:cs="Times New Roman"/>
                <w:color w:val="000000"/>
                <w:sz w:val="22"/>
                <w:szCs w:val="22"/>
              </w:rPr>
              <w:t>.</w:t>
            </w:r>
          </w:p>
        </w:tc>
        <w:tc>
          <w:tcPr>
            <w:tcW w:w="1842" w:type="dxa"/>
            <w:tcBorders>
              <w:left w:val="single" w:sz="2" w:space="0" w:color="000001"/>
              <w:bottom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2268" w:type="dxa"/>
            <w:tcBorders>
              <w:left w:val="single" w:sz="2" w:space="0" w:color="000001"/>
              <w:bottom w:val="single" w:sz="2" w:space="0" w:color="000001"/>
            </w:tcBorders>
            <w:tcMar>
              <w:top w:w="0" w:type="dxa"/>
              <w:left w:w="70" w:type="dxa"/>
              <w:bottom w:w="0" w:type="dxa"/>
              <w:right w:w="70" w:type="dxa"/>
            </w:tcMar>
            <w:vAlign w:val="cente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993" w:type="dxa"/>
            <w:tcBorders>
              <w:left w:val="single" w:sz="2" w:space="0" w:color="000001"/>
              <w:bottom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1417" w:type="dxa"/>
            <w:tcBorders>
              <w:left w:val="single" w:sz="2" w:space="0" w:color="000001"/>
              <w:bottom w:val="single" w:sz="2" w:space="0" w:color="000001"/>
              <w:right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1843" w:type="dxa"/>
            <w:tcBorders>
              <w:left w:val="single" w:sz="2" w:space="0" w:color="000001"/>
              <w:bottom w:val="single" w:sz="2" w:space="0" w:color="000001"/>
              <w:right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2126" w:type="dxa"/>
            <w:tcBorders>
              <w:left w:val="single" w:sz="2" w:space="0" w:color="000001"/>
              <w:bottom w:val="single" w:sz="2" w:space="0" w:color="000001"/>
              <w:right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r>
      <w:tr w:rsidR="00C36E3A" w:rsidRPr="005B1745" w:rsidTr="00CB03D6">
        <w:trPr>
          <w:trHeight w:val="694"/>
        </w:trPr>
        <w:tc>
          <w:tcPr>
            <w:tcW w:w="421" w:type="dxa"/>
            <w:tcBorders>
              <w:left w:val="single" w:sz="2" w:space="0" w:color="000001"/>
              <w:bottom w:val="single" w:sz="2" w:space="0" w:color="000001"/>
            </w:tcBorders>
            <w:tcMar>
              <w:top w:w="0" w:type="dxa"/>
              <w:left w:w="70" w:type="dxa"/>
              <w:bottom w:w="0" w:type="dxa"/>
              <w:right w:w="70" w:type="dxa"/>
            </w:tcMar>
          </w:tcPr>
          <w:p w:rsidR="00C36E3A" w:rsidRDefault="00C36E3A" w:rsidP="00CB03D6">
            <w:pPr>
              <w:pStyle w:val="Standard"/>
              <w:tabs>
                <w:tab w:val="left" w:pos="1560"/>
                <w:tab w:val="left" w:pos="2835"/>
                <w:tab w:val="left" w:pos="7513"/>
              </w:tabs>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842" w:type="dxa"/>
            <w:tcBorders>
              <w:left w:val="single" w:sz="2" w:space="0" w:color="000001"/>
              <w:bottom w:val="single" w:sz="2" w:space="0" w:color="000001"/>
            </w:tcBorders>
            <w:tcMar>
              <w:top w:w="0" w:type="dxa"/>
              <w:left w:w="70" w:type="dxa"/>
              <w:bottom w:w="0" w:type="dxa"/>
              <w:right w:w="70" w:type="dxa"/>
            </w:tcMar>
          </w:tcPr>
          <w:p w:rsidR="00C36E3A" w:rsidRPr="005B1745" w:rsidRDefault="00C36E3A" w:rsidP="00CB03D6">
            <w:pPr>
              <w:pStyle w:val="Standard"/>
              <w:tabs>
                <w:tab w:val="left" w:pos="1560"/>
                <w:tab w:val="left" w:pos="2835"/>
                <w:tab w:val="left" w:pos="7513"/>
              </w:tabs>
              <w:rPr>
                <w:rFonts w:ascii="Times New Roman" w:hAnsi="Times New Roman" w:cs="Times New Roman"/>
                <w:color w:val="000000"/>
                <w:sz w:val="22"/>
                <w:szCs w:val="22"/>
              </w:rPr>
            </w:pPr>
          </w:p>
        </w:tc>
        <w:tc>
          <w:tcPr>
            <w:tcW w:w="2268" w:type="dxa"/>
            <w:tcBorders>
              <w:left w:val="single" w:sz="2" w:space="0" w:color="000001"/>
              <w:bottom w:val="single" w:sz="2" w:space="0" w:color="000001"/>
            </w:tcBorders>
            <w:tcMar>
              <w:top w:w="0" w:type="dxa"/>
              <w:left w:w="70" w:type="dxa"/>
              <w:bottom w:w="0" w:type="dxa"/>
              <w:right w:w="70" w:type="dxa"/>
            </w:tcMar>
            <w:vAlign w:val="center"/>
          </w:tcPr>
          <w:p w:rsidR="00C36E3A" w:rsidRPr="005B1745" w:rsidRDefault="00C36E3A" w:rsidP="00CB03D6">
            <w:pPr>
              <w:pStyle w:val="Standard"/>
              <w:tabs>
                <w:tab w:val="left" w:pos="1560"/>
                <w:tab w:val="left" w:pos="2835"/>
                <w:tab w:val="left" w:pos="7513"/>
              </w:tabs>
              <w:rPr>
                <w:rFonts w:ascii="Times New Roman" w:hAnsi="Times New Roman" w:cs="Times New Roman"/>
                <w:color w:val="000000"/>
                <w:sz w:val="22"/>
                <w:szCs w:val="22"/>
              </w:rPr>
            </w:pPr>
          </w:p>
        </w:tc>
        <w:tc>
          <w:tcPr>
            <w:tcW w:w="993" w:type="dxa"/>
            <w:tcBorders>
              <w:left w:val="single" w:sz="2" w:space="0" w:color="000001"/>
              <w:bottom w:val="single" w:sz="2" w:space="0" w:color="000001"/>
            </w:tcBorders>
            <w:tcMar>
              <w:top w:w="0" w:type="dxa"/>
              <w:left w:w="70" w:type="dxa"/>
              <w:bottom w:w="0" w:type="dxa"/>
              <w:right w:w="70" w:type="dxa"/>
            </w:tcMar>
          </w:tcPr>
          <w:p w:rsidR="00C36E3A" w:rsidRPr="005B1745" w:rsidRDefault="00C36E3A" w:rsidP="00CB03D6">
            <w:pPr>
              <w:pStyle w:val="Standard"/>
              <w:tabs>
                <w:tab w:val="left" w:pos="1560"/>
                <w:tab w:val="left" w:pos="2835"/>
                <w:tab w:val="left" w:pos="7513"/>
              </w:tabs>
              <w:rPr>
                <w:rFonts w:ascii="Times New Roman" w:hAnsi="Times New Roman" w:cs="Times New Roman"/>
                <w:color w:val="000000"/>
                <w:sz w:val="22"/>
                <w:szCs w:val="22"/>
              </w:rPr>
            </w:pPr>
          </w:p>
        </w:tc>
        <w:tc>
          <w:tcPr>
            <w:tcW w:w="1417" w:type="dxa"/>
            <w:tcBorders>
              <w:left w:val="single" w:sz="2" w:space="0" w:color="000001"/>
              <w:bottom w:val="single" w:sz="2" w:space="0" w:color="000001"/>
              <w:right w:val="single" w:sz="2" w:space="0" w:color="000001"/>
            </w:tcBorders>
            <w:tcMar>
              <w:top w:w="0" w:type="dxa"/>
              <w:left w:w="70" w:type="dxa"/>
              <w:bottom w:w="0" w:type="dxa"/>
              <w:right w:w="70" w:type="dxa"/>
            </w:tcMar>
          </w:tcPr>
          <w:p w:rsidR="00C36E3A" w:rsidRPr="005B1745" w:rsidRDefault="00C36E3A" w:rsidP="00CB03D6">
            <w:pPr>
              <w:pStyle w:val="Standard"/>
              <w:tabs>
                <w:tab w:val="left" w:pos="1560"/>
                <w:tab w:val="left" w:pos="2835"/>
                <w:tab w:val="left" w:pos="7513"/>
              </w:tabs>
              <w:rPr>
                <w:rFonts w:ascii="Times New Roman" w:hAnsi="Times New Roman" w:cs="Times New Roman"/>
                <w:color w:val="000000"/>
                <w:sz w:val="22"/>
                <w:szCs w:val="22"/>
              </w:rPr>
            </w:pPr>
          </w:p>
        </w:tc>
        <w:tc>
          <w:tcPr>
            <w:tcW w:w="1843" w:type="dxa"/>
            <w:tcBorders>
              <w:left w:val="single" w:sz="2" w:space="0" w:color="000001"/>
              <w:bottom w:val="single" w:sz="2" w:space="0" w:color="000001"/>
              <w:right w:val="single" w:sz="2" w:space="0" w:color="000001"/>
            </w:tcBorders>
            <w:tcMar>
              <w:top w:w="0" w:type="dxa"/>
              <w:left w:w="70" w:type="dxa"/>
              <w:bottom w:w="0" w:type="dxa"/>
              <w:right w:w="70" w:type="dxa"/>
            </w:tcMar>
          </w:tcPr>
          <w:p w:rsidR="00C36E3A" w:rsidRPr="005B1745" w:rsidRDefault="00C36E3A" w:rsidP="00CB03D6">
            <w:pPr>
              <w:pStyle w:val="Standard"/>
              <w:tabs>
                <w:tab w:val="left" w:pos="1560"/>
                <w:tab w:val="left" w:pos="2835"/>
                <w:tab w:val="left" w:pos="7513"/>
              </w:tabs>
              <w:rPr>
                <w:rFonts w:ascii="Times New Roman" w:hAnsi="Times New Roman" w:cs="Times New Roman"/>
                <w:color w:val="000000"/>
                <w:sz w:val="22"/>
                <w:szCs w:val="22"/>
              </w:rPr>
            </w:pPr>
          </w:p>
        </w:tc>
        <w:tc>
          <w:tcPr>
            <w:tcW w:w="2126" w:type="dxa"/>
            <w:tcBorders>
              <w:left w:val="single" w:sz="2" w:space="0" w:color="000001"/>
              <w:bottom w:val="single" w:sz="2" w:space="0" w:color="000001"/>
              <w:right w:val="single" w:sz="2" w:space="0" w:color="000001"/>
            </w:tcBorders>
            <w:tcMar>
              <w:top w:w="0" w:type="dxa"/>
              <w:left w:w="70" w:type="dxa"/>
              <w:bottom w:w="0" w:type="dxa"/>
              <w:right w:w="70" w:type="dxa"/>
            </w:tcMar>
          </w:tcPr>
          <w:p w:rsidR="00C36E3A" w:rsidRPr="005B1745" w:rsidRDefault="00C36E3A" w:rsidP="00CB03D6">
            <w:pPr>
              <w:pStyle w:val="Standard"/>
              <w:tabs>
                <w:tab w:val="left" w:pos="1560"/>
                <w:tab w:val="left" w:pos="2835"/>
                <w:tab w:val="left" w:pos="7513"/>
              </w:tabs>
              <w:rPr>
                <w:rFonts w:ascii="Times New Roman" w:hAnsi="Times New Roman" w:cs="Times New Roman"/>
                <w:color w:val="000000"/>
                <w:sz w:val="22"/>
                <w:szCs w:val="22"/>
              </w:rPr>
            </w:pPr>
          </w:p>
        </w:tc>
      </w:tr>
      <w:tr w:rsidR="00C13EE5" w:rsidRPr="005B1745" w:rsidTr="00CB03D6">
        <w:trPr>
          <w:trHeight w:val="694"/>
        </w:trPr>
        <w:tc>
          <w:tcPr>
            <w:tcW w:w="421" w:type="dxa"/>
            <w:tcBorders>
              <w:left w:val="single" w:sz="2" w:space="0" w:color="000001"/>
              <w:bottom w:val="single" w:sz="2" w:space="0" w:color="000001"/>
            </w:tcBorders>
            <w:tcMar>
              <w:top w:w="0" w:type="dxa"/>
              <w:left w:w="70" w:type="dxa"/>
              <w:bottom w:w="0" w:type="dxa"/>
              <w:right w:w="70" w:type="dxa"/>
            </w:tcMar>
          </w:tcPr>
          <w:p w:rsidR="00C13EE5" w:rsidRPr="005B1745" w:rsidRDefault="00C36E3A" w:rsidP="00CB03D6">
            <w:pPr>
              <w:pStyle w:val="Standard"/>
              <w:tabs>
                <w:tab w:val="left" w:pos="1560"/>
                <w:tab w:val="left" w:pos="2835"/>
                <w:tab w:val="left" w:pos="7513"/>
              </w:tabs>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842" w:type="dxa"/>
            <w:tcBorders>
              <w:left w:val="single" w:sz="2" w:space="0" w:color="000001"/>
              <w:bottom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2268" w:type="dxa"/>
            <w:tcBorders>
              <w:left w:val="single" w:sz="2" w:space="0" w:color="000001"/>
              <w:bottom w:val="single" w:sz="2" w:space="0" w:color="000001"/>
            </w:tcBorders>
            <w:tcMar>
              <w:top w:w="0" w:type="dxa"/>
              <w:left w:w="70" w:type="dxa"/>
              <w:bottom w:w="0" w:type="dxa"/>
              <w:right w:w="70" w:type="dxa"/>
            </w:tcMar>
            <w:vAlign w:val="cente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993" w:type="dxa"/>
            <w:tcBorders>
              <w:left w:val="single" w:sz="2" w:space="0" w:color="000001"/>
              <w:bottom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1417" w:type="dxa"/>
            <w:tcBorders>
              <w:left w:val="single" w:sz="2" w:space="0" w:color="000001"/>
              <w:bottom w:val="single" w:sz="2" w:space="0" w:color="000001"/>
              <w:right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1843" w:type="dxa"/>
            <w:tcBorders>
              <w:left w:val="single" w:sz="2" w:space="0" w:color="000001"/>
              <w:bottom w:val="single" w:sz="2" w:space="0" w:color="000001"/>
              <w:right w:val="single" w:sz="2" w:space="0" w:color="000001"/>
            </w:tcBorders>
            <w:tcMar>
              <w:top w:w="0" w:type="dxa"/>
              <w:left w:w="70" w:type="dxa"/>
              <w:bottom w:w="0" w:type="dxa"/>
              <w:right w:w="70" w:type="dxa"/>
            </w:tcMar>
          </w:tcPr>
          <w:p w:rsidR="00C13EE5" w:rsidRPr="005B1745" w:rsidRDefault="00C13EE5" w:rsidP="00CB03D6">
            <w:pPr>
              <w:pStyle w:val="Standard"/>
              <w:tabs>
                <w:tab w:val="left" w:pos="1560"/>
                <w:tab w:val="left" w:pos="2835"/>
                <w:tab w:val="left" w:pos="7513"/>
              </w:tabs>
              <w:rPr>
                <w:rFonts w:ascii="Times New Roman" w:hAnsi="Times New Roman" w:cs="Times New Roman"/>
                <w:color w:val="000000"/>
                <w:sz w:val="22"/>
                <w:szCs w:val="22"/>
              </w:rPr>
            </w:pPr>
          </w:p>
        </w:tc>
        <w:tc>
          <w:tcPr>
            <w:tcW w:w="2126" w:type="dxa"/>
            <w:tcBorders>
              <w:left w:val="single" w:sz="2" w:space="0" w:color="000001"/>
              <w:bottom w:val="single" w:sz="2" w:space="0" w:color="000001"/>
              <w:right w:val="single" w:sz="2" w:space="0" w:color="000001"/>
            </w:tcBorders>
            <w:tcMar>
              <w:top w:w="0" w:type="dxa"/>
              <w:left w:w="70" w:type="dxa"/>
              <w:bottom w:w="0" w:type="dxa"/>
              <w:right w:w="70" w:type="dxa"/>
            </w:tcMar>
          </w:tcPr>
          <w:p w:rsidR="00C36E3A" w:rsidRPr="005B1745" w:rsidRDefault="00C36E3A" w:rsidP="00CB03D6">
            <w:pPr>
              <w:pStyle w:val="Standard"/>
              <w:tabs>
                <w:tab w:val="left" w:pos="1560"/>
                <w:tab w:val="left" w:pos="2835"/>
                <w:tab w:val="left" w:pos="7513"/>
              </w:tabs>
              <w:rPr>
                <w:rFonts w:ascii="Times New Roman" w:hAnsi="Times New Roman" w:cs="Times New Roman"/>
                <w:color w:val="000000"/>
                <w:sz w:val="22"/>
                <w:szCs w:val="22"/>
              </w:rPr>
            </w:pPr>
          </w:p>
        </w:tc>
      </w:tr>
    </w:tbl>
    <w:p w:rsidR="00CB03D6" w:rsidRPr="00941128" w:rsidRDefault="00CB03D6" w:rsidP="00CB03D6">
      <w:pPr>
        <w:pStyle w:val="Default"/>
        <w:rPr>
          <w:rFonts w:ascii="Times New Roman" w:hAnsi="Times New Roman" w:cs="Times New Roman"/>
          <w:b/>
          <w:bCs/>
          <w:i/>
          <w:sz w:val="18"/>
          <w:szCs w:val="18"/>
        </w:rPr>
      </w:pPr>
      <w:r w:rsidRPr="00941128">
        <w:rPr>
          <w:rFonts w:ascii="Times New Roman" w:hAnsi="Times New Roman" w:cs="Times New Roman"/>
          <w:b/>
          <w:i/>
          <w:sz w:val="18"/>
          <w:szCs w:val="18"/>
        </w:rPr>
        <w:t xml:space="preserve">- Osoba posiadającą  uprawnienia do kierowania robotami budowlanymi bez ograniczeń lub w ograniczonym zakresie w specjalności </w:t>
      </w:r>
      <w:r w:rsidRPr="00941128">
        <w:rPr>
          <w:rFonts w:ascii="Times New Roman" w:hAnsi="Times New Roman" w:cs="Times New Roman"/>
          <w:b/>
          <w:bCs/>
          <w:i/>
          <w:sz w:val="18"/>
          <w:szCs w:val="18"/>
        </w:rPr>
        <w:t>instalacyjnej w zakresie sieci, instalacji  i urządzeń elektrycznych  i elektroenergetycznych – kierownik robót -  min. 1 osoba</w:t>
      </w:r>
    </w:p>
    <w:p w:rsidR="005E1305" w:rsidRDefault="005E1305" w:rsidP="005E1305"/>
    <w:p w:rsidR="005E1305" w:rsidRDefault="005E1305" w:rsidP="005E1305"/>
    <w:p w:rsidR="005E1305" w:rsidRDefault="005E1305" w:rsidP="005E1305"/>
    <w:p w:rsidR="00CB03D6" w:rsidRDefault="00C13EE5" w:rsidP="00C13EE5">
      <w:pPr>
        <w:rPr>
          <w:rFonts w:ascii="Times New Roman" w:hAnsi="Times New Roman" w:cs="Times New Roman"/>
        </w:rPr>
      </w:pPr>
      <w:r>
        <w:rPr>
          <w:rFonts w:ascii="Times New Roman" w:hAnsi="Times New Roman" w:cs="Times New Roman"/>
        </w:rPr>
        <w:t>D</w:t>
      </w:r>
      <w:r w:rsidR="005E1305" w:rsidRPr="000729DC">
        <w:rPr>
          <w:rFonts w:ascii="Times New Roman" w:hAnsi="Times New Roman" w:cs="Times New Roman"/>
        </w:rPr>
        <w:t>ata</w:t>
      </w:r>
      <w:r>
        <w:rPr>
          <w:rFonts w:ascii="Times New Roman" w:hAnsi="Times New Roman" w:cs="Times New Roman"/>
        </w:rPr>
        <w:t xml:space="preserve"> :</w:t>
      </w:r>
      <w:r w:rsidR="005E1305">
        <w:rPr>
          <w:rFonts w:ascii="Times New Roman" w:hAnsi="Times New Roman" w:cs="Times New Roman"/>
        </w:rPr>
        <w:t xml:space="preserve">      </w:t>
      </w:r>
      <w:r w:rsidR="00941128">
        <w:rPr>
          <w:rFonts w:ascii="Times New Roman" w:hAnsi="Times New Roman" w:cs="Times New Roman"/>
        </w:rPr>
        <w:t>………………………………</w:t>
      </w:r>
      <w:r w:rsidR="005E1305">
        <w:rPr>
          <w:rFonts w:ascii="Times New Roman" w:hAnsi="Times New Roman" w:cs="Times New Roman"/>
        </w:rPr>
        <w:t xml:space="preserve">       </w:t>
      </w:r>
    </w:p>
    <w:p w:rsidR="00CB03D6" w:rsidRDefault="00CB03D6" w:rsidP="00C13EE5">
      <w:pPr>
        <w:rPr>
          <w:rFonts w:ascii="Times New Roman" w:hAnsi="Times New Roman" w:cs="Times New Roman"/>
        </w:rPr>
      </w:pPr>
    </w:p>
    <w:p w:rsidR="005E1305" w:rsidRDefault="005E1305" w:rsidP="00C13EE5">
      <w:pPr>
        <w:rPr>
          <w:rFonts w:ascii="Times New Roman" w:hAnsi="Times New Roman" w:cs="Times New Roman"/>
        </w:rPr>
      </w:pPr>
      <w:r>
        <w:rPr>
          <w:rFonts w:ascii="Times New Roman" w:hAnsi="Times New Roman" w:cs="Times New Roman"/>
        </w:rPr>
        <w:t xml:space="preserve">                                                                                                                                                                                      </w:t>
      </w:r>
      <w:r w:rsidRPr="000729DC">
        <w:rPr>
          <w:rFonts w:ascii="Times New Roman" w:hAnsi="Times New Roman" w:cs="Times New Roman"/>
        </w:rPr>
        <w:t xml:space="preserve">            podpis </w:t>
      </w:r>
      <w:r w:rsidR="00C13EE5">
        <w:rPr>
          <w:rFonts w:ascii="Times New Roman" w:hAnsi="Times New Roman" w:cs="Times New Roman"/>
        </w:rPr>
        <w:t>:</w:t>
      </w:r>
      <w:r w:rsidR="00941128">
        <w:rPr>
          <w:rFonts w:ascii="Times New Roman" w:hAnsi="Times New Roman" w:cs="Times New Roman"/>
        </w:rPr>
        <w:t xml:space="preserve">   ………………………………</w:t>
      </w:r>
    </w:p>
    <w:p w:rsidR="005E1305" w:rsidRDefault="005E1305" w:rsidP="005E1305">
      <w:pPr>
        <w:rPr>
          <w:rFonts w:ascii="Times New Roman" w:hAnsi="Times New Roman" w:cs="Times New Roman"/>
        </w:rPr>
      </w:pPr>
    </w:p>
    <w:p w:rsidR="005E1305" w:rsidRPr="009C23C7" w:rsidRDefault="005E1305" w:rsidP="005E1305">
      <w:pPr>
        <w:ind w:left="360"/>
        <w:rPr>
          <w:rFonts w:ascii="Times New Roman" w:hAnsi="Times New Roman" w:cs="Times New Roman"/>
          <w:sz w:val="18"/>
          <w:szCs w:val="18"/>
        </w:rPr>
      </w:pPr>
      <w:r w:rsidRPr="009C23C7">
        <w:rPr>
          <w:rFonts w:ascii="Times New Roman" w:hAnsi="Times New Roman" w:cs="Times New Roman"/>
          <w:sz w:val="18"/>
          <w:szCs w:val="18"/>
        </w:rPr>
        <w:t>*  art.37c.  „Robotami budowlanymi kieruje albo nadzór inwestorski wykonuje, przy zabytkach nieruchomych wpisanych do rejestru osoba, która posiada uprawnienia budowlane określone przepisami Prawa budowlanego oraz która przez co najmniej 18miesięcy brała udział w robotach budowlanych prowadzonych przy zabytkach nieruchomych wpisanych do rejestru lub inwentarza muzeum będącego instytucją kultury”.</w:t>
      </w:r>
    </w:p>
    <w:p w:rsidR="005E1305" w:rsidRPr="009C23C7" w:rsidRDefault="005E1305" w:rsidP="005E1305">
      <w:pPr>
        <w:spacing w:after="0"/>
        <w:ind w:left="357"/>
        <w:rPr>
          <w:rFonts w:ascii="Times New Roman" w:hAnsi="Times New Roman" w:cs="Times New Roman"/>
          <w:sz w:val="18"/>
          <w:szCs w:val="18"/>
        </w:rPr>
      </w:pPr>
      <w:r w:rsidRPr="009C23C7">
        <w:rPr>
          <w:rFonts w:ascii="Times New Roman" w:hAnsi="Times New Roman" w:cs="Times New Roman"/>
          <w:sz w:val="18"/>
          <w:szCs w:val="18"/>
        </w:rPr>
        <w:t xml:space="preserve">**Art.37a.  „1. Pracami konserwatorskimi, pracami restauratorskimi lub badaniami konserwatorskimi, prowadzonymi przy </w:t>
      </w:r>
      <w:r w:rsidRPr="009C23C7">
        <w:rPr>
          <w:rFonts w:ascii="Times New Roman" w:hAnsi="Times New Roman" w:cs="Times New Roman"/>
          <w:sz w:val="18"/>
          <w:szCs w:val="18"/>
        </w:rPr>
        <w:lastRenderedPageBreak/>
        <w:t>zabytkach wpisanych do rejestru kieruje osoba,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w:t>
      </w:r>
    </w:p>
    <w:p w:rsidR="005E1305" w:rsidRPr="009C23C7" w:rsidRDefault="005E1305" w:rsidP="005E1305">
      <w:pPr>
        <w:spacing w:after="0"/>
        <w:ind w:left="357"/>
        <w:rPr>
          <w:rFonts w:ascii="Times New Roman" w:hAnsi="Times New Roman" w:cs="Times New Roman"/>
          <w:sz w:val="18"/>
          <w:szCs w:val="18"/>
        </w:rPr>
      </w:pPr>
      <w:r w:rsidRPr="009C23C7">
        <w:rPr>
          <w:rFonts w:ascii="Times New Roman" w:hAnsi="Times New Roman" w:cs="Times New Roman"/>
          <w:sz w:val="18"/>
          <w:szCs w:val="18"/>
        </w:rPr>
        <w:t xml:space="preserve">2. W dziedzinach nieobjętych programem studiów wyższych, o których mowa w ust. 1, pracami konserwatorskimi, pracami restauratorskimi lub badaniami konserwatorskimi, prowadzonymi przy zabytkach wpisanych do rejestru albo na Listę Skarbów Dziedzictwa, kieruje osoba, która posiada:1)świadectwo ukończenia szkoły średniej zawodowej oraz tytuł zawodowy albo wykształcenie średnie lub średnie branżowe i dyplom potwierdzający posiadanie kwalifikacji zawodowych w zawodach odpowiadających danej dziedzinie lub2)dyplom mistrza w zawodzie odpowiadającym danej dziedzinie–oraz która przez co najmniej 4lata brała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wart. 14a ust. 2.” </w:t>
      </w:r>
    </w:p>
    <w:p w:rsidR="008030FC" w:rsidRDefault="008030FC"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5E1305" w:rsidRDefault="005E1305" w:rsidP="00EE4A61">
      <w:pPr>
        <w:pStyle w:val="Standard"/>
        <w:rPr>
          <w:rFonts w:ascii="Times New Roman" w:hAnsi="Times New Roman" w:cs="Times New Roman"/>
          <w:b/>
          <w:bCs/>
          <w:color w:val="000000"/>
          <w:sz w:val="22"/>
          <w:szCs w:val="22"/>
        </w:rPr>
      </w:pPr>
    </w:p>
    <w:p w:rsidR="0011653E" w:rsidRDefault="0011653E" w:rsidP="00EE4A61">
      <w:pPr>
        <w:pStyle w:val="Standard"/>
        <w:rPr>
          <w:rFonts w:ascii="Times New Roman" w:hAnsi="Times New Roman" w:cs="Times New Roman"/>
          <w:b/>
          <w:bCs/>
          <w:color w:val="000000"/>
          <w:sz w:val="22"/>
          <w:szCs w:val="22"/>
        </w:rPr>
      </w:pPr>
    </w:p>
    <w:p w:rsidR="0011653E" w:rsidRDefault="0011653E" w:rsidP="00EE4A61">
      <w:pPr>
        <w:pStyle w:val="Standard"/>
        <w:rPr>
          <w:rFonts w:ascii="Times New Roman" w:hAnsi="Times New Roman" w:cs="Times New Roman"/>
          <w:b/>
          <w:bCs/>
          <w:color w:val="000000"/>
          <w:sz w:val="22"/>
          <w:szCs w:val="22"/>
        </w:rPr>
      </w:pPr>
    </w:p>
    <w:p w:rsidR="0011653E" w:rsidRDefault="0011653E" w:rsidP="00EE4A61">
      <w:pPr>
        <w:pStyle w:val="Standard"/>
        <w:rPr>
          <w:rFonts w:ascii="Times New Roman" w:hAnsi="Times New Roman" w:cs="Times New Roman"/>
          <w:b/>
          <w:bCs/>
          <w:color w:val="000000"/>
          <w:sz w:val="22"/>
          <w:szCs w:val="22"/>
        </w:rPr>
      </w:pPr>
    </w:p>
    <w:p w:rsidR="0011653E" w:rsidRDefault="0011653E" w:rsidP="00EE4A61">
      <w:pPr>
        <w:pStyle w:val="Standard"/>
        <w:rPr>
          <w:rFonts w:ascii="Times New Roman" w:hAnsi="Times New Roman" w:cs="Times New Roman"/>
          <w:b/>
          <w:bCs/>
          <w:color w:val="000000"/>
          <w:sz w:val="22"/>
          <w:szCs w:val="22"/>
        </w:rPr>
      </w:pPr>
    </w:p>
    <w:p w:rsidR="0011653E" w:rsidRDefault="0011653E" w:rsidP="00EE4A61">
      <w:pPr>
        <w:pStyle w:val="Standard"/>
        <w:rPr>
          <w:rFonts w:ascii="Times New Roman" w:hAnsi="Times New Roman" w:cs="Times New Roman"/>
          <w:b/>
          <w:bCs/>
          <w:color w:val="000000"/>
          <w:sz w:val="22"/>
          <w:szCs w:val="22"/>
        </w:rPr>
      </w:pPr>
    </w:p>
    <w:p w:rsidR="0011653E" w:rsidRDefault="0011653E" w:rsidP="00EE4A61">
      <w:pPr>
        <w:pStyle w:val="Standard"/>
        <w:rPr>
          <w:rFonts w:ascii="Times New Roman" w:hAnsi="Times New Roman" w:cs="Times New Roman"/>
          <w:b/>
          <w:bCs/>
          <w:color w:val="000000"/>
          <w:sz w:val="22"/>
          <w:szCs w:val="22"/>
        </w:rPr>
      </w:pPr>
    </w:p>
    <w:p w:rsidR="0011653E" w:rsidRDefault="0011653E" w:rsidP="00EE4A61">
      <w:pPr>
        <w:pStyle w:val="Standard"/>
        <w:rPr>
          <w:rFonts w:ascii="Times New Roman" w:hAnsi="Times New Roman" w:cs="Times New Roman"/>
          <w:b/>
          <w:bCs/>
          <w:color w:val="000000"/>
          <w:sz w:val="22"/>
          <w:szCs w:val="22"/>
        </w:rPr>
      </w:pPr>
    </w:p>
    <w:p w:rsidR="0011653E" w:rsidRPr="00556468" w:rsidRDefault="0011653E" w:rsidP="00EE4A61">
      <w:pPr>
        <w:pStyle w:val="Standard"/>
        <w:rPr>
          <w:rFonts w:ascii="Times New Roman" w:hAnsi="Times New Roman" w:cs="Times New Roman"/>
          <w:color w:val="000000"/>
          <w:sz w:val="22"/>
          <w:szCs w:val="22"/>
        </w:rPr>
      </w:pPr>
    </w:p>
    <w:p w:rsidR="004B402C" w:rsidRDefault="004B402C" w:rsidP="00EE4A61">
      <w:pPr>
        <w:pStyle w:val="Standard"/>
        <w:ind w:firstLine="360"/>
        <w:jc w:val="right"/>
        <w:rPr>
          <w:rFonts w:ascii="Times New Roman" w:hAnsi="Times New Roman" w:cs="Times New Roman"/>
          <w:b/>
          <w:bCs/>
          <w:color w:val="000000"/>
          <w:sz w:val="22"/>
          <w:szCs w:val="22"/>
        </w:rPr>
      </w:pPr>
    </w:p>
    <w:p w:rsidR="004B402C" w:rsidRDefault="004B402C" w:rsidP="00EE4A61">
      <w:pPr>
        <w:pStyle w:val="Standard"/>
        <w:ind w:firstLine="360"/>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Załącznik nr 9</w:t>
      </w:r>
      <w:r>
        <w:rPr>
          <w:rFonts w:ascii="Times New Roman" w:hAnsi="Times New Roman" w:cs="Times New Roman"/>
          <w:b/>
          <w:bCs/>
          <w:color w:val="000000"/>
          <w:sz w:val="22"/>
          <w:szCs w:val="22"/>
        </w:rPr>
        <w:br/>
      </w:r>
      <w:r w:rsidR="00CB03D6">
        <w:rPr>
          <w:rFonts w:ascii="Times New Roman" w:hAnsi="Times New Roman" w:cs="Times New Roman"/>
          <w:bCs/>
          <w:color w:val="000000"/>
          <w:sz w:val="22"/>
          <w:szCs w:val="22"/>
        </w:rPr>
        <w:t xml:space="preserve">wzór umowy  </w:t>
      </w: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9347E9" w:rsidRPr="009B57BD" w:rsidRDefault="009347E9" w:rsidP="009347E9">
      <w:pPr>
        <w:keepNext/>
        <w:spacing w:after="0" w:line="240" w:lineRule="auto"/>
        <w:ind w:left="576"/>
        <w:jc w:val="center"/>
        <w:outlineLvl w:val="1"/>
        <w:rPr>
          <w:rFonts w:ascii="Times New Roman" w:hAnsi="Times New Roman" w:cs="Times New Roman"/>
          <w:b/>
          <w:color w:val="000000"/>
          <w:spacing w:val="-3"/>
          <w:sz w:val="24"/>
          <w:szCs w:val="24"/>
          <w:lang w:eastAsia="ar-SA"/>
        </w:rPr>
      </w:pPr>
      <w:r w:rsidRPr="009B57BD">
        <w:rPr>
          <w:rFonts w:ascii="Times New Roman" w:hAnsi="Times New Roman" w:cs="Times New Roman"/>
          <w:b/>
          <w:color w:val="000000"/>
          <w:sz w:val="24"/>
          <w:szCs w:val="24"/>
          <w:lang w:eastAsia="ar-SA"/>
        </w:rPr>
        <w:t>WZÓR  UMOWY</w:t>
      </w:r>
    </w:p>
    <w:p w:rsidR="009347E9" w:rsidRPr="009B57BD" w:rsidRDefault="009347E9" w:rsidP="009347E9">
      <w:pPr>
        <w:tabs>
          <w:tab w:val="center" w:pos="4513"/>
        </w:tabs>
        <w:spacing w:after="0" w:line="240" w:lineRule="auto"/>
        <w:rPr>
          <w:rFonts w:ascii="Times New Roman" w:hAnsi="Times New Roman" w:cs="Times New Roman"/>
          <w:color w:val="000000"/>
          <w:spacing w:val="-3"/>
          <w:sz w:val="24"/>
          <w:szCs w:val="20"/>
          <w:lang w:eastAsia="ar-SA"/>
        </w:rPr>
      </w:pPr>
    </w:p>
    <w:p w:rsidR="009347E9" w:rsidRPr="009B57BD" w:rsidRDefault="009347E9" w:rsidP="009347E9">
      <w:pPr>
        <w:spacing w:after="0" w:line="240" w:lineRule="auto"/>
        <w:jc w:val="both"/>
        <w:rPr>
          <w:rFonts w:ascii="Tahoma" w:hAnsi="Tahoma" w:cs="Tahoma"/>
          <w:b/>
          <w:bCs/>
          <w:color w:val="000000"/>
          <w:sz w:val="20"/>
          <w:szCs w:val="20"/>
          <w:lang w:eastAsia="ar-SA"/>
        </w:rPr>
      </w:pPr>
      <w:r w:rsidRPr="009B57BD">
        <w:rPr>
          <w:rFonts w:ascii="Tahoma" w:hAnsi="Tahoma" w:cs="Tahoma"/>
          <w:color w:val="000000"/>
          <w:sz w:val="20"/>
          <w:szCs w:val="20"/>
          <w:lang w:eastAsia="ar-SA"/>
        </w:rPr>
        <w:t xml:space="preserve">W dniu…………….. </w:t>
      </w:r>
      <w:r w:rsidRPr="009B57BD">
        <w:rPr>
          <w:rFonts w:ascii="Tahoma" w:hAnsi="Tahoma" w:cs="Tahoma"/>
          <w:b/>
          <w:bCs/>
          <w:color w:val="000000"/>
          <w:sz w:val="20"/>
          <w:szCs w:val="20"/>
          <w:lang w:eastAsia="ar-SA"/>
        </w:rPr>
        <w:t xml:space="preserve"> </w:t>
      </w:r>
      <w:r w:rsidRPr="009B57BD">
        <w:rPr>
          <w:rFonts w:ascii="Tahoma" w:hAnsi="Tahoma" w:cs="Tahoma"/>
          <w:color w:val="000000"/>
          <w:sz w:val="20"/>
          <w:szCs w:val="20"/>
          <w:lang w:eastAsia="ar-SA"/>
        </w:rPr>
        <w:t>w Bukowcu  pomiędzy:</w:t>
      </w:r>
    </w:p>
    <w:p w:rsidR="009347E9" w:rsidRPr="009B57BD" w:rsidRDefault="009347E9" w:rsidP="009347E9">
      <w:pPr>
        <w:spacing w:after="0" w:line="240" w:lineRule="auto"/>
        <w:rPr>
          <w:rFonts w:ascii="Tahoma" w:hAnsi="Tahoma" w:cs="Tahoma"/>
          <w:color w:val="000000"/>
          <w:sz w:val="20"/>
          <w:szCs w:val="20"/>
          <w:lang w:eastAsia="ar-SA"/>
        </w:rPr>
      </w:pPr>
      <w:r w:rsidRPr="009B57BD">
        <w:rPr>
          <w:rFonts w:ascii="Tahoma" w:hAnsi="Tahoma" w:cs="Tahoma"/>
          <w:b/>
          <w:bCs/>
          <w:color w:val="000000"/>
          <w:sz w:val="20"/>
          <w:szCs w:val="20"/>
          <w:lang w:eastAsia="pl-PL"/>
        </w:rPr>
        <w:t xml:space="preserve">Gmina Bukowiec, ul. Dr </w:t>
      </w:r>
      <w:proofErr w:type="spellStart"/>
      <w:r w:rsidRPr="009B57BD">
        <w:rPr>
          <w:rFonts w:ascii="Tahoma" w:hAnsi="Tahoma" w:cs="Tahoma"/>
          <w:b/>
          <w:bCs/>
          <w:color w:val="000000"/>
          <w:sz w:val="20"/>
          <w:szCs w:val="20"/>
          <w:lang w:eastAsia="pl-PL"/>
        </w:rPr>
        <w:t>Fl</w:t>
      </w:r>
      <w:proofErr w:type="spellEnd"/>
      <w:r w:rsidRPr="009B57BD">
        <w:rPr>
          <w:rFonts w:ascii="Tahoma" w:hAnsi="Tahoma" w:cs="Tahoma"/>
          <w:b/>
          <w:bCs/>
          <w:color w:val="000000"/>
          <w:sz w:val="20"/>
          <w:szCs w:val="20"/>
          <w:lang w:eastAsia="pl-PL"/>
        </w:rPr>
        <w:t>. Ceynowy 14, 86-122 Bukowiec</w:t>
      </w:r>
    </w:p>
    <w:p w:rsidR="009347E9" w:rsidRPr="009B57BD" w:rsidRDefault="009347E9" w:rsidP="009347E9">
      <w:pPr>
        <w:tabs>
          <w:tab w:val="left" w:pos="-720"/>
          <w:tab w:val="left" w:pos="576"/>
        </w:tabs>
        <w:spacing w:after="0" w:line="240" w:lineRule="auto"/>
        <w:jc w:val="center"/>
        <w:rPr>
          <w:rFonts w:ascii="Tahoma" w:hAnsi="Tahoma" w:cs="Tahoma"/>
          <w:color w:val="000000"/>
          <w:spacing w:val="-3"/>
          <w:sz w:val="20"/>
          <w:szCs w:val="20"/>
          <w:lang w:eastAsia="ar-SA"/>
        </w:rPr>
      </w:pPr>
    </w:p>
    <w:p w:rsidR="009347E9" w:rsidRPr="009B57BD" w:rsidRDefault="009347E9" w:rsidP="009347E9">
      <w:pPr>
        <w:tabs>
          <w:tab w:val="left" w:pos="-720"/>
          <w:tab w:val="left" w:pos="576"/>
        </w:tabs>
        <w:spacing w:after="0" w:line="240" w:lineRule="auto"/>
        <w:rPr>
          <w:rFonts w:ascii="Tahoma" w:hAnsi="Tahoma" w:cs="Tahoma"/>
          <w:color w:val="000000"/>
          <w:spacing w:val="-3"/>
          <w:sz w:val="20"/>
          <w:szCs w:val="20"/>
          <w:lang w:eastAsia="ar-SA"/>
        </w:rPr>
      </w:pPr>
      <w:r w:rsidRPr="009B57BD">
        <w:rPr>
          <w:rFonts w:ascii="Tahoma" w:hAnsi="Tahoma" w:cs="Tahoma"/>
          <w:color w:val="000000"/>
          <w:spacing w:val="-3"/>
          <w:sz w:val="20"/>
          <w:szCs w:val="20"/>
          <w:lang w:eastAsia="ar-SA"/>
        </w:rPr>
        <w:t xml:space="preserve">zwaną dalej </w:t>
      </w:r>
      <w:r w:rsidRPr="009B57BD">
        <w:rPr>
          <w:rFonts w:ascii="Tahoma" w:hAnsi="Tahoma" w:cs="Tahoma"/>
          <w:color w:val="000000"/>
          <w:spacing w:val="-3"/>
          <w:sz w:val="20"/>
          <w:szCs w:val="20"/>
          <w:u w:val="single"/>
          <w:lang w:eastAsia="ar-SA"/>
        </w:rPr>
        <w:t>Zamawiającym lub Inwestorem</w:t>
      </w:r>
      <w:r w:rsidRPr="009B57BD">
        <w:rPr>
          <w:rFonts w:ascii="Tahoma" w:hAnsi="Tahoma" w:cs="Tahoma"/>
          <w:color w:val="000000"/>
          <w:spacing w:val="-3"/>
          <w:sz w:val="20"/>
          <w:szCs w:val="20"/>
          <w:lang w:eastAsia="ar-SA"/>
        </w:rPr>
        <w:t>, reprezentowaną przez:</w:t>
      </w:r>
    </w:p>
    <w:p w:rsidR="009347E9" w:rsidRPr="009B57BD" w:rsidRDefault="009347E9" w:rsidP="009347E9">
      <w:pPr>
        <w:tabs>
          <w:tab w:val="left" w:pos="-720"/>
          <w:tab w:val="left" w:pos="576"/>
        </w:tabs>
        <w:spacing w:after="0" w:line="240" w:lineRule="auto"/>
        <w:rPr>
          <w:rFonts w:ascii="Tahoma" w:hAnsi="Tahoma" w:cs="Tahoma"/>
          <w:b/>
          <w:sz w:val="20"/>
          <w:szCs w:val="20"/>
          <w:lang w:eastAsia="ar-SA"/>
        </w:rPr>
      </w:pPr>
    </w:p>
    <w:p w:rsidR="009347E9" w:rsidRPr="009B57BD" w:rsidRDefault="009347E9" w:rsidP="009347E9">
      <w:pPr>
        <w:numPr>
          <w:ilvl w:val="2"/>
          <w:numId w:val="22"/>
        </w:numPr>
        <w:tabs>
          <w:tab w:val="left" w:pos="-720"/>
          <w:tab w:val="num" w:pos="0"/>
        </w:tabs>
        <w:autoSpaceDN/>
        <w:spacing w:after="0"/>
        <w:ind w:left="426"/>
        <w:textAlignment w:val="auto"/>
        <w:rPr>
          <w:rFonts w:ascii="Tahoma" w:hAnsi="Tahoma" w:cs="Tahoma"/>
          <w:sz w:val="20"/>
          <w:szCs w:val="20"/>
          <w:lang w:eastAsia="ar-SA"/>
        </w:rPr>
      </w:pPr>
      <w:r w:rsidRPr="009B57BD">
        <w:rPr>
          <w:rFonts w:ascii="Tahoma" w:hAnsi="Tahoma" w:cs="Tahoma"/>
          <w:b/>
          <w:sz w:val="20"/>
          <w:szCs w:val="20"/>
          <w:lang w:eastAsia="ar-SA"/>
        </w:rPr>
        <w:t>Wójta Adama Licznerskiego</w:t>
      </w:r>
    </w:p>
    <w:p w:rsidR="009347E9" w:rsidRPr="009B57BD" w:rsidRDefault="009347E9" w:rsidP="009347E9">
      <w:pPr>
        <w:spacing w:after="0" w:line="240" w:lineRule="auto"/>
        <w:jc w:val="both"/>
        <w:rPr>
          <w:rFonts w:ascii="Tahoma" w:hAnsi="Tahoma" w:cs="Tahoma"/>
          <w:color w:val="000000"/>
          <w:sz w:val="20"/>
          <w:szCs w:val="20"/>
          <w:lang w:eastAsia="ar-SA"/>
        </w:rPr>
      </w:pPr>
    </w:p>
    <w:p w:rsidR="009347E9" w:rsidRPr="009B57BD" w:rsidRDefault="009347E9" w:rsidP="009347E9">
      <w:pPr>
        <w:spacing w:after="0" w:line="240" w:lineRule="auto"/>
        <w:jc w:val="both"/>
        <w:rPr>
          <w:rFonts w:ascii="Tahoma" w:hAnsi="Tahoma" w:cs="Tahoma"/>
          <w:color w:val="000000"/>
          <w:sz w:val="20"/>
          <w:szCs w:val="20"/>
          <w:lang w:eastAsia="ar-SA"/>
        </w:rPr>
      </w:pPr>
      <w:r w:rsidRPr="009B57BD">
        <w:rPr>
          <w:rFonts w:ascii="Tahoma" w:hAnsi="Tahoma" w:cs="Tahoma"/>
          <w:color w:val="000000"/>
          <w:sz w:val="20"/>
          <w:szCs w:val="20"/>
          <w:lang w:eastAsia="ar-SA"/>
        </w:rPr>
        <w:t xml:space="preserve">Przy kontrasygnacie Skarbnika Gminy </w:t>
      </w:r>
    </w:p>
    <w:p w:rsidR="009347E9" w:rsidRPr="009B57BD" w:rsidRDefault="009347E9" w:rsidP="009347E9">
      <w:pPr>
        <w:spacing w:before="120" w:after="0" w:line="240" w:lineRule="auto"/>
        <w:jc w:val="both"/>
        <w:rPr>
          <w:rFonts w:ascii="Tahoma" w:hAnsi="Tahoma" w:cs="Tahoma"/>
          <w:color w:val="000000"/>
          <w:sz w:val="20"/>
          <w:szCs w:val="20"/>
          <w:lang w:eastAsia="ar-SA"/>
        </w:rPr>
      </w:pPr>
      <w:r w:rsidRPr="009B57BD">
        <w:rPr>
          <w:rFonts w:ascii="Tahoma" w:hAnsi="Tahoma" w:cs="Tahoma"/>
          <w:color w:val="000000"/>
          <w:sz w:val="20"/>
          <w:szCs w:val="20"/>
          <w:lang w:eastAsia="ar-SA"/>
        </w:rPr>
        <w:t>a</w:t>
      </w:r>
      <w:r w:rsidRPr="009B57BD">
        <w:rPr>
          <w:rFonts w:ascii="Tahoma" w:hAnsi="Tahoma" w:cs="Tahoma"/>
          <w:b/>
          <w:bCs/>
          <w:color w:val="000000"/>
          <w:sz w:val="20"/>
          <w:szCs w:val="20"/>
          <w:lang w:eastAsia="ar-SA"/>
        </w:rPr>
        <w:t xml:space="preserve"> </w:t>
      </w:r>
    </w:p>
    <w:p w:rsidR="009347E9" w:rsidRPr="009B57BD" w:rsidRDefault="009347E9" w:rsidP="009347E9">
      <w:pPr>
        <w:spacing w:before="120" w:after="0" w:line="240" w:lineRule="auto"/>
        <w:jc w:val="both"/>
        <w:rPr>
          <w:rFonts w:ascii="Tahoma" w:hAnsi="Tahoma" w:cs="Tahoma"/>
          <w:color w:val="000000"/>
          <w:sz w:val="20"/>
          <w:szCs w:val="20"/>
          <w:lang w:eastAsia="ar-SA"/>
        </w:rPr>
      </w:pPr>
      <w:r w:rsidRPr="009B57BD">
        <w:rPr>
          <w:rFonts w:ascii="Tahoma" w:hAnsi="Tahoma" w:cs="Tahoma"/>
          <w:color w:val="000000"/>
          <w:sz w:val="20"/>
          <w:szCs w:val="20"/>
          <w:lang w:eastAsia="ar-SA"/>
        </w:rPr>
        <w:t>......................................................................................................................................................</w:t>
      </w:r>
    </w:p>
    <w:p w:rsidR="009347E9" w:rsidRPr="009B57BD" w:rsidRDefault="009347E9" w:rsidP="009347E9">
      <w:pPr>
        <w:spacing w:before="120" w:after="0" w:line="240" w:lineRule="auto"/>
        <w:jc w:val="both"/>
        <w:rPr>
          <w:rFonts w:ascii="Tahoma" w:hAnsi="Tahoma" w:cs="Tahoma"/>
          <w:color w:val="000000"/>
          <w:sz w:val="20"/>
          <w:szCs w:val="20"/>
          <w:lang w:eastAsia="ar-SA"/>
        </w:rPr>
      </w:pPr>
      <w:r w:rsidRPr="009B57BD">
        <w:rPr>
          <w:rFonts w:ascii="Tahoma" w:hAnsi="Tahoma" w:cs="Tahoma"/>
          <w:color w:val="000000"/>
          <w:sz w:val="20"/>
          <w:szCs w:val="20"/>
          <w:lang w:eastAsia="ar-SA"/>
        </w:rPr>
        <w:t>którego reprezentantem jest:</w:t>
      </w:r>
    </w:p>
    <w:p w:rsidR="009347E9" w:rsidRPr="009B57BD" w:rsidRDefault="009347E9" w:rsidP="009347E9">
      <w:pPr>
        <w:tabs>
          <w:tab w:val="left" w:pos="360"/>
          <w:tab w:val="center" w:pos="993"/>
          <w:tab w:val="left" w:pos="1418"/>
          <w:tab w:val="left" w:pos="1701"/>
          <w:tab w:val="left" w:leader="dot" w:pos="9356"/>
        </w:tabs>
        <w:spacing w:before="120" w:after="0" w:line="240" w:lineRule="auto"/>
        <w:jc w:val="both"/>
        <w:rPr>
          <w:rFonts w:ascii="Tahoma" w:hAnsi="Tahoma" w:cs="Tahoma"/>
          <w:color w:val="000000"/>
          <w:sz w:val="20"/>
          <w:szCs w:val="20"/>
          <w:lang w:eastAsia="ar-SA"/>
        </w:rPr>
      </w:pPr>
      <w:r w:rsidRPr="009B57BD">
        <w:rPr>
          <w:rFonts w:ascii="Tahoma" w:hAnsi="Tahoma" w:cs="Tahoma"/>
          <w:color w:val="000000"/>
          <w:sz w:val="20"/>
          <w:szCs w:val="20"/>
          <w:lang w:eastAsia="ar-SA"/>
        </w:rPr>
        <w:t>………………………………………………………</w:t>
      </w:r>
    </w:p>
    <w:p w:rsidR="009347E9" w:rsidRPr="009B57BD" w:rsidRDefault="009347E9" w:rsidP="009347E9">
      <w:pPr>
        <w:spacing w:before="120" w:after="0" w:line="240" w:lineRule="auto"/>
        <w:rPr>
          <w:rFonts w:ascii="Tahoma" w:hAnsi="Tahoma" w:cs="Tahoma"/>
          <w:b/>
          <w:bCs/>
          <w:kern w:val="2"/>
          <w:sz w:val="20"/>
          <w:szCs w:val="20"/>
          <w:lang w:eastAsia="ar-SA"/>
        </w:rPr>
      </w:pPr>
      <w:r w:rsidRPr="009B57BD">
        <w:rPr>
          <w:rFonts w:ascii="Tahoma" w:hAnsi="Tahoma" w:cs="Tahoma"/>
          <w:kern w:val="2"/>
          <w:sz w:val="20"/>
          <w:szCs w:val="20"/>
          <w:lang w:eastAsia="ar-SA"/>
        </w:rPr>
        <w:t>została zawarta umowa o treści:</w:t>
      </w:r>
    </w:p>
    <w:p w:rsidR="009347E9" w:rsidRPr="009B57BD" w:rsidRDefault="009347E9" w:rsidP="009347E9">
      <w:pPr>
        <w:spacing w:after="0" w:line="240" w:lineRule="auto"/>
        <w:jc w:val="center"/>
        <w:rPr>
          <w:color w:val="000000"/>
          <w:spacing w:val="-3"/>
          <w:sz w:val="6"/>
          <w:szCs w:val="6"/>
          <w:lang w:eastAsia="ar-SA"/>
        </w:rPr>
      </w:pPr>
      <w:r w:rsidRPr="009B57BD">
        <w:rPr>
          <w:rFonts w:ascii="Tahoma" w:hAnsi="Tahoma" w:cs="Tahoma"/>
          <w:b/>
          <w:bCs/>
          <w:color w:val="000000"/>
          <w:sz w:val="20"/>
          <w:szCs w:val="20"/>
          <w:lang w:eastAsia="ar-SA"/>
        </w:rPr>
        <w:t>§</w:t>
      </w:r>
      <w:r w:rsidRPr="009B57BD">
        <w:rPr>
          <w:rFonts w:ascii="Times New Roman" w:hAnsi="Times New Roman" w:cs="Times New Roman"/>
          <w:b/>
          <w:bCs/>
          <w:color w:val="000000"/>
          <w:sz w:val="24"/>
          <w:szCs w:val="20"/>
          <w:lang w:eastAsia="ar-SA"/>
        </w:rPr>
        <w:t xml:space="preserve">  1</w:t>
      </w:r>
    </w:p>
    <w:p w:rsidR="009347E9" w:rsidRPr="009B57BD" w:rsidRDefault="009347E9" w:rsidP="009347E9">
      <w:pPr>
        <w:tabs>
          <w:tab w:val="center" w:pos="4513"/>
        </w:tabs>
        <w:spacing w:after="0" w:line="240" w:lineRule="auto"/>
        <w:jc w:val="center"/>
        <w:rPr>
          <w:rFonts w:ascii="Times New Roman" w:hAnsi="Times New Roman" w:cs="Times New Roman"/>
          <w:color w:val="000000"/>
          <w:spacing w:val="-3"/>
          <w:sz w:val="6"/>
          <w:szCs w:val="6"/>
          <w:lang w:eastAsia="ar-SA"/>
        </w:rPr>
      </w:pPr>
    </w:p>
    <w:p w:rsidR="009347E9" w:rsidRPr="009B57BD" w:rsidRDefault="009347E9" w:rsidP="009347E9">
      <w:pPr>
        <w:tabs>
          <w:tab w:val="center" w:pos="4536"/>
          <w:tab w:val="right" w:pos="9072"/>
        </w:tabs>
        <w:spacing w:after="0" w:line="240" w:lineRule="auto"/>
        <w:jc w:val="center"/>
        <w:rPr>
          <w:rFonts w:ascii="Times New Roman" w:hAnsi="Times New Roman" w:cs="Times New Roman"/>
          <w:b/>
          <w:i/>
        </w:rPr>
      </w:pPr>
      <w:r w:rsidRPr="009B57BD">
        <w:rPr>
          <w:rFonts w:ascii="Tahoma" w:hAnsi="Tahoma" w:cs="Tahoma"/>
          <w:sz w:val="20"/>
          <w:szCs w:val="20"/>
          <w:lang w:eastAsia="ar-SA"/>
        </w:rPr>
        <w:t xml:space="preserve">Zamawiający zleca, a Wykonawca zobowiązuje się do wykonania zadania pn.:           </w:t>
      </w:r>
      <w:r w:rsidRPr="009B57BD">
        <w:rPr>
          <w:rFonts w:ascii="Tahoma" w:hAnsi="Tahoma" w:cs="Tahoma"/>
          <w:b/>
          <w:sz w:val="20"/>
          <w:szCs w:val="20"/>
          <w:lang w:eastAsia="ar-SA"/>
        </w:rPr>
        <w:t xml:space="preserve">                           </w:t>
      </w:r>
      <w:r w:rsidRPr="009B57BD">
        <w:rPr>
          <w:rFonts w:ascii="Tahoma" w:hAnsi="Tahoma" w:cs="Tahoma"/>
          <w:sz w:val="20"/>
          <w:szCs w:val="20"/>
          <w:lang w:eastAsia="ar-SA"/>
        </w:rPr>
        <w:t xml:space="preserve">  </w:t>
      </w:r>
      <w:r w:rsidRPr="009B57BD">
        <w:rPr>
          <w:rFonts w:ascii="Times New Roman" w:hAnsi="Times New Roman" w:cs="Times New Roman"/>
          <w:b/>
          <w:i/>
        </w:rPr>
        <w:t>. „Budowa drogi gminnej nr 030915C Gawroniec - Poledno”</w:t>
      </w:r>
    </w:p>
    <w:p w:rsidR="009347E9" w:rsidRPr="009B57BD" w:rsidRDefault="009347E9" w:rsidP="009347E9">
      <w:pPr>
        <w:tabs>
          <w:tab w:val="center" w:pos="4536"/>
          <w:tab w:val="right" w:pos="9072"/>
        </w:tabs>
        <w:spacing w:after="0" w:line="240" w:lineRule="auto"/>
        <w:jc w:val="center"/>
        <w:rPr>
          <w:rFonts w:ascii="Tahoma" w:hAnsi="Tahoma" w:cs="Tahoma"/>
          <w:b/>
          <w:i/>
          <w:sz w:val="20"/>
          <w:szCs w:val="20"/>
          <w:lang w:eastAsia="ar-SA"/>
        </w:rPr>
      </w:pPr>
    </w:p>
    <w:p w:rsidR="009347E9" w:rsidRPr="00F6503B" w:rsidRDefault="009347E9" w:rsidP="009347E9">
      <w:pPr>
        <w:shd w:val="clear" w:color="auto" w:fill="FFFFFF"/>
        <w:spacing w:after="0"/>
        <w:jc w:val="both"/>
        <w:rPr>
          <w:rFonts w:ascii="Tahoma" w:hAnsi="Tahoma" w:cs="Tahoma"/>
          <w:color w:val="000000"/>
          <w:sz w:val="20"/>
          <w:szCs w:val="20"/>
          <w:lang w:eastAsia="ar-SA"/>
        </w:rPr>
      </w:pPr>
      <w:r w:rsidRPr="00F6503B">
        <w:rPr>
          <w:rFonts w:ascii="Tahoma" w:hAnsi="Tahoma" w:cs="Tahoma"/>
          <w:color w:val="000000"/>
          <w:sz w:val="20"/>
          <w:szCs w:val="20"/>
          <w:lang w:eastAsia="ar-SA"/>
        </w:rPr>
        <w:t xml:space="preserve">Inwestycja zlokalizowana jest w województwie kujawsko-pomorskim, w powiecie świeckim, na terenie gminy Bukowiec, na działkach o nr ewidencyjnych: </w:t>
      </w:r>
    </w:p>
    <w:p w:rsidR="009347E9" w:rsidRPr="00F6503B" w:rsidRDefault="009347E9" w:rsidP="009347E9">
      <w:pPr>
        <w:shd w:val="clear" w:color="auto" w:fill="FFFFFF"/>
        <w:spacing w:after="0"/>
        <w:ind w:left="360"/>
        <w:jc w:val="both"/>
        <w:rPr>
          <w:rFonts w:ascii="Tahoma" w:hAnsi="Tahoma" w:cs="Tahoma"/>
          <w:color w:val="000000"/>
          <w:sz w:val="20"/>
          <w:szCs w:val="20"/>
          <w:lang w:eastAsia="ar-SA"/>
        </w:rPr>
      </w:pPr>
      <w:r w:rsidRPr="00F6503B">
        <w:rPr>
          <w:rFonts w:ascii="Tahoma" w:hAnsi="Tahoma" w:cs="Tahoma"/>
          <w:color w:val="000000"/>
          <w:sz w:val="20"/>
          <w:szCs w:val="20"/>
          <w:lang w:eastAsia="ar-SA"/>
        </w:rPr>
        <w:t xml:space="preserve">ark. 4: 152, 153; w obrębie ewidencyjnym 0005 GAWRONIEC, w jednostce ewidencyjnej BUKOWIEC </w:t>
      </w:r>
    </w:p>
    <w:p w:rsidR="009347E9" w:rsidRPr="00F6503B" w:rsidRDefault="009347E9" w:rsidP="009347E9">
      <w:pPr>
        <w:shd w:val="clear" w:color="auto" w:fill="FFFFFF"/>
        <w:spacing w:after="0"/>
        <w:ind w:left="360"/>
        <w:jc w:val="both"/>
        <w:rPr>
          <w:rFonts w:ascii="Tahoma" w:hAnsi="Tahoma" w:cs="Tahoma"/>
          <w:color w:val="000000"/>
          <w:sz w:val="20"/>
          <w:szCs w:val="20"/>
          <w:lang w:eastAsia="ar-SA"/>
        </w:rPr>
      </w:pPr>
      <w:r w:rsidRPr="00F6503B">
        <w:rPr>
          <w:rFonts w:ascii="Tahoma" w:hAnsi="Tahoma" w:cs="Tahoma"/>
          <w:color w:val="000000"/>
          <w:sz w:val="20"/>
          <w:szCs w:val="20"/>
          <w:lang w:eastAsia="ar-SA"/>
        </w:rPr>
        <w:t>ark. 2: 77; w obrębie ewidencyjnym 0013 POLEDNO, w jednostce ewidencyjnej BUKOWIEC</w:t>
      </w:r>
    </w:p>
    <w:p w:rsidR="009347E9" w:rsidRPr="00F6503B" w:rsidRDefault="009347E9" w:rsidP="009347E9">
      <w:pPr>
        <w:shd w:val="clear" w:color="auto" w:fill="FFFFFF"/>
        <w:spacing w:after="0"/>
        <w:ind w:left="360"/>
        <w:jc w:val="both"/>
        <w:rPr>
          <w:rFonts w:ascii="Tahoma" w:hAnsi="Tahoma" w:cs="Tahoma"/>
          <w:color w:val="000000"/>
          <w:sz w:val="20"/>
          <w:szCs w:val="20"/>
          <w:lang w:eastAsia="ar-SA"/>
        </w:rPr>
      </w:pPr>
      <w:r w:rsidRPr="00F6503B">
        <w:rPr>
          <w:rFonts w:ascii="Tahoma" w:hAnsi="Tahoma" w:cs="Tahoma"/>
          <w:color w:val="000000"/>
          <w:sz w:val="20"/>
          <w:szCs w:val="20"/>
          <w:lang w:eastAsia="ar-SA"/>
        </w:rPr>
        <w:t xml:space="preserve">Długość projektowanej drogi wynosi 991 m (wg założonej </w:t>
      </w:r>
      <w:proofErr w:type="spellStart"/>
      <w:r w:rsidRPr="00F6503B">
        <w:rPr>
          <w:rFonts w:ascii="Tahoma" w:hAnsi="Tahoma" w:cs="Tahoma"/>
          <w:color w:val="000000"/>
          <w:sz w:val="20"/>
          <w:szCs w:val="20"/>
          <w:lang w:eastAsia="ar-SA"/>
        </w:rPr>
        <w:t>kilometracji</w:t>
      </w:r>
      <w:proofErr w:type="spellEnd"/>
      <w:r w:rsidRPr="00F6503B">
        <w:rPr>
          <w:rFonts w:ascii="Tahoma" w:hAnsi="Tahoma" w:cs="Tahoma"/>
          <w:color w:val="000000"/>
          <w:sz w:val="20"/>
          <w:szCs w:val="20"/>
          <w:lang w:eastAsia="ar-SA"/>
        </w:rPr>
        <w:t>).</w:t>
      </w:r>
    </w:p>
    <w:p w:rsidR="009347E9" w:rsidRPr="00F6503B" w:rsidRDefault="009347E9" w:rsidP="009347E9">
      <w:pPr>
        <w:shd w:val="clear" w:color="auto" w:fill="FFFFFF"/>
        <w:spacing w:after="0"/>
        <w:ind w:left="360"/>
        <w:jc w:val="both"/>
        <w:rPr>
          <w:rFonts w:ascii="Tahoma" w:hAnsi="Tahoma" w:cs="Tahoma"/>
          <w:color w:val="000000"/>
          <w:sz w:val="20"/>
          <w:szCs w:val="20"/>
          <w:lang w:eastAsia="ar-SA"/>
        </w:rPr>
      </w:pPr>
    </w:p>
    <w:p w:rsidR="006E3125" w:rsidRDefault="009347E9" w:rsidP="006E3125">
      <w:pPr>
        <w:shd w:val="clear" w:color="auto" w:fill="FFFFFF"/>
        <w:spacing w:after="0"/>
        <w:ind w:left="360"/>
        <w:jc w:val="both"/>
        <w:rPr>
          <w:rFonts w:ascii="Tahoma" w:hAnsi="Tahoma" w:cs="Tahoma"/>
          <w:color w:val="000000"/>
          <w:sz w:val="20"/>
          <w:szCs w:val="20"/>
          <w:lang w:eastAsia="ar-SA"/>
        </w:rPr>
      </w:pPr>
      <w:r w:rsidRPr="00F6503B">
        <w:rPr>
          <w:rFonts w:ascii="Tahoma" w:hAnsi="Tahoma" w:cs="Tahoma"/>
          <w:color w:val="000000"/>
          <w:sz w:val="20"/>
          <w:szCs w:val="20"/>
          <w:lang w:eastAsia="ar-SA"/>
        </w:rPr>
        <w:t xml:space="preserve">W skład </w:t>
      </w:r>
      <w:r w:rsidR="006E3125">
        <w:rPr>
          <w:rFonts w:ascii="Tahoma" w:hAnsi="Tahoma" w:cs="Tahoma"/>
          <w:color w:val="000000"/>
          <w:sz w:val="20"/>
          <w:szCs w:val="20"/>
          <w:lang w:eastAsia="ar-SA"/>
        </w:rPr>
        <w:t>zadania inwestycyjnego wchodzą m.in. roboty</w:t>
      </w:r>
      <w:r w:rsidR="0027730A">
        <w:rPr>
          <w:rFonts w:ascii="Tahoma" w:hAnsi="Tahoma" w:cs="Tahoma"/>
          <w:color w:val="000000"/>
          <w:sz w:val="20"/>
          <w:szCs w:val="20"/>
          <w:lang w:eastAsia="ar-SA"/>
        </w:rPr>
        <w:t xml:space="preserve"> </w:t>
      </w:r>
      <w:r w:rsidR="006E3125">
        <w:rPr>
          <w:rFonts w:ascii="Tahoma" w:hAnsi="Tahoma" w:cs="Tahoma"/>
          <w:color w:val="000000"/>
          <w:sz w:val="20"/>
          <w:szCs w:val="20"/>
          <w:lang w:eastAsia="ar-SA"/>
        </w:rPr>
        <w:t>:</w:t>
      </w:r>
    </w:p>
    <w:p w:rsidR="006E3125" w:rsidRPr="006E3125" w:rsidRDefault="006E3125" w:rsidP="006E3125">
      <w:pPr>
        <w:shd w:val="clear" w:color="auto" w:fill="FFFFFF"/>
        <w:spacing w:after="0"/>
        <w:ind w:left="360"/>
        <w:jc w:val="both"/>
        <w:rPr>
          <w:rFonts w:ascii="Tahoma" w:hAnsi="Tahoma" w:cs="Tahoma"/>
          <w:color w:val="000000"/>
          <w:sz w:val="20"/>
          <w:szCs w:val="20"/>
          <w:lang w:eastAsia="ar-SA"/>
        </w:rPr>
      </w:pPr>
    </w:p>
    <w:p w:rsidR="006E3125" w:rsidRPr="006E3125" w:rsidRDefault="006E3125" w:rsidP="006E3125">
      <w:pPr>
        <w:pStyle w:val="Tekstpodstawowy2"/>
        <w:widowControl/>
        <w:numPr>
          <w:ilvl w:val="0"/>
          <w:numId w:val="19"/>
        </w:numPr>
        <w:tabs>
          <w:tab w:val="right" w:leader="dot" w:pos="9498"/>
        </w:tabs>
        <w:suppressAutoHyphens w:val="0"/>
        <w:autoSpaceDN/>
        <w:spacing w:after="0" w:line="360" w:lineRule="auto"/>
        <w:jc w:val="both"/>
        <w:textAlignment w:val="auto"/>
        <w:rPr>
          <w:rFonts w:ascii="Tahoma" w:hAnsi="Tahoma" w:cs="Tahoma"/>
          <w:sz w:val="20"/>
          <w:szCs w:val="20"/>
          <w:lang w:val="x-none"/>
        </w:rPr>
      </w:pPr>
      <w:r w:rsidRPr="006E3125">
        <w:rPr>
          <w:rFonts w:ascii="Tahoma" w:hAnsi="Tahoma" w:cs="Tahoma"/>
          <w:sz w:val="20"/>
          <w:szCs w:val="20"/>
          <w:lang w:val="x-none"/>
        </w:rPr>
        <w:t>wymiana już częściowo zdemontowanej instalacji hydraulicznej i wykonanie</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nowych instalacji c.o. c.w.u. wraz z zastosowaniem źródła ciepła przy</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zastosowaniu pompy ciepła powietrze/woda,</w:t>
      </w:r>
    </w:p>
    <w:p w:rsidR="006E3125" w:rsidRPr="006E3125" w:rsidRDefault="006E3125" w:rsidP="006E3125">
      <w:pPr>
        <w:pStyle w:val="Tekstpodstawowy2"/>
        <w:widowControl/>
        <w:numPr>
          <w:ilvl w:val="0"/>
          <w:numId w:val="19"/>
        </w:numPr>
        <w:tabs>
          <w:tab w:val="right" w:leader="dot" w:pos="9498"/>
        </w:tabs>
        <w:suppressAutoHyphens w:val="0"/>
        <w:autoSpaceDN/>
        <w:spacing w:after="0" w:line="360" w:lineRule="auto"/>
        <w:jc w:val="both"/>
        <w:textAlignment w:val="auto"/>
        <w:rPr>
          <w:rFonts w:ascii="Tahoma" w:hAnsi="Tahoma" w:cs="Tahoma"/>
          <w:sz w:val="20"/>
          <w:szCs w:val="20"/>
          <w:lang w:val="x-none"/>
        </w:rPr>
      </w:pPr>
      <w:r w:rsidRPr="006E3125">
        <w:rPr>
          <w:rFonts w:ascii="Tahoma" w:hAnsi="Tahoma" w:cs="Tahoma"/>
          <w:sz w:val="20"/>
          <w:szCs w:val="20"/>
          <w:lang w:val="x-none"/>
        </w:rPr>
        <w:t>montaż instalacji fotowoltaicznej z panelami montowanymi na połaci dachowej o</w:t>
      </w:r>
    </w:p>
    <w:p w:rsidR="006E3125" w:rsidRPr="00D0399B" w:rsidRDefault="0027730A"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rPr>
      </w:pPr>
      <w:r>
        <w:rPr>
          <w:rFonts w:ascii="Tahoma" w:hAnsi="Tahoma" w:cs="Tahoma"/>
          <w:sz w:val="20"/>
          <w:szCs w:val="20"/>
          <w:lang w:val="x-none"/>
        </w:rPr>
        <w:t>mocy nie p</w:t>
      </w:r>
      <w:r w:rsidR="00D0399B">
        <w:rPr>
          <w:rFonts w:ascii="Tahoma" w:hAnsi="Tahoma" w:cs="Tahoma"/>
          <w:sz w:val="20"/>
          <w:szCs w:val="20"/>
          <w:lang w:val="x-none"/>
        </w:rPr>
        <w:t>rzekraczającej 10KW z wykonaniem</w:t>
      </w:r>
      <w:r>
        <w:rPr>
          <w:rFonts w:ascii="Tahoma" w:hAnsi="Tahoma" w:cs="Tahoma"/>
          <w:sz w:val="20"/>
          <w:szCs w:val="20"/>
          <w:lang w:val="x-none"/>
        </w:rPr>
        <w:t xml:space="preserve"> dokumentacji i </w:t>
      </w:r>
      <w:r w:rsidR="00D0399B">
        <w:rPr>
          <w:rFonts w:ascii="Tahoma" w:hAnsi="Tahoma" w:cs="Tahoma"/>
          <w:sz w:val="20"/>
          <w:szCs w:val="20"/>
        </w:rPr>
        <w:t>zgłoszeniem instalacji do operatora sieci energetycznej</w:t>
      </w:r>
    </w:p>
    <w:p w:rsidR="006E3125" w:rsidRPr="006E3125" w:rsidRDefault="006E3125" w:rsidP="006E3125">
      <w:pPr>
        <w:pStyle w:val="Tekstpodstawowy2"/>
        <w:widowControl/>
        <w:numPr>
          <w:ilvl w:val="0"/>
          <w:numId w:val="19"/>
        </w:numPr>
        <w:tabs>
          <w:tab w:val="right" w:leader="dot" w:pos="9498"/>
        </w:tabs>
        <w:suppressAutoHyphens w:val="0"/>
        <w:autoSpaceDN/>
        <w:spacing w:after="0" w:line="360" w:lineRule="auto"/>
        <w:jc w:val="both"/>
        <w:textAlignment w:val="auto"/>
        <w:rPr>
          <w:rFonts w:ascii="Tahoma" w:hAnsi="Tahoma" w:cs="Tahoma"/>
          <w:sz w:val="20"/>
          <w:szCs w:val="20"/>
          <w:lang w:val="x-none"/>
        </w:rPr>
      </w:pPr>
      <w:r w:rsidRPr="006E3125">
        <w:rPr>
          <w:rFonts w:ascii="Tahoma" w:hAnsi="Tahoma" w:cs="Tahoma"/>
          <w:sz w:val="20"/>
          <w:szCs w:val="20"/>
          <w:lang w:val="x-none"/>
        </w:rPr>
        <w:t>docieplenie ścian zewnętrznych budynku styropianem samogasnącym gr. 13cm</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(wys. budynku nie przekracza 12m, docieplenie ścian o wys. ok. 7,5m),</w:t>
      </w:r>
    </w:p>
    <w:p w:rsidR="006E3125" w:rsidRPr="006E3125" w:rsidRDefault="006E3125" w:rsidP="006E3125">
      <w:pPr>
        <w:pStyle w:val="Tekstpodstawowy2"/>
        <w:widowControl/>
        <w:numPr>
          <w:ilvl w:val="0"/>
          <w:numId w:val="19"/>
        </w:numPr>
        <w:tabs>
          <w:tab w:val="right" w:leader="dot" w:pos="9498"/>
        </w:tabs>
        <w:suppressAutoHyphens w:val="0"/>
        <w:autoSpaceDN/>
        <w:spacing w:after="0" w:line="360" w:lineRule="auto"/>
        <w:jc w:val="both"/>
        <w:textAlignment w:val="auto"/>
        <w:rPr>
          <w:rFonts w:ascii="Tahoma" w:hAnsi="Tahoma" w:cs="Tahoma"/>
          <w:sz w:val="20"/>
          <w:szCs w:val="20"/>
          <w:lang w:val="x-none"/>
        </w:rPr>
      </w:pPr>
      <w:r w:rsidRPr="006E3125">
        <w:rPr>
          <w:rFonts w:ascii="Tahoma" w:hAnsi="Tahoma" w:cs="Tahoma"/>
          <w:sz w:val="20"/>
          <w:szCs w:val="20"/>
          <w:lang w:val="x-none"/>
        </w:rPr>
        <w:t>pom. przedszkola: demontaż ścianki działowej, wykonanie nowej ścianki</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działowej, zamurowania otworów w ścianach działowych, przesunięcie drzwi z</w:t>
      </w:r>
    </w:p>
    <w:p w:rsidR="006E3125" w:rsidRPr="006E3125" w:rsidRDefault="006E3125" w:rsidP="006E3125">
      <w:pPr>
        <w:pStyle w:val="Tekstpodstawowy2"/>
        <w:widowControl/>
        <w:numPr>
          <w:ilvl w:val="0"/>
          <w:numId w:val="19"/>
        </w:numPr>
        <w:tabs>
          <w:tab w:val="right" w:leader="dot" w:pos="9498"/>
        </w:tabs>
        <w:suppressAutoHyphens w:val="0"/>
        <w:autoSpaceDN/>
        <w:spacing w:after="0" w:line="360" w:lineRule="auto"/>
        <w:jc w:val="both"/>
        <w:textAlignment w:val="auto"/>
        <w:rPr>
          <w:rFonts w:ascii="Tahoma" w:hAnsi="Tahoma" w:cs="Tahoma"/>
          <w:sz w:val="20"/>
          <w:szCs w:val="20"/>
          <w:lang w:val="x-none"/>
        </w:rPr>
      </w:pPr>
      <w:r w:rsidRPr="006E3125">
        <w:rPr>
          <w:rFonts w:ascii="Tahoma" w:hAnsi="Tahoma" w:cs="Tahoma"/>
          <w:sz w:val="20"/>
          <w:szCs w:val="20"/>
          <w:lang w:val="x-none"/>
        </w:rPr>
        <w:t>osadzeniem nadproży w ścianach działowych, odtworzenie nadproża</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poziomego między salami - układ funkcjonalny i przeznaczenie pomieszczeń</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bez zmian; roboty wykończeniowe tj. wymiana części posadzek z płytek</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lastRenderedPageBreak/>
        <w:t>ceramicznych, wykładzin dywanowych, odnowienie ścian sufitów poprzez</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malowanie, częściowe wyłożenie ścian glazurą, tapetowanie; wymiana drzwi</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wejściowych; wymiana opraw elektrycznych, wymiana części instalacji</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elektrycznej,</w:t>
      </w:r>
    </w:p>
    <w:p w:rsidR="006E3125" w:rsidRPr="006E3125" w:rsidRDefault="006E3125" w:rsidP="006E3125">
      <w:pPr>
        <w:pStyle w:val="Tekstpodstawowy2"/>
        <w:widowControl/>
        <w:numPr>
          <w:ilvl w:val="0"/>
          <w:numId w:val="19"/>
        </w:numPr>
        <w:tabs>
          <w:tab w:val="right" w:leader="dot" w:pos="9498"/>
        </w:tabs>
        <w:suppressAutoHyphens w:val="0"/>
        <w:autoSpaceDN/>
        <w:spacing w:after="0" w:line="360" w:lineRule="auto"/>
        <w:jc w:val="both"/>
        <w:textAlignment w:val="auto"/>
        <w:rPr>
          <w:rFonts w:ascii="Tahoma" w:hAnsi="Tahoma" w:cs="Tahoma"/>
          <w:sz w:val="20"/>
          <w:szCs w:val="20"/>
          <w:lang w:val="x-none"/>
        </w:rPr>
      </w:pPr>
      <w:r w:rsidRPr="006E3125">
        <w:rPr>
          <w:rFonts w:ascii="Tahoma" w:hAnsi="Tahoma" w:cs="Tahoma"/>
          <w:sz w:val="20"/>
          <w:szCs w:val="20"/>
          <w:lang w:val="x-none"/>
        </w:rPr>
        <w:t>demontaż luksferów na klatce chodowej i montaż okna, pozostała część otworu</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zamurowana,</w:t>
      </w:r>
    </w:p>
    <w:p w:rsidR="006E3125" w:rsidRPr="006E3125" w:rsidRDefault="006E3125" w:rsidP="006E3125">
      <w:pPr>
        <w:pStyle w:val="Tekstpodstawowy2"/>
        <w:widowControl/>
        <w:numPr>
          <w:ilvl w:val="0"/>
          <w:numId w:val="19"/>
        </w:numPr>
        <w:tabs>
          <w:tab w:val="right" w:leader="dot" w:pos="9498"/>
        </w:tabs>
        <w:suppressAutoHyphens w:val="0"/>
        <w:autoSpaceDN/>
        <w:spacing w:after="0" w:line="360" w:lineRule="auto"/>
        <w:jc w:val="both"/>
        <w:textAlignment w:val="auto"/>
        <w:rPr>
          <w:rFonts w:ascii="Tahoma" w:hAnsi="Tahoma" w:cs="Tahoma"/>
          <w:sz w:val="20"/>
          <w:szCs w:val="20"/>
          <w:lang w:val="x-none"/>
        </w:rPr>
      </w:pPr>
      <w:r w:rsidRPr="006E3125">
        <w:rPr>
          <w:rFonts w:ascii="Tahoma" w:hAnsi="Tahoma" w:cs="Tahoma"/>
          <w:sz w:val="20"/>
          <w:szCs w:val="20"/>
          <w:lang w:val="x-none"/>
        </w:rPr>
        <w:t>demontaż zadaszeń nad wejściami i zamontowanie nowych (gotowych</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lang w:val="x-none"/>
        </w:rPr>
      </w:pPr>
      <w:r w:rsidRPr="006E3125">
        <w:rPr>
          <w:rFonts w:ascii="Tahoma" w:hAnsi="Tahoma" w:cs="Tahoma"/>
          <w:sz w:val="20"/>
          <w:szCs w:val="20"/>
          <w:lang w:val="x-none"/>
        </w:rPr>
        <w:t>zestawów) krytych płytą z poliwęglanu</w:t>
      </w:r>
    </w:p>
    <w:p w:rsidR="006E3125" w:rsidRPr="006E3125" w:rsidRDefault="006E3125" w:rsidP="006E3125">
      <w:pPr>
        <w:pStyle w:val="Tekstpodstawowy2"/>
        <w:widowControl/>
        <w:numPr>
          <w:ilvl w:val="0"/>
          <w:numId w:val="19"/>
        </w:numPr>
        <w:tabs>
          <w:tab w:val="right" w:leader="dot" w:pos="9498"/>
        </w:tabs>
        <w:suppressAutoHyphens w:val="0"/>
        <w:autoSpaceDN/>
        <w:spacing w:after="0" w:line="360" w:lineRule="auto"/>
        <w:jc w:val="both"/>
        <w:textAlignment w:val="auto"/>
        <w:rPr>
          <w:rFonts w:ascii="Tahoma" w:hAnsi="Tahoma" w:cs="Tahoma"/>
          <w:sz w:val="20"/>
          <w:szCs w:val="20"/>
          <w:lang w:val="x-none"/>
        </w:rPr>
      </w:pPr>
      <w:r w:rsidRPr="006E3125">
        <w:rPr>
          <w:rFonts w:ascii="Tahoma" w:hAnsi="Tahoma" w:cs="Tahoma"/>
          <w:sz w:val="20"/>
          <w:szCs w:val="20"/>
          <w:lang w:val="x-none"/>
        </w:rPr>
        <w:t>roboty naprawcze kominów i ściany szczytowej zgodnie z oceną stanu</w:t>
      </w:r>
    </w:p>
    <w:p w:rsidR="006E3125" w:rsidRPr="006E3125" w:rsidRDefault="006E3125" w:rsidP="006E3125">
      <w:pPr>
        <w:pStyle w:val="Tekstpodstawowy2"/>
        <w:widowControl/>
        <w:tabs>
          <w:tab w:val="right" w:leader="dot" w:pos="9498"/>
        </w:tabs>
        <w:suppressAutoHyphens w:val="0"/>
        <w:autoSpaceDN/>
        <w:spacing w:after="0" w:line="360" w:lineRule="auto"/>
        <w:ind w:left="341"/>
        <w:jc w:val="both"/>
        <w:textAlignment w:val="auto"/>
        <w:rPr>
          <w:rFonts w:ascii="Tahoma" w:hAnsi="Tahoma" w:cs="Tahoma"/>
          <w:sz w:val="20"/>
          <w:szCs w:val="20"/>
        </w:rPr>
      </w:pPr>
      <w:r w:rsidRPr="006E3125">
        <w:rPr>
          <w:rFonts w:ascii="Tahoma" w:hAnsi="Tahoma" w:cs="Tahoma"/>
          <w:sz w:val="20"/>
          <w:szCs w:val="20"/>
          <w:lang w:val="x-none"/>
        </w:rPr>
        <w:t>technicznego.</w:t>
      </w:r>
    </w:p>
    <w:p w:rsidR="009347E9" w:rsidRPr="009B57BD" w:rsidRDefault="009347E9" w:rsidP="009347E9">
      <w:pPr>
        <w:shd w:val="clear" w:color="auto" w:fill="FFFFFF"/>
        <w:spacing w:after="0"/>
        <w:ind w:left="720"/>
        <w:jc w:val="both"/>
        <w:rPr>
          <w:rFonts w:ascii="Tahoma" w:hAnsi="Tahoma" w:cs="Tahoma"/>
          <w:color w:val="000000"/>
          <w:sz w:val="20"/>
          <w:szCs w:val="20"/>
          <w:lang w:val="x-none" w:eastAsia="ar-SA"/>
        </w:rPr>
      </w:pP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1. Przedmiar robót został udostępniony Wykonawcy jako materiał pomocniczy nie stanowiący podstawy wyceny i został zweryfikowany przez Wykonawcę.</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2.</w:t>
      </w:r>
      <w:r w:rsidRPr="009B57BD">
        <w:rPr>
          <w:rFonts w:ascii="Tahoma" w:hAnsi="Tahoma" w:cs="Tahoma"/>
          <w:color w:val="000000"/>
          <w:sz w:val="20"/>
          <w:szCs w:val="20"/>
          <w:lang w:val="x-none" w:eastAsia="ar-SA"/>
        </w:rPr>
        <w:tab/>
        <w:t xml:space="preserve">Jeżeli w przedmiarze robót  nie zostały ujęte wszystkie niezbędne materiały i nakłady pracy lub zostały ujęte w innym rozmiarze, Wykonawca wykona przedmiot umowy w zakresie określonym w projekcie, jedynie stosując materiały i rozwiązania techniczne przyjęte w przedmiarze robót jeżeli w projekcie nie wskazano żadnych materiałów lub rozwiązań technicznych (informując Zamawiającego o istniejących rozbieżnościach na piśmie co najmniej 3 dni przed planowanym przystąpieniem do prac uzupełniających lub dodatkowych). Wykonawca nie może wykonać prac uzupełniających   i dodatkowych  bez uzyskania zgody Zamawiającego. Zamawiający ma prawo nie wyrazić zgody na  wykonanie prac uzupełniających lub uzależnić ich wykonanie od sporządzenia przez Wykonawcę kosztorysu obejmującego zakres tych prac. W przypadku wykonania tych prac bez zgody Zamawiającego Wykonawcy nie przysługuje wynagrodzenie za ich wykonanie.  </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 xml:space="preserve">         </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3. Wykonawca oświadcza, że przed złożeniem oferty  zapoznał się  ze  wszystkimi  warunkami lokalizacyjnymi, terenowymi i realizacyjnymi placu bud</w:t>
      </w:r>
      <w:r w:rsidR="00B044D3">
        <w:rPr>
          <w:rFonts w:ascii="Tahoma" w:hAnsi="Tahoma" w:cs="Tahoma"/>
          <w:color w:val="000000"/>
          <w:sz w:val="20"/>
          <w:szCs w:val="20"/>
          <w:lang w:val="x-none" w:eastAsia="ar-SA"/>
        </w:rPr>
        <w:t>owy</w:t>
      </w:r>
      <w:r w:rsidRPr="009B57BD">
        <w:rPr>
          <w:rFonts w:ascii="Tahoma" w:hAnsi="Tahoma" w:cs="Tahoma"/>
          <w:color w:val="000000"/>
          <w:sz w:val="20"/>
          <w:szCs w:val="20"/>
          <w:lang w:val="x-none" w:eastAsia="ar-SA"/>
        </w:rPr>
        <w:t xml:space="preserve"> i uwzględnił  je  w wynagrodzeniu ryczałtowym.</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 xml:space="preserve">   </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4. Integralną częścią niniejszej umowy są:</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1)</w:t>
      </w:r>
      <w:r w:rsidRPr="009B57BD">
        <w:rPr>
          <w:rFonts w:ascii="Tahoma" w:hAnsi="Tahoma" w:cs="Tahoma"/>
          <w:color w:val="000000"/>
          <w:sz w:val="20"/>
          <w:szCs w:val="20"/>
          <w:lang w:val="x-none" w:eastAsia="ar-SA"/>
        </w:rPr>
        <w:tab/>
        <w:t>SIWZ wraz z dokumentacją projektową oraz specyfikacją techniczną wykonania i odbioru robót budowlanych,</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2)</w:t>
      </w:r>
      <w:r w:rsidRPr="009B57BD">
        <w:rPr>
          <w:rFonts w:ascii="Tahoma" w:hAnsi="Tahoma" w:cs="Tahoma"/>
          <w:color w:val="000000"/>
          <w:sz w:val="20"/>
          <w:szCs w:val="20"/>
          <w:lang w:val="x-none" w:eastAsia="ar-SA"/>
        </w:rPr>
        <w:tab/>
        <w:t xml:space="preserve">oferta Wykonawcy wraz z oświadczeniami i dokumentami złożonymi wraz z ofertą, </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3)</w:t>
      </w:r>
      <w:r w:rsidRPr="009B57BD">
        <w:rPr>
          <w:rFonts w:ascii="Tahoma" w:hAnsi="Tahoma" w:cs="Tahoma"/>
          <w:color w:val="000000"/>
          <w:sz w:val="20"/>
          <w:szCs w:val="20"/>
          <w:lang w:val="x-none" w:eastAsia="ar-SA"/>
        </w:rPr>
        <w:tab/>
        <w:t>tabela wynagrodzenia ryczałtowego z rozbiciem na poszczególne elementy zadania/rodzaje robót.</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5. Zamawiający ustala następującą hierarchię ważności dokumentów przy rozstrzyganiu jakichkolwiek rozbieżności w ich treści:</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1)</w:t>
      </w:r>
      <w:r w:rsidRPr="009B57BD">
        <w:rPr>
          <w:rFonts w:ascii="Tahoma" w:hAnsi="Tahoma" w:cs="Tahoma"/>
          <w:color w:val="000000"/>
          <w:sz w:val="20"/>
          <w:szCs w:val="20"/>
          <w:lang w:val="x-none" w:eastAsia="ar-SA"/>
        </w:rPr>
        <w:tab/>
        <w:t>Umowa,</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2)</w:t>
      </w:r>
      <w:r w:rsidRPr="009B57BD">
        <w:rPr>
          <w:rFonts w:ascii="Tahoma" w:hAnsi="Tahoma" w:cs="Tahoma"/>
          <w:color w:val="000000"/>
          <w:sz w:val="20"/>
          <w:szCs w:val="20"/>
          <w:lang w:val="x-none" w:eastAsia="ar-SA"/>
        </w:rPr>
        <w:tab/>
        <w:t xml:space="preserve">SIWZ – dokumentacja projektowa,  </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3)</w:t>
      </w:r>
      <w:r w:rsidRPr="009B57BD">
        <w:rPr>
          <w:rFonts w:ascii="Tahoma" w:hAnsi="Tahoma" w:cs="Tahoma"/>
          <w:color w:val="000000"/>
          <w:sz w:val="20"/>
          <w:szCs w:val="20"/>
          <w:lang w:val="x-none" w:eastAsia="ar-SA"/>
        </w:rPr>
        <w:tab/>
        <w:t>SIWZ – specyfikacja techniczna wykonania i odbioru robót budowlanych,</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4)</w:t>
      </w:r>
      <w:r w:rsidRPr="009B57BD">
        <w:rPr>
          <w:rFonts w:ascii="Tahoma" w:hAnsi="Tahoma" w:cs="Tahoma"/>
          <w:color w:val="000000"/>
          <w:sz w:val="20"/>
          <w:szCs w:val="20"/>
          <w:lang w:val="x-none" w:eastAsia="ar-SA"/>
        </w:rPr>
        <w:tab/>
        <w:t>oferta Wykonawcy wraz z oświadczeniami i dokumentami złożonymi wraz z ofertą.</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 xml:space="preserve"> </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6. Zamawiający wymaga zatrudnienia na podstawie umowy o pracę przez Wykonawcę lub podwykonawcę,  przez cały okres realizacji przedmiotu zamówienia, osób wykonujących wskazane poniżej czynności związane robotami budowlanymi w trakcie realizacji przedmiotu zamówienia:</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1) czynności fizyczne i obsługa maszyn przy robotach ogólnobudowlanych</w:t>
      </w:r>
      <w:r w:rsidR="00B044D3">
        <w:rPr>
          <w:rFonts w:ascii="Tahoma" w:hAnsi="Tahoma" w:cs="Tahoma"/>
          <w:color w:val="000000"/>
          <w:sz w:val="20"/>
          <w:szCs w:val="20"/>
          <w:lang w:val="x-none" w:eastAsia="ar-SA"/>
        </w:rPr>
        <w:t xml:space="preserve"> i instalacyjnych</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lastRenderedPageBreak/>
        <w:t>7. W trakcie realizacji przedmiotu umowy Zamawiający uprawniony jest do wykonywania czynności kontrolnych wobec Wykonawcy odnośnie spełniania przez Wykonawcę lub podwykonawcę wymogu zatrudnienia na podstawie umowy o pracę osób wykonujących wskazane w ust. 9 czynności. Zamawiający uprawniony jest w szczególności do:</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1) żądania oświadczeń i dokumentów w zakresie potwierdzenia spełniania w/w  wymogów i dokonywania ich oceny,</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2) żądania wyjaśnień w przypadku wątpliwości w zakresie potwierdzenia spełniania w/w  wymogów,</w:t>
      </w:r>
    </w:p>
    <w:p w:rsidR="009347E9" w:rsidRPr="009B57BD" w:rsidRDefault="009347E9" w:rsidP="009347E9">
      <w:pPr>
        <w:shd w:val="clear" w:color="auto" w:fill="FFFFFF"/>
        <w:spacing w:after="0"/>
        <w:jc w:val="both"/>
        <w:rPr>
          <w:rFonts w:ascii="Tahoma" w:hAnsi="Tahoma" w:cs="Tahoma"/>
          <w:color w:val="000000"/>
          <w:sz w:val="20"/>
          <w:szCs w:val="20"/>
          <w:lang w:val="x-none" w:eastAsia="ar-SA"/>
        </w:rPr>
      </w:pPr>
      <w:r w:rsidRPr="009B57BD">
        <w:rPr>
          <w:rFonts w:ascii="Tahoma" w:hAnsi="Tahoma" w:cs="Tahoma"/>
          <w:color w:val="000000"/>
          <w:sz w:val="20"/>
          <w:szCs w:val="20"/>
          <w:lang w:val="x-none" w:eastAsia="ar-SA"/>
        </w:rPr>
        <w:t>3) przeprowadzania kontroli na miejscu wykonywania przedmiotu umowy lub w  siedzibie Wykonawcy, zadawania pytań w szczególności osobom przebywającym na  terenie placu budowy.</w:t>
      </w:r>
    </w:p>
    <w:p w:rsidR="009347E9" w:rsidRPr="009B57BD" w:rsidRDefault="009347E9" w:rsidP="009347E9">
      <w:pPr>
        <w:shd w:val="clear" w:color="auto" w:fill="FFFFFF"/>
        <w:spacing w:after="0" w:line="240" w:lineRule="auto"/>
        <w:ind w:left="567" w:hanging="283"/>
        <w:jc w:val="both"/>
        <w:rPr>
          <w:rFonts w:ascii="Times New Roman" w:hAnsi="Times New Roman" w:cs="Times New Roman"/>
          <w:color w:val="000000"/>
          <w:sz w:val="24"/>
          <w:szCs w:val="20"/>
          <w:lang w:eastAsia="ar-SA"/>
        </w:rPr>
      </w:pPr>
      <w:r w:rsidRPr="009B57BD">
        <w:rPr>
          <w:rFonts w:ascii="Times New Roman" w:hAnsi="Times New Roman" w:cs="Times New Roman"/>
          <w:color w:val="000000"/>
          <w:sz w:val="24"/>
          <w:szCs w:val="20"/>
          <w:lang w:eastAsia="ar-SA"/>
        </w:rPr>
        <w:t xml:space="preserve"> </w:t>
      </w:r>
    </w:p>
    <w:p w:rsidR="009347E9" w:rsidRPr="009B57BD" w:rsidRDefault="009347E9" w:rsidP="009347E9">
      <w:pPr>
        <w:spacing w:after="120" w:line="240" w:lineRule="auto"/>
        <w:jc w:val="center"/>
        <w:rPr>
          <w:rFonts w:ascii="Tahoma" w:hAnsi="Tahoma" w:cs="Tahoma"/>
          <w:color w:val="000000"/>
          <w:spacing w:val="-3"/>
          <w:sz w:val="20"/>
          <w:szCs w:val="20"/>
          <w:lang w:eastAsia="ar-SA"/>
        </w:rPr>
      </w:pPr>
      <w:r w:rsidRPr="009B57BD">
        <w:rPr>
          <w:rFonts w:ascii="Tahoma" w:hAnsi="Tahoma" w:cs="Tahoma"/>
          <w:b/>
          <w:bCs/>
          <w:color w:val="000000"/>
          <w:spacing w:val="-3"/>
          <w:sz w:val="20"/>
          <w:szCs w:val="20"/>
          <w:lang w:eastAsia="ar-SA"/>
        </w:rPr>
        <w:t>§ 2</w:t>
      </w:r>
    </w:p>
    <w:p w:rsidR="009347E9" w:rsidRPr="009B57BD" w:rsidRDefault="009347E9" w:rsidP="009347E9">
      <w:pPr>
        <w:spacing w:after="0" w:line="240" w:lineRule="auto"/>
        <w:jc w:val="center"/>
        <w:rPr>
          <w:rFonts w:ascii="Tahoma" w:hAnsi="Tahoma" w:cs="Tahoma"/>
          <w:b/>
          <w:bCs/>
          <w:color w:val="000000"/>
          <w:sz w:val="20"/>
          <w:szCs w:val="20"/>
          <w:lang w:eastAsia="ar-SA"/>
        </w:rPr>
      </w:pPr>
    </w:p>
    <w:p w:rsidR="009347E9" w:rsidRPr="009B57BD" w:rsidRDefault="009347E9" w:rsidP="009347E9">
      <w:pPr>
        <w:spacing w:after="0" w:line="240" w:lineRule="auto"/>
        <w:jc w:val="center"/>
        <w:rPr>
          <w:rFonts w:ascii="Tahoma" w:hAnsi="Tahoma" w:cs="Tahoma"/>
          <w:b/>
          <w:bCs/>
          <w:color w:val="000000"/>
          <w:sz w:val="20"/>
          <w:szCs w:val="20"/>
          <w:lang w:eastAsia="ar-SA"/>
        </w:rPr>
      </w:pP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 Użyte w niniejszej umowie wyrażenia pisane wielką literą mają następujące znaczenie: </w:t>
      </w:r>
    </w:p>
    <w:p w:rsidR="009347E9" w:rsidRPr="009B57BD" w:rsidRDefault="009347E9" w:rsidP="009347E9">
      <w:pPr>
        <w:spacing w:after="0" w:line="240" w:lineRule="auto"/>
        <w:ind w:left="567" w:hanging="567"/>
        <w:jc w:val="both"/>
        <w:rPr>
          <w:rFonts w:ascii="Tahoma" w:eastAsia="SimSun" w:hAnsi="Tahoma" w:cs="Tahoma"/>
          <w:bCs/>
          <w:color w:val="000000"/>
          <w:kern w:val="2"/>
          <w:sz w:val="20"/>
          <w:szCs w:val="20"/>
          <w:lang w:eastAsia="hi-IN" w:bidi="hi-IN"/>
        </w:rPr>
      </w:pPr>
      <w:r w:rsidRPr="009B57BD">
        <w:rPr>
          <w:rFonts w:ascii="Tahoma" w:eastAsia="SimSun" w:hAnsi="Tahoma" w:cs="Tahoma"/>
          <w:color w:val="000000"/>
          <w:kern w:val="2"/>
          <w:sz w:val="20"/>
          <w:szCs w:val="20"/>
          <w:lang w:eastAsia="hi-IN" w:bidi="hi-IN"/>
        </w:rPr>
        <w:t>1)</w:t>
      </w:r>
      <w:r w:rsidRPr="009B57BD">
        <w:rPr>
          <w:rFonts w:ascii="Tahoma" w:eastAsia="SimSun" w:hAnsi="Tahoma" w:cs="Tahoma"/>
          <w:color w:val="000000"/>
          <w:kern w:val="2"/>
          <w:sz w:val="20"/>
          <w:szCs w:val="20"/>
          <w:lang w:eastAsia="hi-IN" w:bidi="hi-IN"/>
        </w:rPr>
        <w:tab/>
      </w:r>
      <w:r w:rsidRPr="009B57BD">
        <w:rPr>
          <w:rFonts w:ascii="Tahoma" w:eastAsia="Arial Unicode MS" w:hAnsi="Tahoma" w:cs="Tahoma"/>
          <w:b/>
          <w:bCs/>
          <w:color w:val="000000"/>
          <w:spacing w:val="-3"/>
          <w:kern w:val="2"/>
          <w:sz w:val="20"/>
          <w:szCs w:val="20"/>
          <w:lang w:eastAsia="hi-IN" w:bidi="hi-IN"/>
        </w:rPr>
        <w:t>Wykonawcy usługi nadzoru</w:t>
      </w:r>
      <w:r w:rsidRPr="009B57BD">
        <w:rPr>
          <w:rFonts w:ascii="Tahoma" w:eastAsia="SimSun" w:hAnsi="Tahoma" w:cs="Tahoma"/>
          <w:b/>
          <w:color w:val="000000"/>
          <w:kern w:val="2"/>
          <w:sz w:val="20"/>
          <w:szCs w:val="20"/>
          <w:lang w:eastAsia="hi-IN" w:bidi="hi-IN"/>
        </w:rPr>
        <w:t xml:space="preserve"> – </w:t>
      </w:r>
      <w:r w:rsidRPr="009B57BD">
        <w:rPr>
          <w:rFonts w:ascii="Tahoma" w:eastAsia="SimSun" w:hAnsi="Tahoma" w:cs="Tahoma"/>
          <w:color w:val="000000"/>
          <w:kern w:val="2"/>
          <w:sz w:val="20"/>
          <w:szCs w:val="20"/>
          <w:lang w:eastAsia="hi-IN" w:bidi="hi-IN"/>
        </w:rPr>
        <w:t xml:space="preserve">podmiot, z którym Zamawiający zawarł umowę i który działa </w:t>
      </w:r>
      <w:r w:rsidRPr="009B57BD">
        <w:rPr>
          <w:rFonts w:ascii="Tahoma" w:eastAsia="SimSun" w:hAnsi="Tahoma" w:cs="Tahoma"/>
          <w:color w:val="000000"/>
          <w:kern w:val="2"/>
          <w:sz w:val="20"/>
          <w:szCs w:val="20"/>
          <w:lang w:eastAsia="hi-IN" w:bidi="hi-IN"/>
        </w:rPr>
        <w:br/>
        <w:t>w jego imieniu i na jego rzecz w zakresie prowadzenia nadzoru inwestorskiego oraz rozliczania wykonanych robót zgodnie z warunkami zawartej Umowy (inspektor nadzoru);</w:t>
      </w:r>
    </w:p>
    <w:p w:rsidR="009347E9" w:rsidRPr="009B57BD" w:rsidRDefault="009347E9" w:rsidP="009347E9">
      <w:pPr>
        <w:spacing w:after="0" w:line="240" w:lineRule="auto"/>
        <w:ind w:left="567" w:hanging="567"/>
        <w:jc w:val="both"/>
        <w:rPr>
          <w:rFonts w:ascii="Tahoma" w:eastAsia="SimSun" w:hAnsi="Tahoma" w:cs="Tahoma"/>
          <w:color w:val="000000"/>
          <w:kern w:val="2"/>
          <w:sz w:val="20"/>
          <w:szCs w:val="20"/>
          <w:lang w:eastAsia="hi-IN" w:bidi="hi-IN"/>
        </w:rPr>
      </w:pPr>
      <w:r w:rsidRPr="009B57BD">
        <w:rPr>
          <w:rFonts w:ascii="Tahoma" w:eastAsia="SimSun" w:hAnsi="Tahoma" w:cs="Tahoma"/>
          <w:bCs/>
          <w:color w:val="000000"/>
          <w:kern w:val="2"/>
          <w:sz w:val="20"/>
          <w:szCs w:val="20"/>
          <w:lang w:eastAsia="hi-IN" w:bidi="hi-IN"/>
        </w:rPr>
        <w:t>2)</w:t>
      </w:r>
      <w:r w:rsidRPr="009B57BD">
        <w:rPr>
          <w:rFonts w:ascii="Tahoma" w:eastAsia="SimSun" w:hAnsi="Tahoma" w:cs="Tahoma"/>
          <w:bCs/>
          <w:color w:val="000000"/>
          <w:kern w:val="2"/>
          <w:sz w:val="20"/>
          <w:szCs w:val="20"/>
          <w:lang w:eastAsia="hi-IN" w:bidi="hi-IN"/>
        </w:rPr>
        <w:tab/>
      </w:r>
      <w:r w:rsidRPr="009B57BD">
        <w:rPr>
          <w:rFonts w:ascii="Tahoma" w:eastAsia="SimSun" w:hAnsi="Tahoma" w:cs="Tahoma"/>
          <w:b/>
          <w:bCs/>
          <w:color w:val="000000"/>
          <w:kern w:val="2"/>
          <w:sz w:val="20"/>
          <w:szCs w:val="20"/>
          <w:lang w:eastAsia="hi-IN" w:bidi="hi-IN"/>
        </w:rPr>
        <w:t xml:space="preserve">Harmonogram rzeczowo – finansowy </w:t>
      </w:r>
      <w:r w:rsidRPr="009B57BD">
        <w:rPr>
          <w:rFonts w:ascii="Tahoma" w:eastAsia="SimSun" w:hAnsi="Tahoma" w:cs="Tahoma"/>
          <w:color w:val="000000"/>
          <w:kern w:val="2"/>
          <w:sz w:val="20"/>
          <w:szCs w:val="20"/>
          <w:lang w:eastAsia="hi-IN" w:bidi="hi-IN"/>
        </w:rPr>
        <w:t xml:space="preserve">– plan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rsidR="009347E9" w:rsidRPr="009B57BD" w:rsidRDefault="009347E9" w:rsidP="009347E9">
      <w:pPr>
        <w:spacing w:after="0" w:line="240" w:lineRule="auto"/>
        <w:ind w:left="567" w:hanging="567"/>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w:t>
      </w:r>
      <w:r w:rsidRPr="009B57BD">
        <w:rPr>
          <w:rFonts w:ascii="Tahoma" w:eastAsia="SimSun" w:hAnsi="Tahoma" w:cs="Tahoma"/>
          <w:b/>
          <w:bCs/>
          <w:color w:val="000000"/>
          <w:kern w:val="2"/>
          <w:sz w:val="20"/>
          <w:szCs w:val="20"/>
          <w:lang w:eastAsia="hi-IN" w:bidi="hi-IN"/>
        </w:rPr>
        <w:t xml:space="preserve"> Odbiór robót zanikających </w:t>
      </w:r>
      <w:r w:rsidRPr="009B57BD">
        <w:rPr>
          <w:rFonts w:ascii="Tahoma" w:eastAsia="SimSun" w:hAnsi="Tahoma" w:cs="Tahoma"/>
          <w:color w:val="000000"/>
          <w:kern w:val="2"/>
          <w:sz w:val="20"/>
          <w:szCs w:val="20"/>
          <w:lang w:eastAsia="hi-IN" w:bidi="hi-IN"/>
        </w:rPr>
        <w:t xml:space="preserve">– protokolarne potwierdzenie wykonania określonego </w:t>
      </w:r>
      <w:r w:rsidRPr="009B57BD">
        <w:rPr>
          <w:rFonts w:ascii="Tahoma" w:eastAsia="SimSun" w:hAnsi="Tahoma" w:cs="Tahoma"/>
          <w:color w:val="000000"/>
          <w:kern w:val="2"/>
          <w:sz w:val="20"/>
          <w:szCs w:val="20"/>
          <w:lang w:eastAsia="hi-IN" w:bidi="hi-IN"/>
        </w:rPr>
        <w:br/>
        <w:t>w Harmonogramie rzeczowo - finansowym etapu robót. Odbiór robót nie rozpoczyna biegu okresu rękojmi i gwarancji. Odebrane częściowo przez inwestora prace, pozostają nadal pod kontrolą Wykonawcy, na Zamawiającego nie przechodzi ryzyko i odpowiedzialność a protokół odbioru prac nie stanowi pokwitowania w rozumieniu art. 462 § 1 Kodeksu Cywilnego;</w:t>
      </w:r>
    </w:p>
    <w:p w:rsidR="009347E9" w:rsidRPr="009B57BD" w:rsidRDefault="009347E9" w:rsidP="009347E9">
      <w:pPr>
        <w:spacing w:after="0" w:line="240" w:lineRule="auto"/>
        <w:ind w:left="567" w:hanging="567"/>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4) </w:t>
      </w:r>
      <w:r w:rsidRPr="009B57BD">
        <w:rPr>
          <w:rFonts w:ascii="Tahoma" w:eastAsia="SimSun" w:hAnsi="Tahoma" w:cs="Tahoma"/>
          <w:b/>
          <w:bCs/>
          <w:color w:val="000000"/>
          <w:kern w:val="2"/>
          <w:sz w:val="20"/>
          <w:szCs w:val="20"/>
          <w:lang w:eastAsia="hi-IN" w:bidi="hi-IN"/>
        </w:rPr>
        <w:t xml:space="preserve">     </w:t>
      </w:r>
      <w:r w:rsidRPr="009B57BD">
        <w:rPr>
          <w:rFonts w:ascii="Tahoma" w:eastAsia="SimSun" w:hAnsi="Tahoma" w:cs="Tahoma"/>
          <w:b/>
          <w:color w:val="000000"/>
          <w:kern w:val="2"/>
          <w:sz w:val="20"/>
          <w:szCs w:val="20"/>
          <w:lang w:eastAsia="hi-IN" w:bidi="hi-IN"/>
        </w:rPr>
        <w:t xml:space="preserve">Siła wyższa </w:t>
      </w:r>
      <w:r w:rsidRPr="009B57BD">
        <w:rPr>
          <w:rFonts w:ascii="Tahoma" w:eastAsia="SimSun" w:hAnsi="Tahoma" w:cs="Tahoma"/>
          <w:color w:val="000000"/>
          <w:kern w:val="2"/>
          <w:sz w:val="20"/>
          <w:szCs w:val="20"/>
          <w:lang w:eastAsia="hi-IN" w:bidi="hi-IN"/>
        </w:rPr>
        <w:t>- oznacza (niezależne od Stron) takie przypadki lub zdarzenia zewnętrzne, które są poza kontrolą i niezawinione przez żadną ze Stron, których nie da się racjonalnie przewidzieć ani uniknąć, a które zaistnieją po zawarciu Umowy i staną się przeszkodą w realizacji zobowiązań umownych, takie jak: nadzwyczajne zaburzenia życia zbiorowego (wojna, konflikt zbrojny, stan wyjątkowy, działania wroga, akt sabotażu lub piractwa, inne działania zbrojne, inwazje, mobilizacje, rekwizycje, terroryzm, blokada, militarne embargo, powstanie, zamieszki, zamieszki i rozruchy społeczne, przemoc, i/lub akt nieposłuszeństwa cywilnego, wybuch, pożar, zniszczenie urządzeń, aparatury, i jakichkolwiek instalacji, długotrwała niedostępność środków transportu, telekomunikacji lub awaria sieci energetycznej, zamieszki na tle płacowym ogólnokrajowe lub regionalne, w tym bojkot, strajk lub lokaut, strajk włoski);</w:t>
      </w:r>
    </w:p>
    <w:p w:rsidR="009347E9" w:rsidRPr="009B57BD" w:rsidRDefault="009347E9" w:rsidP="009347E9">
      <w:pPr>
        <w:tabs>
          <w:tab w:val="left" w:pos="567"/>
        </w:tabs>
        <w:spacing w:after="0" w:line="240" w:lineRule="auto"/>
        <w:ind w:left="567" w:hanging="567"/>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5)</w:t>
      </w:r>
      <w:r w:rsidRPr="009B57BD">
        <w:rPr>
          <w:rFonts w:ascii="Tahoma" w:eastAsia="SimSun" w:hAnsi="Tahoma" w:cs="Tahoma"/>
          <w:b/>
          <w:bCs/>
          <w:color w:val="000000"/>
          <w:kern w:val="2"/>
          <w:sz w:val="20"/>
          <w:szCs w:val="20"/>
          <w:lang w:eastAsia="hi-IN" w:bidi="hi-IN"/>
        </w:rPr>
        <w:t xml:space="preserve">     Klęska żywiołowa</w:t>
      </w:r>
      <w:r w:rsidRPr="009B57BD">
        <w:rPr>
          <w:rFonts w:ascii="Tahoma" w:eastAsia="SimSun" w:hAnsi="Tahoma" w:cs="Tahoma"/>
          <w:color w:val="000000"/>
          <w:kern w:val="2"/>
          <w:sz w:val="20"/>
          <w:szCs w:val="20"/>
          <w:lang w:eastAsia="hi-IN" w:bidi="hi-IN"/>
        </w:rPr>
        <w:t xml:space="preserve"> (kataklizm) – ekstremalne </w:t>
      </w:r>
      <w:hyperlink r:id="rId13" w:history="1">
        <w:r w:rsidRPr="009B57BD">
          <w:rPr>
            <w:rFonts w:ascii="Tahoma" w:eastAsia="SimSun" w:hAnsi="Tahoma" w:cs="Tahoma"/>
            <w:color w:val="00007F"/>
            <w:kern w:val="2"/>
            <w:sz w:val="20"/>
            <w:szCs w:val="20"/>
            <w:u w:val="single"/>
            <w:lang w:eastAsia="ar-SA"/>
          </w:rPr>
          <w:t>zjawisko naturalne</w:t>
        </w:r>
      </w:hyperlink>
      <w:r w:rsidRPr="009B57BD">
        <w:rPr>
          <w:rFonts w:ascii="Tahoma" w:eastAsia="SimSun" w:hAnsi="Tahoma" w:cs="Tahoma"/>
          <w:color w:val="000000"/>
          <w:kern w:val="2"/>
          <w:sz w:val="20"/>
          <w:szCs w:val="20"/>
          <w:lang w:eastAsia="hi-IN" w:bidi="hi-IN"/>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 szczególności, lecz nie wyłącznie: </w:t>
      </w:r>
      <w:hyperlink r:id="rId14" w:history="1">
        <w:r w:rsidRPr="009B57BD">
          <w:rPr>
            <w:rFonts w:ascii="Tahoma" w:eastAsia="SimSun" w:hAnsi="Tahoma" w:cs="Tahoma"/>
            <w:color w:val="00007F"/>
            <w:kern w:val="2"/>
            <w:sz w:val="20"/>
            <w:szCs w:val="20"/>
            <w:u w:val="single"/>
            <w:lang w:eastAsia="ar-SA"/>
          </w:rPr>
          <w:t>powódź</w:t>
        </w:r>
      </w:hyperlink>
      <w:r w:rsidRPr="009B57BD">
        <w:rPr>
          <w:rFonts w:ascii="Tahoma" w:eastAsia="SimSun" w:hAnsi="Tahoma" w:cs="Tahoma"/>
          <w:color w:val="000000"/>
          <w:kern w:val="2"/>
          <w:sz w:val="20"/>
          <w:szCs w:val="20"/>
          <w:lang w:eastAsia="hi-IN" w:bidi="hi-IN"/>
        </w:rPr>
        <w:t xml:space="preserve">, </w:t>
      </w:r>
      <w:hyperlink r:id="rId15" w:history="1">
        <w:r w:rsidRPr="009B57BD">
          <w:rPr>
            <w:rFonts w:ascii="Tahoma" w:eastAsia="SimSun" w:hAnsi="Tahoma" w:cs="Tahoma"/>
            <w:color w:val="00007F"/>
            <w:kern w:val="2"/>
            <w:sz w:val="20"/>
            <w:szCs w:val="20"/>
            <w:u w:val="single"/>
            <w:lang w:eastAsia="ar-SA"/>
          </w:rPr>
          <w:t>susza</w:t>
        </w:r>
      </w:hyperlink>
      <w:r w:rsidRPr="009B57BD">
        <w:rPr>
          <w:rFonts w:ascii="Tahoma" w:eastAsia="SimSun" w:hAnsi="Tahoma" w:cs="Tahoma"/>
          <w:color w:val="000000"/>
          <w:kern w:val="2"/>
          <w:sz w:val="20"/>
          <w:szCs w:val="20"/>
          <w:lang w:eastAsia="hi-IN" w:bidi="hi-IN"/>
        </w:rPr>
        <w:t xml:space="preserve">, rozległy </w:t>
      </w:r>
      <w:hyperlink r:id="rId16" w:history="1">
        <w:r w:rsidRPr="009B57BD">
          <w:rPr>
            <w:rFonts w:ascii="Tahoma" w:eastAsia="SimSun" w:hAnsi="Tahoma" w:cs="Tahoma"/>
            <w:color w:val="00007F"/>
            <w:kern w:val="2"/>
            <w:sz w:val="20"/>
            <w:szCs w:val="20"/>
            <w:u w:val="single"/>
            <w:lang w:eastAsia="ar-SA"/>
          </w:rPr>
          <w:t>pożar</w:t>
        </w:r>
      </w:hyperlink>
      <w:r w:rsidRPr="009B57BD">
        <w:rPr>
          <w:rFonts w:ascii="Tahoma" w:eastAsia="SimSun" w:hAnsi="Tahoma" w:cs="Tahoma"/>
          <w:color w:val="000000"/>
          <w:kern w:val="2"/>
          <w:sz w:val="20"/>
          <w:szCs w:val="20"/>
          <w:lang w:eastAsia="hi-IN" w:bidi="hi-IN"/>
        </w:rPr>
        <w:t xml:space="preserve"> terenu, </w:t>
      </w:r>
      <w:hyperlink r:id="rId17" w:history="1">
        <w:r w:rsidRPr="009B57BD">
          <w:rPr>
            <w:rFonts w:ascii="Tahoma" w:eastAsia="SimSun" w:hAnsi="Tahoma" w:cs="Tahoma"/>
            <w:color w:val="00007F"/>
            <w:kern w:val="2"/>
            <w:sz w:val="20"/>
            <w:szCs w:val="20"/>
            <w:u w:val="single"/>
            <w:lang w:eastAsia="ar-SA"/>
          </w:rPr>
          <w:t>trzęsienie ziemi</w:t>
        </w:r>
      </w:hyperlink>
      <w:r w:rsidRPr="009B57BD">
        <w:rPr>
          <w:rFonts w:ascii="Tahoma" w:eastAsia="SimSun" w:hAnsi="Tahoma" w:cs="Tahoma"/>
          <w:color w:val="000000"/>
          <w:kern w:val="2"/>
          <w:sz w:val="20"/>
          <w:szCs w:val="20"/>
          <w:lang w:eastAsia="hi-IN" w:bidi="hi-IN"/>
        </w:rPr>
        <w:t xml:space="preserve">, </w:t>
      </w:r>
      <w:hyperlink r:id="rId18" w:history="1">
        <w:r w:rsidRPr="009B57BD">
          <w:rPr>
            <w:rFonts w:ascii="Tahoma" w:eastAsia="SimSun" w:hAnsi="Tahoma" w:cs="Tahoma"/>
            <w:color w:val="00007F"/>
            <w:kern w:val="2"/>
            <w:sz w:val="20"/>
            <w:szCs w:val="20"/>
            <w:u w:val="single"/>
            <w:lang w:eastAsia="ar-SA"/>
          </w:rPr>
          <w:t>huragan</w:t>
        </w:r>
      </w:hyperlink>
      <w:r w:rsidRPr="009B57BD">
        <w:rPr>
          <w:rFonts w:ascii="Tahoma" w:eastAsia="SimSun" w:hAnsi="Tahoma" w:cs="Tahoma"/>
          <w:color w:val="000000"/>
          <w:kern w:val="2"/>
          <w:sz w:val="20"/>
          <w:szCs w:val="20"/>
          <w:lang w:eastAsia="hi-IN" w:bidi="hi-IN"/>
        </w:rPr>
        <w:t xml:space="preserve">, </w:t>
      </w:r>
      <w:hyperlink r:id="rId19" w:history="1">
        <w:r w:rsidRPr="009B57BD">
          <w:rPr>
            <w:rFonts w:ascii="Tahoma" w:eastAsia="SimSun" w:hAnsi="Tahoma" w:cs="Tahoma"/>
            <w:color w:val="00007F"/>
            <w:kern w:val="2"/>
            <w:sz w:val="20"/>
            <w:szCs w:val="20"/>
            <w:u w:val="single"/>
            <w:lang w:eastAsia="ar-SA"/>
          </w:rPr>
          <w:t>tornado</w:t>
        </w:r>
      </w:hyperlink>
      <w:r w:rsidRPr="009B57BD">
        <w:rPr>
          <w:rFonts w:ascii="Tahoma" w:eastAsia="SimSun" w:hAnsi="Tahoma" w:cs="Tahoma"/>
          <w:color w:val="000000"/>
          <w:kern w:val="2"/>
          <w:sz w:val="20"/>
          <w:szCs w:val="20"/>
          <w:lang w:eastAsia="hi-IN" w:bidi="hi-IN"/>
        </w:rPr>
        <w:t xml:space="preserve">, obfite </w:t>
      </w:r>
      <w:hyperlink r:id="rId20" w:history="1">
        <w:r w:rsidRPr="009B57BD">
          <w:rPr>
            <w:rFonts w:ascii="Tahoma" w:eastAsia="SimSun" w:hAnsi="Tahoma" w:cs="Tahoma"/>
            <w:color w:val="00007F"/>
            <w:kern w:val="2"/>
            <w:sz w:val="20"/>
            <w:szCs w:val="20"/>
            <w:u w:val="single"/>
            <w:lang w:eastAsia="ar-SA"/>
          </w:rPr>
          <w:t>opady</w:t>
        </w:r>
      </w:hyperlink>
      <w:r w:rsidRPr="009B57BD">
        <w:rPr>
          <w:rFonts w:ascii="Tahoma" w:eastAsia="SimSun" w:hAnsi="Tahoma" w:cs="Tahoma"/>
          <w:color w:val="000000"/>
          <w:kern w:val="2"/>
          <w:sz w:val="20"/>
          <w:szCs w:val="20"/>
          <w:lang w:eastAsia="hi-IN" w:bidi="hi-IN"/>
        </w:rPr>
        <w:t xml:space="preserve"> </w:t>
      </w:r>
      <w:hyperlink r:id="rId21" w:history="1">
        <w:r w:rsidRPr="009B57BD">
          <w:rPr>
            <w:rFonts w:ascii="Tahoma" w:eastAsia="SimSun" w:hAnsi="Tahoma" w:cs="Tahoma"/>
            <w:color w:val="00007F"/>
            <w:kern w:val="2"/>
            <w:sz w:val="20"/>
            <w:szCs w:val="20"/>
            <w:u w:val="single"/>
            <w:lang w:eastAsia="ar-SA"/>
          </w:rPr>
          <w:t>śniegu</w:t>
        </w:r>
      </w:hyperlink>
      <w:r w:rsidRPr="009B57BD">
        <w:rPr>
          <w:rFonts w:ascii="Tahoma" w:eastAsia="SimSun" w:hAnsi="Tahoma" w:cs="Tahoma"/>
          <w:color w:val="000000"/>
          <w:kern w:val="2"/>
          <w:sz w:val="20"/>
          <w:szCs w:val="20"/>
          <w:lang w:eastAsia="hi-IN" w:bidi="hi-IN"/>
        </w:rPr>
        <w:t xml:space="preserve">, ekstremalny </w:t>
      </w:r>
      <w:hyperlink r:id="rId22" w:history="1">
        <w:r w:rsidRPr="009B57BD">
          <w:rPr>
            <w:rFonts w:ascii="Tahoma" w:eastAsia="SimSun" w:hAnsi="Tahoma" w:cs="Tahoma"/>
            <w:color w:val="00007F"/>
            <w:kern w:val="2"/>
            <w:sz w:val="20"/>
            <w:szCs w:val="20"/>
            <w:u w:val="single"/>
            <w:lang w:eastAsia="ar-SA"/>
          </w:rPr>
          <w:t>upał</w:t>
        </w:r>
      </w:hyperlink>
      <w:r w:rsidRPr="009B57BD">
        <w:rPr>
          <w:rFonts w:ascii="Tahoma" w:eastAsia="SimSun" w:hAnsi="Tahoma" w:cs="Tahoma"/>
          <w:color w:val="000000"/>
          <w:kern w:val="2"/>
          <w:sz w:val="20"/>
          <w:szCs w:val="20"/>
          <w:lang w:eastAsia="hi-IN" w:bidi="hi-IN"/>
        </w:rPr>
        <w:t xml:space="preserve"> lub </w:t>
      </w:r>
      <w:hyperlink r:id="rId23" w:history="1">
        <w:r w:rsidRPr="009B57BD">
          <w:rPr>
            <w:rFonts w:ascii="Tahoma" w:eastAsia="SimSun" w:hAnsi="Tahoma" w:cs="Tahoma"/>
            <w:color w:val="00007F"/>
            <w:kern w:val="2"/>
            <w:sz w:val="20"/>
            <w:szCs w:val="20"/>
            <w:u w:val="single"/>
            <w:lang w:eastAsia="ar-SA"/>
          </w:rPr>
          <w:t>mróz</w:t>
        </w:r>
      </w:hyperlink>
      <w:r w:rsidRPr="009B57BD">
        <w:rPr>
          <w:rFonts w:ascii="Tahoma" w:eastAsia="SimSun" w:hAnsi="Tahoma" w:cs="Tahoma"/>
          <w:color w:val="000000"/>
          <w:kern w:val="2"/>
          <w:sz w:val="20"/>
          <w:szCs w:val="20"/>
          <w:lang w:eastAsia="hi-IN" w:bidi="hi-IN"/>
        </w:rPr>
        <w:t xml:space="preserve"> ( szczególnie w dłuższym okresie ), </w:t>
      </w:r>
      <w:hyperlink r:id="rId24" w:history="1">
        <w:r w:rsidRPr="009B57BD">
          <w:rPr>
            <w:rFonts w:ascii="Tahoma" w:eastAsia="SimSun" w:hAnsi="Tahoma" w:cs="Tahoma"/>
            <w:color w:val="00007F"/>
            <w:kern w:val="2"/>
            <w:sz w:val="20"/>
            <w:szCs w:val="20"/>
            <w:u w:val="single"/>
            <w:lang w:eastAsia="ar-SA"/>
          </w:rPr>
          <w:t>osuwiska</w:t>
        </w:r>
      </w:hyperlink>
      <w:r w:rsidRPr="009B57BD">
        <w:rPr>
          <w:rFonts w:ascii="Tahoma" w:eastAsia="SimSun" w:hAnsi="Tahoma" w:cs="Tahoma"/>
          <w:color w:val="000000"/>
          <w:kern w:val="2"/>
          <w:sz w:val="20"/>
          <w:szCs w:val="20"/>
          <w:lang w:eastAsia="hi-IN" w:bidi="hi-IN"/>
        </w:rPr>
        <w:t xml:space="preserve"> ziemi;</w:t>
      </w:r>
    </w:p>
    <w:p w:rsidR="009347E9" w:rsidRPr="009B57BD" w:rsidRDefault="009347E9" w:rsidP="009347E9">
      <w:pPr>
        <w:spacing w:after="0" w:line="240" w:lineRule="auto"/>
        <w:jc w:val="center"/>
        <w:rPr>
          <w:rFonts w:ascii="Tahoma" w:hAnsi="Tahoma" w:cs="Tahoma"/>
          <w:color w:val="000000"/>
          <w:spacing w:val="-3"/>
          <w:sz w:val="20"/>
          <w:szCs w:val="20"/>
        </w:rPr>
      </w:pPr>
    </w:p>
    <w:p w:rsidR="009347E9" w:rsidRPr="009B57BD" w:rsidRDefault="009347E9" w:rsidP="009347E9">
      <w:pPr>
        <w:tabs>
          <w:tab w:val="left" w:pos="567"/>
        </w:tabs>
        <w:spacing w:after="0" w:line="240" w:lineRule="auto"/>
        <w:jc w:val="both"/>
        <w:rPr>
          <w:rFonts w:ascii="Tahoma" w:eastAsia="SimSun" w:hAnsi="Tahoma" w:cs="Tahoma"/>
          <w:color w:val="FF0000"/>
          <w:kern w:val="2"/>
          <w:sz w:val="20"/>
          <w:szCs w:val="20"/>
          <w:lang w:eastAsia="hi-IN" w:bidi="hi-IN"/>
        </w:rPr>
      </w:pPr>
      <w:r w:rsidRPr="009B57BD">
        <w:rPr>
          <w:rFonts w:ascii="Tahoma" w:eastAsia="SimSun" w:hAnsi="Tahoma" w:cs="Tahoma"/>
          <w:color w:val="000000"/>
          <w:kern w:val="2"/>
          <w:sz w:val="20"/>
          <w:szCs w:val="20"/>
          <w:lang w:eastAsia="hi-IN" w:bidi="hi-IN"/>
        </w:rPr>
        <w:t xml:space="preserve">2. </w:t>
      </w:r>
      <w:r w:rsidRPr="009B57BD">
        <w:rPr>
          <w:rFonts w:ascii="Tahoma" w:eastAsia="SimSun" w:hAnsi="Tahoma" w:cs="Tahoma"/>
          <w:b/>
          <w:color w:val="000000"/>
          <w:kern w:val="2"/>
          <w:sz w:val="20"/>
          <w:szCs w:val="20"/>
          <w:lang w:eastAsia="hi-IN" w:bidi="hi-IN"/>
        </w:rPr>
        <w:t xml:space="preserve">Sposób komunikowania się Stron </w:t>
      </w:r>
    </w:p>
    <w:p w:rsidR="009347E9" w:rsidRPr="009B57BD" w:rsidRDefault="009347E9" w:rsidP="009347E9">
      <w:pPr>
        <w:spacing w:after="0" w:line="240" w:lineRule="auto"/>
        <w:jc w:val="both"/>
        <w:rPr>
          <w:rFonts w:ascii="Tahoma" w:eastAsia="SimSun" w:hAnsi="Tahoma" w:cs="Tahoma"/>
          <w:kern w:val="2"/>
          <w:sz w:val="20"/>
          <w:szCs w:val="20"/>
          <w:lang w:eastAsia="hi-IN" w:bidi="hi-IN"/>
        </w:rPr>
      </w:pPr>
      <w:r w:rsidRPr="009B57BD">
        <w:rPr>
          <w:rFonts w:ascii="Tahoma" w:eastAsia="SimSun" w:hAnsi="Tahoma" w:cs="Tahoma"/>
          <w:color w:val="000000"/>
          <w:kern w:val="2"/>
          <w:sz w:val="20"/>
          <w:szCs w:val="20"/>
          <w:lang w:eastAsia="hi-IN" w:bidi="hi-IN"/>
        </w:rPr>
        <w:t>2.1</w:t>
      </w:r>
      <w:r w:rsidRPr="009B57BD">
        <w:rPr>
          <w:rFonts w:ascii="Tahoma" w:eastAsia="SimSun" w:hAnsi="Tahoma" w:cs="Tahoma"/>
          <w:b/>
          <w:color w:val="000000"/>
          <w:kern w:val="2"/>
          <w:sz w:val="20"/>
          <w:szCs w:val="20"/>
          <w:lang w:eastAsia="hi-IN" w:bidi="hi-IN"/>
        </w:rPr>
        <w:t xml:space="preserve"> </w:t>
      </w:r>
      <w:r w:rsidRPr="009B57BD">
        <w:rPr>
          <w:rFonts w:ascii="Tahoma" w:eastAsia="SimSun" w:hAnsi="Tahoma" w:cs="Tahoma"/>
          <w:color w:val="000000"/>
          <w:kern w:val="2"/>
          <w:sz w:val="20"/>
          <w:szCs w:val="20"/>
          <w:lang w:eastAsia="hi-IN" w:bidi="hi-IN"/>
        </w:rPr>
        <w:t>Strony ustalają, że wszelką korespondencję związaną z realizacją umowy będą prowadzić w linii Wykonawca -  Zamawiający. W przypadku zmiany danych adresowych każda ze Stron zobowiązana jest niezwłocznie powiadomić o tym fakcie drugą Stronę. W razie zaniedbania obowiązku określonego w zdaniu poprzednim, doręczenie dokonane na dotychczasowe dane adresowe uważa się za skuteczne.</w:t>
      </w:r>
    </w:p>
    <w:p w:rsidR="009347E9" w:rsidRPr="009B57BD" w:rsidRDefault="009347E9" w:rsidP="009347E9">
      <w:pPr>
        <w:tabs>
          <w:tab w:val="left" w:pos="567"/>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3. </w:t>
      </w:r>
      <w:r w:rsidRPr="009B57BD">
        <w:rPr>
          <w:rFonts w:ascii="Tahoma" w:eastAsia="SimSun" w:hAnsi="Tahoma" w:cs="Tahoma"/>
          <w:b/>
          <w:color w:val="000000"/>
          <w:kern w:val="2"/>
          <w:sz w:val="20"/>
          <w:szCs w:val="20"/>
          <w:lang w:eastAsia="hi-IN" w:bidi="hi-IN"/>
        </w:rPr>
        <w:t>Solidarna odpowiedzialność konsorcjantów</w:t>
      </w:r>
    </w:p>
    <w:p w:rsidR="009347E9" w:rsidRPr="009B57BD" w:rsidRDefault="009347E9" w:rsidP="009347E9">
      <w:pPr>
        <w:tabs>
          <w:tab w:val="left" w:pos="567"/>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3.1.Jeżeli Wykonawcą są wykonawcy wykonujący zamówienie wspólnie na podstawie art 23 ustęp 1 Ustawy </w:t>
      </w:r>
      <w:proofErr w:type="spellStart"/>
      <w:r w:rsidRPr="009B57BD">
        <w:rPr>
          <w:rFonts w:ascii="Tahoma" w:eastAsia="SimSun" w:hAnsi="Tahoma" w:cs="Tahoma"/>
          <w:color w:val="000000"/>
          <w:kern w:val="2"/>
          <w:sz w:val="20"/>
          <w:szCs w:val="20"/>
          <w:lang w:eastAsia="hi-IN" w:bidi="hi-IN"/>
        </w:rPr>
        <w:t>Pzp</w:t>
      </w:r>
      <w:proofErr w:type="spellEnd"/>
      <w:r w:rsidRPr="009B57BD">
        <w:rPr>
          <w:rFonts w:ascii="Tahoma" w:eastAsia="SimSun" w:hAnsi="Tahoma" w:cs="Tahoma"/>
          <w:color w:val="000000"/>
          <w:kern w:val="2"/>
          <w:sz w:val="20"/>
          <w:szCs w:val="20"/>
          <w:lang w:eastAsia="hi-IN" w:bidi="hi-IN"/>
        </w:rPr>
        <w:t xml:space="preserve"> (Konsorcjum), wówczas podmioty wchodzące w skład Konsorcjum są solidarnie odpowiedzialne przed Zamawiającym za wykonanie Umowy i za wniesienie zabezpieczenia należytego wykonania Umowy, zgodnie z art. 141 ustawy PZP. </w:t>
      </w:r>
    </w:p>
    <w:p w:rsidR="009347E9" w:rsidRPr="009B57BD" w:rsidRDefault="009347E9" w:rsidP="009347E9">
      <w:pPr>
        <w:tabs>
          <w:tab w:val="left" w:pos="567"/>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lastRenderedPageBreak/>
        <w:t>3.2.Wykonawcy wchodzący w skład Konsorcjum zobowiązani są do pozostawania w Konsorcjum przez cały czas trwania Umowy, łącznie z okresem gwarancji jakości i rękojmi za wady.</w:t>
      </w:r>
    </w:p>
    <w:p w:rsidR="009347E9" w:rsidRPr="009B57BD" w:rsidRDefault="009347E9" w:rsidP="009347E9">
      <w:pPr>
        <w:tabs>
          <w:tab w:val="left" w:pos="567"/>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3.3.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9347E9" w:rsidRPr="009B57BD" w:rsidRDefault="009347E9" w:rsidP="009347E9">
      <w:pPr>
        <w:tabs>
          <w:tab w:val="left" w:pos="567"/>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3.4 Pełnomocnik wykonawców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9347E9" w:rsidRPr="009B57BD" w:rsidRDefault="009347E9" w:rsidP="009347E9">
      <w:pPr>
        <w:tabs>
          <w:tab w:val="left" w:pos="567"/>
        </w:tabs>
        <w:spacing w:after="0" w:line="240" w:lineRule="auto"/>
        <w:jc w:val="both"/>
        <w:rPr>
          <w:rFonts w:ascii="Tahoma" w:eastAsia="SimSun" w:hAnsi="Tahoma" w:cs="Tahoma"/>
          <w:color w:val="000000"/>
          <w:kern w:val="2"/>
          <w:sz w:val="20"/>
          <w:szCs w:val="20"/>
          <w:lang w:eastAsia="hi-IN" w:bidi="hi-IN"/>
        </w:rPr>
      </w:pPr>
    </w:p>
    <w:p w:rsidR="009347E9" w:rsidRPr="009B57BD" w:rsidRDefault="009347E9" w:rsidP="009347E9">
      <w:pPr>
        <w:tabs>
          <w:tab w:val="left" w:pos="567"/>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3.5 W przypadku rozwiązania umowy Konsorcjum przed upływem okresu gwarancji i rękojmi za Wady Zamawiający jest uprawniony do żądania wykonania całości lub części robót wynikających z Umowy od wszystkich, niektórych lub jednego z członków Konsorcjum.</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p>
    <w:p w:rsidR="009347E9" w:rsidRPr="009B57BD" w:rsidRDefault="009347E9" w:rsidP="009347E9">
      <w:pPr>
        <w:spacing w:after="0" w:line="240" w:lineRule="auto"/>
        <w:jc w:val="both"/>
        <w:rPr>
          <w:rFonts w:ascii="Tahoma" w:eastAsia="SimSun" w:hAnsi="Tahoma" w:cs="Tahoma"/>
          <w:b/>
          <w:bCs/>
          <w:color w:val="000000"/>
          <w:spacing w:val="-3"/>
          <w:kern w:val="2"/>
          <w:sz w:val="20"/>
          <w:szCs w:val="20"/>
          <w:lang w:eastAsia="hi-IN" w:bidi="hi-IN"/>
        </w:rPr>
      </w:pPr>
      <w:r w:rsidRPr="009B57BD">
        <w:rPr>
          <w:rFonts w:ascii="Tahoma" w:eastAsia="SimSun" w:hAnsi="Tahoma" w:cs="Tahoma"/>
          <w:color w:val="000000"/>
          <w:kern w:val="2"/>
          <w:sz w:val="20"/>
          <w:szCs w:val="20"/>
          <w:lang w:eastAsia="hi-IN" w:bidi="hi-IN"/>
        </w:rPr>
        <w:t xml:space="preserve">3.6. Zamawiający oświadcza, że posiada prawo do dysponowania terenem  na cele budowlane związane </w:t>
      </w:r>
      <w:r w:rsidRPr="009B57BD">
        <w:rPr>
          <w:rFonts w:ascii="Tahoma" w:eastAsia="SimSun" w:hAnsi="Tahoma" w:cs="Tahoma"/>
          <w:color w:val="000000"/>
          <w:kern w:val="2"/>
          <w:sz w:val="20"/>
          <w:szCs w:val="20"/>
          <w:lang w:eastAsia="hi-IN" w:bidi="hi-IN"/>
        </w:rPr>
        <w:br/>
        <w:t>z niniejszym zadaniem wraz ze wszystkimi wymaganiami prawnymi i administracyjnymi.</w:t>
      </w:r>
    </w:p>
    <w:p w:rsidR="009347E9" w:rsidRPr="009B57BD" w:rsidRDefault="009347E9" w:rsidP="009347E9">
      <w:pPr>
        <w:tabs>
          <w:tab w:val="center" w:pos="4513"/>
        </w:tabs>
        <w:spacing w:after="0" w:line="240" w:lineRule="auto"/>
        <w:rPr>
          <w:rFonts w:ascii="Tahoma" w:eastAsia="SimSun" w:hAnsi="Tahoma" w:cs="Tahoma"/>
          <w:b/>
          <w:bCs/>
          <w:color w:val="000000"/>
          <w:spacing w:val="-3"/>
          <w:kern w:val="2"/>
          <w:sz w:val="20"/>
          <w:szCs w:val="20"/>
          <w:lang w:eastAsia="hi-IN" w:bidi="hi-IN"/>
        </w:rPr>
      </w:pPr>
    </w:p>
    <w:p w:rsidR="009347E9" w:rsidRPr="009B57BD" w:rsidRDefault="009347E9" w:rsidP="009347E9">
      <w:pPr>
        <w:tabs>
          <w:tab w:val="center" w:pos="4513"/>
        </w:tabs>
        <w:spacing w:after="0" w:line="240" w:lineRule="auto"/>
        <w:jc w:val="center"/>
        <w:rPr>
          <w:rFonts w:ascii="Tahoma" w:eastAsia="SimSun" w:hAnsi="Tahoma" w:cs="Tahoma"/>
          <w:color w:val="000000"/>
          <w:kern w:val="2"/>
          <w:sz w:val="20"/>
          <w:szCs w:val="20"/>
          <w:lang w:eastAsia="hi-IN" w:bidi="hi-IN"/>
        </w:rPr>
      </w:pPr>
      <w:r w:rsidRPr="009B57BD">
        <w:rPr>
          <w:rFonts w:ascii="Tahoma" w:eastAsia="SimSun" w:hAnsi="Tahoma" w:cs="Tahoma"/>
          <w:b/>
          <w:bCs/>
          <w:color w:val="000000"/>
          <w:spacing w:val="-3"/>
          <w:kern w:val="2"/>
          <w:sz w:val="20"/>
          <w:szCs w:val="20"/>
          <w:lang w:eastAsia="hi-IN" w:bidi="hi-IN"/>
        </w:rPr>
        <w:t>§ 3</w:t>
      </w:r>
    </w:p>
    <w:p w:rsidR="009347E9" w:rsidRPr="009B57BD" w:rsidRDefault="009347E9" w:rsidP="009347E9">
      <w:pPr>
        <w:tabs>
          <w:tab w:val="center" w:pos="4513"/>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1.Wykonawca uznaje, że dokumentacja projektowa wraz z SST, o której mowa w </w:t>
      </w:r>
      <w:r w:rsidRPr="009B57BD">
        <w:rPr>
          <w:rFonts w:ascii="Tahoma" w:eastAsia="SimSun" w:hAnsi="Tahoma" w:cs="Tahoma"/>
          <w:color w:val="000000"/>
          <w:spacing w:val="-3"/>
          <w:kern w:val="2"/>
          <w:sz w:val="20"/>
          <w:szCs w:val="20"/>
          <w:lang w:eastAsia="hi-IN" w:bidi="hi-IN"/>
        </w:rPr>
        <w:t>§ 2 ust.</w:t>
      </w:r>
      <w:r w:rsidRPr="009B57BD">
        <w:rPr>
          <w:rFonts w:ascii="Tahoma" w:eastAsia="SimSun" w:hAnsi="Tahoma" w:cs="Tahoma"/>
          <w:color w:val="000000"/>
          <w:kern w:val="2"/>
          <w:sz w:val="20"/>
          <w:szCs w:val="20"/>
          <w:lang w:eastAsia="hi-IN" w:bidi="hi-IN"/>
        </w:rPr>
        <w:t xml:space="preserve"> 1 pkt 1.5 jest kompletna z punktu widzenia celu jakiemu ma służyć i zobowiązuje się do wykonania przedmiotu umowy zgodnie ze złożoną ofertą.</w:t>
      </w:r>
    </w:p>
    <w:p w:rsidR="009347E9" w:rsidRPr="009B57BD" w:rsidRDefault="009347E9" w:rsidP="009347E9">
      <w:pPr>
        <w:tabs>
          <w:tab w:val="left" w:pos="142"/>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2.Wykonawca jest odpowiedzialny za prowadzenie i wykonanie prac zgodnie z warunkami umowy oraz przepisami prawnymi i technicznymi.</w:t>
      </w:r>
    </w:p>
    <w:p w:rsidR="009347E9" w:rsidRPr="009B57BD" w:rsidRDefault="009347E9" w:rsidP="009347E9">
      <w:pPr>
        <w:tabs>
          <w:tab w:val="left" w:pos="0"/>
          <w:tab w:val="center" w:pos="4513"/>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3.Wykonawca zobowiązuje się do wykonania wszelkich czynności koniecznych dla zrealizowania przedmiotu umowy niezależnie od tego czy w/w czynności zostały przewidziane na dzień złożenia oferty oraz do usunięcia jego wad, stwierdzonych w trakcie wykonywania umowy oraz w okresie rękojmi i gwarancji.</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4.Przedmiot umowy wykonany zostanie z materiałów dostarczonych przez Wykonawcę, w tym także ewentualnie </w:t>
      </w:r>
      <w:r w:rsidRPr="009B57BD">
        <w:rPr>
          <w:rFonts w:ascii="Tahoma" w:hAnsi="Tahoma" w:cs="Tahoma"/>
          <w:color w:val="000000"/>
          <w:kern w:val="2"/>
          <w:sz w:val="20"/>
          <w:szCs w:val="20"/>
          <w:lang w:eastAsia="hi-IN" w:bidi="hi-IN"/>
        </w:rPr>
        <w:t>materiałów pochodzących z rozbiórki, a zakwalifikowanych i przeznaczonych do wbudowania.</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5. Materiały i urządzenia, użyte do wykonania przedmiotu umowy powinny odpowiadać co do jakości wymogom wyrobów dopuszczonych do obrotu i stosowania w budownictwie, określonych Prawem Budowlanym, wymaganiami SIWZ oraz wymaganiami dokumentacji projektowej wraz z SST oraz muszą być zaakceptowane przez </w:t>
      </w:r>
      <w:r w:rsidRPr="009B57BD">
        <w:rPr>
          <w:rFonts w:ascii="Tahoma" w:eastAsia="Arial Unicode MS" w:hAnsi="Tahoma" w:cs="Tahoma"/>
          <w:color w:val="000000"/>
          <w:spacing w:val="-3"/>
          <w:kern w:val="2"/>
          <w:sz w:val="20"/>
          <w:szCs w:val="20"/>
          <w:lang w:eastAsia="hi-IN" w:bidi="hi-IN"/>
        </w:rPr>
        <w:t>Wykonawcę usługi nadzoru</w:t>
      </w:r>
      <w:r w:rsidRPr="009B57BD">
        <w:rPr>
          <w:rFonts w:ascii="Tahoma" w:eastAsia="SimSun" w:hAnsi="Tahoma" w:cs="Tahoma"/>
          <w:color w:val="000000"/>
          <w:kern w:val="2"/>
          <w:sz w:val="20"/>
          <w:szCs w:val="20"/>
          <w:lang w:eastAsia="hi-IN" w:bidi="hi-IN"/>
        </w:rPr>
        <w:t xml:space="preserve">. </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6.Na każde żądanie Zamawiającego lub </w:t>
      </w:r>
      <w:r w:rsidRPr="009B57BD">
        <w:rPr>
          <w:rFonts w:ascii="Tahoma" w:eastAsia="Arial Unicode MS" w:hAnsi="Tahoma" w:cs="Tahoma"/>
          <w:color w:val="000000"/>
          <w:spacing w:val="-3"/>
          <w:kern w:val="2"/>
          <w:sz w:val="20"/>
          <w:szCs w:val="20"/>
          <w:lang w:eastAsia="hi-IN" w:bidi="hi-IN"/>
        </w:rPr>
        <w:t>Wykonawcy usługi nadzoru</w:t>
      </w:r>
      <w:r w:rsidRPr="009B57BD">
        <w:rPr>
          <w:rFonts w:ascii="Tahoma" w:eastAsia="SimSun" w:hAnsi="Tahoma" w:cs="Tahoma"/>
          <w:color w:val="000000"/>
          <w:kern w:val="2"/>
          <w:sz w:val="20"/>
          <w:szCs w:val="20"/>
          <w:lang w:eastAsia="hi-IN" w:bidi="hi-IN"/>
        </w:rPr>
        <w:t xml:space="preserve">. , Wykonawca obowiązany jest okazać, w stosunku do wskazanych materiałów, dane potwierdzające spełnienie wymagań, o których mowa w ust. 4. </w:t>
      </w:r>
    </w:p>
    <w:p w:rsidR="009347E9" w:rsidRPr="009B57BD" w:rsidRDefault="009347E9" w:rsidP="009347E9">
      <w:pPr>
        <w:spacing w:after="0" w:line="240" w:lineRule="auto"/>
        <w:rPr>
          <w:rFonts w:ascii="Tahoma" w:hAnsi="Tahoma" w:cs="Tahoma"/>
          <w:color w:val="000000"/>
          <w:sz w:val="20"/>
          <w:szCs w:val="20"/>
        </w:rPr>
      </w:pP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§4</w:t>
      </w:r>
    </w:p>
    <w:p w:rsidR="009347E9" w:rsidRPr="009B57BD" w:rsidRDefault="009347E9" w:rsidP="009347E9">
      <w:pPr>
        <w:tabs>
          <w:tab w:val="left" w:pos="-720"/>
        </w:tabs>
        <w:spacing w:after="0" w:line="240" w:lineRule="auto"/>
        <w:jc w:val="center"/>
        <w:rPr>
          <w:rFonts w:ascii="Tahoma" w:eastAsia="SimSun" w:hAnsi="Tahoma" w:cs="Tahoma"/>
          <w:color w:val="000000"/>
          <w:kern w:val="2"/>
          <w:sz w:val="20"/>
          <w:szCs w:val="20"/>
          <w:lang w:eastAsia="hi-IN" w:bidi="hi-IN"/>
        </w:rPr>
      </w:pPr>
      <w:r w:rsidRPr="009B57BD">
        <w:rPr>
          <w:rFonts w:ascii="Tahoma" w:eastAsia="SimSun" w:hAnsi="Tahoma" w:cs="Tahoma"/>
          <w:b/>
          <w:bCs/>
          <w:color w:val="000000"/>
          <w:spacing w:val="-3"/>
          <w:kern w:val="2"/>
          <w:sz w:val="20"/>
          <w:szCs w:val="20"/>
          <w:lang w:eastAsia="hi-IN" w:bidi="hi-IN"/>
        </w:rPr>
        <w:t>Termin realizacji przedmiotu umowy</w:t>
      </w:r>
    </w:p>
    <w:p w:rsidR="009347E9" w:rsidRPr="009B57BD" w:rsidRDefault="009347E9" w:rsidP="009347E9">
      <w:pPr>
        <w:tabs>
          <w:tab w:val="left" w:pos="-720"/>
        </w:tabs>
        <w:spacing w:after="0" w:line="240" w:lineRule="auto"/>
        <w:jc w:val="center"/>
        <w:rPr>
          <w:rFonts w:ascii="Tahoma" w:eastAsia="SimSun" w:hAnsi="Tahoma" w:cs="Tahoma"/>
          <w:color w:val="000000"/>
          <w:kern w:val="2"/>
          <w:sz w:val="20"/>
          <w:szCs w:val="20"/>
          <w:lang w:eastAsia="hi-IN" w:bidi="hi-IN"/>
        </w:rPr>
      </w:pPr>
    </w:p>
    <w:p w:rsidR="009347E9" w:rsidRPr="009B57BD" w:rsidRDefault="009347E9" w:rsidP="009347E9">
      <w:pPr>
        <w:spacing w:after="0" w:line="240" w:lineRule="auto"/>
        <w:ind w:left="567" w:hanging="567"/>
        <w:jc w:val="both"/>
        <w:rPr>
          <w:rFonts w:ascii="Tahoma"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1.Termin wykonania przedmiotu umowy ustala się:</w:t>
      </w:r>
    </w:p>
    <w:p w:rsidR="009347E9" w:rsidRPr="009B57BD" w:rsidRDefault="009347E9" w:rsidP="009347E9">
      <w:pPr>
        <w:spacing w:after="0" w:line="240" w:lineRule="auto"/>
        <w:rPr>
          <w:rFonts w:ascii="Tahoma" w:eastAsia="SimSun" w:hAnsi="Tahoma" w:cs="Tahoma"/>
          <w:color w:val="000000"/>
          <w:kern w:val="2"/>
          <w:sz w:val="20"/>
          <w:szCs w:val="20"/>
          <w:lang w:eastAsia="hi-IN" w:bidi="hi-IN"/>
        </w:rPr>
      </w:pPr>
      <w:r w:rsidRPr="009B57BD">
        <w:rPr>
          <w:rFonts w:ascii="Tahoma" w:hAnsi="Tahoma" w:cs="Tahoma"/>
          <w:color w:val="000000"/>
          <w:kern w:val="2"/>
          <w:sz w:val="20"/>
          <w:szCs w:val="20"/>
          <w:lang w:eastAsia="hi-IN" w:bidi="hi-IN"/>
        </w:rPr>
        <w:t xml:space="preserve">a)   Przewidywany termin </w:t>
      </w:r>
      <w:r w:rsidRPr="009B57BD">
        <w:rPr>
          <w:rFonts w:ascii="Tahoma" w:eastAsia="SimSun" w:hAnsi="Tahoma" w:cs="Tahoma"/>
          <w:color w:val="000000"/>
          <w:kern w:val="2"/>
          <w:sz w:val="20"/>
          <w:szCs w:val="20"/>
          <w:lang w:eastAsia="hi-IN" w:bidi="hi-IN"/>
        </w:rPr>
        <w:t>rozpoczęcia zamówienia: od dnia zawarcia umowy,</w:t>
      </w:r>
    </w:p>
    <w:p w:rsidR="009347E9" w:rsidRPr="009B57BD" w:rsidRDefault="009347E9" w:rsidP="009347E9">
      <w:pPr>
        <w:widowControl/>
        <w:numPr>
          <w:ilvl w:val="2"/>
          <w:numId w:val="23"/>
        </w:numPr>
        <w:tabs>
          <w:tab w:val="left" w:pos="284"/>
          <w:tab w:val="num" w:pos="794"/>
        </w:tabs>
        <w:spacing w:after="0" w:line="240" w:lineRule="auto"/>
        <w:ind w:left="284" w:hanging="284"/>
        <w:textAlignment w:val="auto"/>
        <w:rPr>
          <w:rFonts w:ascii="Tahoma" w:eastAsia="Calibri" w:hAnsi="Tahoma" w:cs="Tahoma"/>
          <w:color w:val="000000"/>
          <w:sz w:val="20"/>
          <w:szCs w:val="20"/>
        </w:rPr>
      </w:pPr>
      <w:r w:rsidRPr="009B57BD">
        <w:rPr>
          <w:rFonts w:ascii="Tahoma" w:eastAsia="SimSun" w:hAnsi="Tahoma" w:cs="Tahoma"/>
          <w:color w:val="000000"/>
          <w:kern w:val="2"/>
          <w:sz w:val="20"/>
          <w:szCs w:val="20"/>
          <w:lang w:eastAsia="hi-IN" w:bidi="hi-IN"/>
        </w:rPr>
        <w:t xml:space="preserve">Termin wykonania zamówienia: do dnia </w:t>
      </w:r>
      <w:r>
        <w:rPr>
          <w:rFonts w:ascii="Tahoma" w:eastAsia="SimSun" w:hAnsi="Tahoma" w:cs="Tahoma"/>
          <w:b/>
          <w:color w:val="000000"/>
          <w:kern w:val="2"/>
          <w:sz w:val="20"/>
          <w:szCs w:val="20"/>
          <w:lang w:eastAsia="hi-IN" w:bidi="hi-IN"/>
        </w:rPr>
        <w:t xml:space="preserve">28 sierpnia </w:t>
      </w:r>
      <w:r w:rsidRPr="009B57BD">
        <w:rPr>
          <w:rFonts w:ascii="Tahoma" w:eastAsia="SimSun" w:hAnsi="Tahoma" w:cs="Tahoma"/>
          <w:b/>
          <w:color w:val="000000"/>
          <w:kern w:val="2"/>
          <w:sz w:val="20"/>
          <w:szCs w:val="20"/>
          <w:lang w:eastAsia="hi-IN" w:bidi="hi-IN"/>
        </w:rPr>
        <w:t>2020</w:t>
      </w:r>
      <w:r w:rsidRPr="009B57BD">
        <w:rPr>
          <w:rFonts w:ascii="Tahoma" w:eastAsia="SimSun" w:hAnsi="Tahoma" w:cs="Tahoma"/>
          <w:color w:val="000000"/>
          <w:kern w:val="2"/>
          <w:sz w:val="20"/>
          <w:szCs w:val="20"/>
          <w:lang w:eastAsia="hi-IN" w:bidi="hi-IN"/>
        </w:rPr>
        <w:t>r..</w:t>
      </w:r>
      <w:r w:rsidRPr="009B57BD">
        <w:rPr>
          <w:rFonts w:ascii="Tahoma" w:eastAsia="SimSun" w:hAnsi="Tahoma" w:cs="Tahoma"/>
          <w:b/>
          <w:color w:val="FF0000"/>
          <w:kern w:val="2"/>
          <w:sz w:val="20"/>
          <w:szCs w:val="20"/>
          <w:lang w:eastAsia="hi-IN" w:bidi="hi-IN"/>
        </w:rPr>
        <w:br/>
      </w:r>
      <w:r w:rsidRPr="009B57BD">
        <w:rPr>
          <w:rFonts w:ascii="Tahoma" w:eastAsia="SimSun" w:hAnsi="Tahoma" w:cs="Tahoma"/>
          <w:bCs/>
          <w:color w:val="000000"/>
          <w:spacing w:val="-3"/>
          <w:kern w:val="2"/>
          <w:sz w:val="20"/>
          <w:szCs w:val="20"/>
          <w:lang w:eastAsia="hi-IN" w:bidi="hi-IN"/>
        </w:rPr>
        <w:t>Terminem wykonania przedmiotu zamówienia jest dzień w którym Wykonawca zgłosi zamawiającemu zakończenie robót.</w:t>
      </w:r>
    </w:p>
    <w:p w:rsidR="009347E9" w:rsidRPr="009B57BD" w:rsidRDefault="009347E9" w:rsidP="009347E9">
      <w:pPr>
        <w:spacing w:after="0" w:line="240" w:lineRule="auto"/>
        <w:jc w:val="both"/>
        <w:rPr>
          <w:rFonts w:ascii="Tahoma" w:eastAsia="Calibri" w:hAnsi="Tahoma" w:cs="Tahoma"/>
          <w:color w:val="000000"/>
          <w:sz w:val="20"/>
          <w:szCs w:val="20"/>
          <w:lang w:eastAsia="ar-SA"/>
        </w:rPr>
      </w:pPr>
      <w:r w:rsidRPr="009B57BD">
        <w:rPr>
          <w:rFonts w:ascii="Tahoma" w:eastAsia="Calibri" w:hAnsi="Tahoma" w:cs="Tahoma"/>
          <w:color w:val="000000"/>
          <w:sz w:val="20"/>
          <w:szCs w:val="20"/>
          <w:lang w:eastAsia="ar-SA"/>
        </w:rPr>
        <w:t>4. Dokumentem potwierdzającym zakończenie robót jest protokół odbioru końcowego.</w:t>
      </w:r>
    </w:p>
    <w:p w:rsidR="009347E9" w:rsidRPr="009B57BD" w:rsidRDefault="009347E9" w:rsidP="009347E9">
      <w:pPr>
        <w:spacing w:after="0" w:line="240" w:lineRule="auto"/>
        <w:jc w:val="both"/>
        <w:rPr>
          <w:rFonts w:ascii="Tahoma" w:eastAsia="Calibri" w:hAnsi="Tahoma" w:cs="Tahoma"/>
          <w:color w:val="000000"/>
          <w:sz w:val="20"/>
          <w:szCs w:val="20"/>
          <w:lang w:eastAsia="ar-SA"/>
        </w:rPr>
      </w:pPr>
      <w:r w:rsidRPr="009B57BD">
        <w:rPr>
          <w:rFonts w:ascii="Tahoma" w:eastAsia="Calibri" w:hAnsi="Tahoma" w:cs="Tahoma"/>
          <w:color w:val="000000"/>
          <w:sz w:val="20"/>
          <w:szCs w:val="20"/>
          <w:lang w:eastAsia="ar-SA"/>
        </w:rPr>
        <w:t xml:space="preserve">5. Wykonawca na wykonane roboty budowlane udzieli gwarancji. </w:t>
      </w:r>
    </w:p>
    <w:p w:rsidR="009347E9" w:rsidRPr="009B57BD" w:rsidRDefault="009347E9" w:rsidP="009347E9">
      <w:pPr>
        <w:spacing w:after="0" w:line="240" w:lineRule="auto"/>
        <w:jc w:val="both"/>
        <w:rPr>
          <w:rFonts w:ascii="Tahoma" w:eastAsia="Calibri" w:hAnsi="Tahoma" w:cs="Tahoma"/>
          <w:color w:val="000000"/>
          <w:sz w:val="20"/>
          <w:szCs w:val="20"/>
          <w:lang w:eastAsia="ar-SA"/>
        </w:rPr>
      </w:pPr>
    </w:p>
    <w:p w:rsidR="009347E9" w:rsidRPr="009B57BD" w:rsidRDefault="009347E9" w:rsidP="009347E9">
      <w:pPr>
        <w:tabs>
          <w:tab w:val="left" w:pos="-720"/>
          <w:tab w:val="center" w:pos="4536"/>
          <w:tab w:val="right" w:pos="9072"/>
        </w:tabs>
        <w:spacing w:after="0" w:line="240" w:lineRule="auto"/>
        <w:jc w:val="center"/>
        <w:rPr>
          <w:rFonts w:ascii="Tahoma" w:hAnsi="Tahoma" w:cs="Tahoma"/>
          <w:b/>
          <w:bCs/>
          <w:color w:val="000000"/>
          <w:kern w:val="2"/>
          <w:sz w:val="20"/>
          <w:szCs w:val="20"/>
          <w:lang w:eastAsia="hi-IN" w:bidi="hi-IN"/>
        </w:rPr>
      </w:pPr>
      <w:r w:rsidRPr="009B57BD">
        <w:rPr>
          <w:rFonts w:ascii="Tahoma" w:eastAsia="SimSun" w:hAnsi="Tahoma" w:cs="Tahoma"/>
          <w:b/>
          <w:bCs/>
          <w:color w:val="000000"/>
          <w:spacing w:val="-3"/>
          <w:kern w:val="2"/>
          <w:sz w:val="20"/>
          <w:szCs w:val="20"/>
          <w:lang w:eastAsia="hi-IN" w:bidi="hi-IN"/>
        </w:rPr>
        <w:t>§ 5</w:t>
      </w:r>
    </w:p>
    <w:p w:rsidR="009347E9" w:rsidRPr="009B57BD" w:rsidRDefault="009347E9" w:rsidP="009347E9">
      <w:pPr>
        <w:tabs>
          <w:tab w:val="left" w:pos="567"/>
        </w:tabs>
        <w:spacing w:after="120" w:line="240" w:lineRule="auto"/>
        <w:jc w:val="center"/>
        <w:rPr>
          <w:rFonts w:ascii="Tahoma" w:eastAsia="SimSun" w:hAnsi="Tahoma" w:cs="Tahoma"/>
          <w:color w:val="000000"/>
          <w:kern w:val="2"/>
          <w:sz w:val="20"/>
          <w:szCs w:val="20"/>
          <w:lang w:eastAsia="hi-IN" w:bidi="hi-IN"/>
        </w:rPr>
      </w:pPr>
      <w:r w:rsidRPr="009B57BD">
        <w:rPr>
          <w:rFonts w:ascii="Tahoma" w:hAnsi="Tahoma" w:cs="Tahoma"/>
          <w:b/>
          <w:bCs/>
          <w:color w:val="000000"/>
          <w:kern w:val="2"/>
          <w:sz w:val="20"/>
          <w:szCs w:val="20"/>
          <w:lang w:eastAsia="hi-IN" w:bidi="hi-IN"/>
        </w:rPr>
        <w:t>Wartość przedmiotu umowy</w:t>
      </w:r>
    </w:p>
    <w:p w:rsidR="009347E9" w:rsidRPr="009B57BD" w:rsidRDefault="009347E9" w:rsidP="009347E9">
      <w:pPr>
        <w:tabs>
          <w:tab w:val="left" w:leader="dot" w:pos="3544"/>
        </w:tabs>
        <w:spacing w:after="0" w:line="240" w:lineRule="auto"/>
        <w:rPr>
          <w:rFonts w:ascii="Tahoma" w:eastAsia="SimSun" w:hAnsi="Tahoma" w:cs="Tahoma"/>
          <w:bCs/>
          <w:color w:val="000000"/>
          <w:kern w:val="2"/>
          <w:sz w:val="20"/>
          <w:szCs w:val="20"/>
          <w:lang w:eastAsia="hi-IN" w:bidi="hi-IN"/>
        </w:rPr>
      </w:pPr>
      <w:r w:rsidRPr="009B57BD">
        <w:rPr>
          <w:rFonts w:ascii="Tahoma" w:eastAsia="SimSun" w:hAnsi="Tahoma" w:cs="Tahoma"/>
          <w:color w:val="000000"/>
          <w:kern w:val="2"/>
          <w:sz w:val="20"/>
          <w:szCs w:val="20"/>
          <w:lang w:eastAsia="hi-IN" w:bidi="hi-IN"/>
        </w:rPr>
        <w:t>1.Wynagrodzenie ryczałtowe za wykonanie przedmiotu umowy określonego w § 1 strony ustalają na kwotę:</w:t>
      </w:r>
    </w:p>
    <w:p w:rsidR="009347E9" w:rsidRPr="009B57BD" w:rsidRDefault="009347E9" w:rsidP="009347E9">
      <w:pPr>
        <w:tabs>
          <w:tab w:val="left" w:leader="dot" w:pos="3544"/>
        </w:tabs>
        <w:spacing w:after="0" w:line="240" w:lineRule="auto"/>
        <w:rPr>
          <w:rFonts w:ascii="Tahoma" w:eastAsia="SimSun" w:hAnsi="Tahoma" w:cs="Tahoma"/>
          <w:bCs/>
          <w:color w:val="000000"/>
          <w:kern w:val="2"/>
          <w:sz w:val="20"/>
          <w:szCs w:val="20"/>
          <w:lang w:eastAsia="hi-IN" w:bidi="hi-IN"/>
        </w:rPr>
      </w:pPr>
      <w:r w:rsidRPr="009B57BD">
        <w:rPr>
          <w:rFonts w:ascii="Tahoma" w:eastAsia="SimSun" w:hAnsi="Tahoma" w:cs="Tahoma"/>
          <w:bCs/>
          <w:color w:val="000000"/>
          <w:kern w:val="2"/>
          <w:sz w:val="20"/>
          <w:szCs w:val="20"/>
          <w:lang w:eastAsia="hi-IN" w:bidi="hi-IN"/>
        </w:rPr>
        <w:t>netto ………………….. zł</w:t>
      </w:r>
    </w:p>
    <w:p w:rsidR="009347E9" w:rsidRPr="009B57BD" w:rsidRDefault="009347E9" w:rsidP="009347E9">
      <w:pPr>
        <w:tabs>
          <w:tab w:val="left" w:pos="426"/>
          <w:tab w:val="left" w:leader="dot" w:pos="3402"/>
        </w:tabs>
        <w:spacing w:before="120" w:after="0" w:line="240" w:lineRule="auto"/>
        <w:rPr>
          <w:rFonts w:ascii="Tahoma" w:eastAsia="SimSun" w:hAnsi="Tahoma" w:cs="Tahoma"/>
          <w:b/>
          <w:bCs/>
          <w:color w:val="000000"/>
          <w:kern w:val="2"/>
          <w:sz w:val="20"/>
          <w:szCs w:val="20"/>
          <w:lang w:eastAsia="hi-IN" w:bidi="hi-IN"/>
        </w:rPr>
      </w:pPr>
      <w:r w:rsidRPr="009B57BD">
        <w:rPr>
          <w:rFonts w:ascii="Tahoma" w:eastAsia="SimSun" w:hAnsi="Tahoma" w:cs="Tahoma"/>
          <w:bCs/>
          <w:color w:val="000000"/>
          <w:kern w:val="2"/>
          <w:sz w:val="20"/>
          <w:szCs w:val="20"/>
          <w:lang w:eastAsia="hi-IN" w:bidi="hi-IN"/>
        </w:rPr>
        <w:t>plus podatek ….% VAT  …………………….. zł</w:t>
      </w:r>
    </w:p>
    <w:p w:rsidR="009347E9" w:rsidRPr="009B57BD" w:rsidRDefault="009347E9" w:rsidP="009347E9">
      <w:pPr>
        <w:tabs>
          <w:tab w:val="left" w:pos="426"/>
          <w:tab w:val="left" w:leader="dot" w:pos="4962"/>
        </w:tabs>
        <w:spacing w:before="120" w:after="0" w:line="240" w:lineRule="auto"/>
        <w:rPr>
          <w:rFonts w:ascii="Tahoma" w:eastAsia="SimSun" w:hAnsi="Tahoma" w:cs="Tahoma"/>
          <w:b/>
          <w:bCs/>
          <w:color w:val="000000"/>
          <w:kern w:val="2"/>
          <w:sz w:val="20"/>
          <w:szCs w:val="20"/>
          <w:lang w:eastAsia="hi-IN" w:bidi="hi-IN"/>
        </w:rPr>
      </w:pPr>
      <w:r w:rsidRPr="009B57BD">
        <w:rPr>
          <w:rFonts w:ascii="Tahoma" w:eastAsia="SimSun" w:hAnsi="Tahoma" w:cs="Tahoma"/>
          <w:b/>
          <w:bCs/>
          <w:color w:val="000000"/>
          <w:kern w:val="2"/>
          <w:sz w:val="20"/>
          <w:szCs w:val="20"/>
          <w:lang w:eastAsia="hi-IN" w:bidi="hi-IN"/>
        </w:rPr>
        <w:lastRenderedPageBreak/>
        <w:t>co łącznie stanowi kwotę brutto ………………. Zł</w:t>
      </w:r>
    </w:p>
    <w:p w:rsidR="009347E9" w:rsidRPr="009B57BD" w:rsidRDefault="009347E9" w:rsidP="009347E9">
      <w:pPr>
        <w:spacing w:after="0" w:line="240" w:lineRule="auto"/>
        <w:ind w:right="687"/>
        <w:rPr>
          <w:rFonts w:ascii="Arial" w:hAnsi="Arial" w:cs="Arial"/>
          <w:color w:val="000000"/>
        </w:rPr>
      </w:pPr>
    </w:p>
    <w:p w:rsidR="009347E9" w:rsidRPr="009B57BD" w:rsidRDefault="009347E9" w:rsidP="009347E9">
      <w:pPr>
        <w:spacing w:after="0" w:line="240" w:lineRule="auto"/>
        <w:ind w:left="355" w:right="687"/>
        <w:rPr>
          <w:rFonts w:ascii="Arial" w:hAnsi="Arial" w:cs="Arial"/>
          <w:color w:val="000000"/>
          <w:sz w:val="24"/>
          <w:szCs w:val="20"/>
          <w:lang w:eastAsia="ar-SA"/>
        </w:rPr>
      </w:pPr>
    </w:p>
    <w:p w:rsidR="009347E9" w:rsidRPr="009B57BD" w:rsidRDefault="009347E9" w:rsidP="009347E9">
      <w:pPr>
        <w:spacing w:after="120" w:line="240" w:lineRule="auto"/>
        <w:jc w:val="both"/>
        <w:rPr>
          <w:rFonts w:ascii="Tahoma" w:hAnsi="Tahoma" w:cs="Tahoma"/>
          <w:color w:val="000000"/>
          <w:kern w:val="2"/>
          <w:sz w:val="20"/>
          <w:szCs w:val="20"/>
          <w:lang w:eastAsia="hi-IN" w:bidi="hi-IN"/>
        </w:rPr>
      </w:pPr>
      <w:r w:rsidRPr="009B57BD">
        <w:rPr>
          <w:rFonts w:ascii="Tahoma" w:hAnsi="Tahoma" w:cs="Tahoma"/>
          <w:color w:val="000000"/>
          <w:kern w:val="2"/>
          <w:sz w:val="20"/>
          <w:szCs w:val="20"/>
          <w:lang w:eastAsia="hi-IN" w:bidi="hi-IN"/>
        </w:rPr>
        <w:t>2. Wynagrodzenie określone w ust. 1 zawiera również wszystkie koszty związane z uzyskaniem przez Wykonawcę przychodu z tytułu wykonania niniejszego przedmiotu umowy, jak również koszty usług  i dostaw nie ujętych w dokumentacji projektowej - a których wykonanie jest niezbędne dla prawidłowego wykonania przedmiotu umowy.</w:t>
      </w:r>
    </w:p>
    <w:p w:rsidR="009347E9" w:rsidRPr="009B57BD" w:rsidRDefault="009347E9" w:rsidP="009347E9">
      <w:pPr>
        <w:spacing w:after="120" w:line="240" w:lineRule="auto"/>
        <w:jc w:val="center"/>
        <w:rPr>
          <w:rFonts w:ascii="Tahoma" w:hAnsi="Tahoma" w:cs="Tahoma"/>
          <w:b/>
          <w:bCs/>
          <w:color w:val="000000"/>
          <w:kern w:val="2"/>
          <w:sz w:val="20"/>
          <w:szCs w:val="20"/>
          <w:lang w:eastAsia="hi-IN" w:bidi="hi-IN"/>
        </w:rPr>
      </w:pPr>
      <w:r w:rsidRPr="009B57BD">
        <w:rPr>
          <w:rFonts w:ascii="Tahoma" w:hAnsi="Tahoma" w:cs="Tahoma"/>
          <w:b/>
          <w:bCs/>
          <w:color w:val="000000"/>
          <w:kern w:val="2"/>
          <w:sz w:val="20"/>
          <w:szCs w:val="20"/>
          <w:lang w:eastAsia="hi-IN" w:bidi="hi-IN"/>
        </w:rPr>
        <w:t>§6</w:t>
      </w:r>
    </w:p>
    <w:p w:rsidR="009347E9" w:rsidRPr="009B57BD" w:rsidRDefault="009347E9" w:rsidP="009347E9">
      <w:pPr>
        <w:spacing w:after="120" w:line="240" w:lineRule="auto"/>
        <w:jc w:val="center"/>
        <w:rPr>
          <w:rFonts w:ascii="Tahoma" w:hAnsi="Tahoma" w:cs="Tahoma"/>
          <w:b/>
          <w:bCs/>
          <w:color w:val="000000"/>
          <w:kern w:val="2"/>
          <w:sz w:val="20"/>
          <w:szCs w:val="20"/>
          <w:lang w:eastAsia="hi-IN" w:bidi="hi-IN"/>
        </w:rPr>
      </w:pPr>
      <w:r w:rsidRPr="009B57BD">
        <w:rPr>
          <w:rFonts w:ascii="Tahoma" w:hAnsi="Tahoma" w:cs="Tahoma"/>
          <w:b/>
          <w:bCs/>
          <w:color w:val="000000"/>
          <w:kern w:val="2"/>
          <w:sz w:val="20"/>
          <w:szCs w:val="20"/>
          <w:lang w:eastAsia="hi-IN" w:bidi="hi-IN"/>
        </w:rPr>
        <w:t xml:space="preserve">Zasady rozliczeń i płatności </w:t>
      </w:r>
    </w:p>
    <w:p w:rsidR="009347E9" w:rsidRPr="009B57BD" w:rsidRDefault="009347E9" w:rsidP="009347E9">
      <w:pPr>
        <w:spacing w:before="120"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1.Wynagrodzenie Wykonawcy, o którym mowa w § 5 rozliczone zostanie na podstawie faktury VAT   wystawionej przez Wykonawcę za roboty wykonane i odebrane odpowiednio protokołem odbioru. </w:t>
      </w:r>
      <w:r w:rsidRPr="009B57BD">
        <w:rPr>
          <w:rFonts w:ascii="Tahoma" w:eastAsia="SimSun" w:hAnsi="Tahoma" w:cs="Tahoma"/>
          <w:color w:val="000000"/>
          <w:kern w:val="2"/>
          <w:sz w:val="20"/>
          <w:szCs w:val="20"/>
          <w:lang w:eastAsia="hi-IN" w:bidi="hi-IN"/>
        </w:rPr>
        <w:br/>
        <w:t xml:space="preserve">2.Dokumentem potwierdzającym prawidłową realizacje całości przedmiotu umowy </w:t>
      </w:r>
      <w:r w:rsidRPr="009B57BD">
        <w:rPr>
          <w:rFonts w:ascii="Tahoma" w:eastAsia="SimSun" w:hAnsi="Tahoma" w:cs="Tahoma"/>
          <w:color w:val="000000"/>
          <w:spacing w:val="-3"/>
          <w:kern w:val="2"/>
          <w:sz w:val="20"/>
          <w:szCs w:val="20"/>
          <w:lang w:eastAsia="hi-IN" w:bidi="hi-IN"/>
        </w:rPr>
        <w:t xml:space="preserve">jest protokół końcowy . </w:t>
      </w:r>
      <w:r w:rsidRPr="009B57BD">
        <w:rPr>
          <w:rFonts w:ascii="Tahoma" w:eastAsia="SimSun" w:hAnsi="Tahoma" w:cs="Tahoma"/>
          <w:color w:val="000000"/>
          <w:kern w:val="2"/>
          <w:sz w:val="20"/>
          <w:szCs w:val="20"/>
          <w:lang w:eastAsia="hi-IN" w:bidi="hi-IN"/>
        </w:rPr>
        <w:t xml:space="preserve">Protokół  musi być podpisany przez komisję odbiorową </w:t>
      </w:r>
      <w:r w:rsidRPr="009B57BD">
        <w:rPr>
          <w:rFonts w:ascii="Tahoma" w:eastAsia="SimSun" w:hAnsi="Tahoma" w:cs="Tahoma"/>
          <w:color w:val="000000"/>
          <w:spacing w:val="-3"/>
          <w:kern w:val="2"/>
          <w:sz w:val="20"/>
          <w:szCs w:val="20"/>
          <w:lang w:eastAsia="hi-IN" w:bidi="hi-IN"/>
        </w:rPr>
        <w:t xml:space="preserve">w przypadku odbioru końcowego wykonanych robót </w:t>
      </w:r>
      <w:r w:rsidRPr="009B57BD">
        <w:rPr>
          <w:rFonts w:ascii="Tahoma" w:eastAsia="SimSun" w:hAnsi="Tahoma" w:cs="Tahoma"/>
          <w:color w:val="000000"/>
          <w:kern w:val="2"/>
          <w:sz w:val="20"/>
          <w:szCs w:val="20"/>
          <w:lang w:eastAsia="hi-IN" w:bidi="hi-IN"/>
        </w:rPr>
        <w:t>oraz protokół częściowy w przypadku odbioru częściowego wykonanych robót a w przypadku Podwykonawców zgodnie z ust 3 poniżej.</w:t>
      </w:r>
    </w:p>
    <w:p w:rsidR="009347E9" w:rsidRPr="009B57BD" w:rsidRDefault="009347E9" w:rsidP="009347E9">
      <w:pPr>
        <w:spacing w:before="120"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3.Bezpośrednie płatności wynagrodzenia należnego Podwykonawcom za roboty protokolarnie odebrane,</w:t>
      </w:r>
      <w:r w:rsidRPr="009B57BD">
        <w:rPr>
          <w:rFonts w:ascii="Tahoma" w:eastAsia="SimSun" w:hAnsi="Tahoma" w:cs="Tahoma"/>
          <w:color w:val="000000"/>
          <w:kern w:val="2"/>
          <w:sz w:val="20"/>
          <w:szCs w:val="20"/>
          <w:lang w:eastAsia="hi-IN" w:bidi="hi-IN"/>
        </w:rPr>
        <w:br/>
        <w:t>Zamawiający dokona wyłącznie w przypadku należności powstałych po zaakceptowaniu przez Zamawiającego umów o podwykonawstwo i aneksów.</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3.1.Podstawą płatności należnych Podwykonawcom będzie prawidłowo wystawiona faktura Wykonawcy</w:t>
      </w:r>
      <w:r w:rsidRPr="009B57BD">
        <w:rPr>
          <w:rFonts w:ascii="Tahoma" w:eastAsia="SimSun" w:hAnsi="Tahoma" w:cs="Tahoma"/>
          <w:color w:val="000000"/>
          <w:kern w:val="2"/>
          <w:sz w:val="20"/>
          <w:szCs w:val="20"/>
          <w:lang w:eastAsia="hi-IN" w:bidi="hi-IN"/>
        </w:rPr>
        <w:br/>
        <w:t xml:space="preserve">z dołączonymi następującymi dokumentami: </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 potwierdzonymi za zgodność z oryginałem kopiami prawidłowo wystawionych faktur Podwykonawców sporządzonymi przez Wykonawców i Podwykonawców za ten sam okres rozliczeniowy, określający zakres rzeczowy wykonanych robót wynikających z umów o podwykonawstwo, </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  pisemną dyspozycją Wykonawcy do przekazania kwot należnych Podwykonawcom wynikających </w:t>
      </w:r>
      <w:r w:rsidRPr="009B57BD">
        <w:rPr>
          <w:rFonts w:ascii="Tahoma" w:eastAsia="SimSun" w:hAnsi="Tahoma" w:cs="Tahoma"/>
          <w:color w:val="000000"/>
          <w:kern w:val="2"/>
          <w:sz w:val="20"/>
          <w:szCs w:val="20"/>
          <w:lang w:eastAsia="hi-IN" w:bidi="hi-IN"/>
        </w:rPr>
        <w:br/>
        <w:t>z wystawionych przez nich faktur,</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3.2.Kwoty wypłacone Podwykonawcom lub skierowane do depozytu sądowego pomniejszać będą należności Wykonawcy wskazane na fakturze Wykonawcy,</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3.3.Przed dokonaniem  bezpośredniej płatności Wykonawcy przysługuje zgłoszenie pisemnych uwag dotyczących bezpośredniej zapłaty wynagrodzenia Podwykonawcy,</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3.4.Do faktury końcowej za wykonanie przedmiotu umowy, Wykonawca dołączy oświadczenia Podwykonawców o pełnym zafakturowaniu przez nich zakresu robót wykonanych zgodnie z umowami </w:t>
      </w:r>
      <w:r w:rsidRPr="009B57BD">
        <w:rPr>
          <w:rFonts w:ascii="Tahoma" w:eastAsia="SimSun" w:hAnsi="Tahoma" w:cs="Tahoma"/>
          <w:color w:val="000000"/>
          <w:kern w:val="2"/>
          <w:sz w:val="20"/>
          <w:szCs w:val="20"/>
          <w:lang w:eastAsia="hi-IN" w:bidi="hi-IN"/>
        </w:rPr>
        <w:br/>
        <w:t>o podwykonawstwo i dowód potwierdzający brak zaległości Wykonawcy w uregulowaniu wymagalnych wynagrodzeń Podwykonawców wynikających z umów o podwykonawstwo. Zasady powyższe stosuje się odpowiednio do płatności częściowych.</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3.5.Zasady rozliczeń dotyczące Podwykonawców mają odpowiednie zastosowanie do Dalszych Podwykonawców.</w:t>
      </w:r>
    </w:p>
    <w:p w:rsidR="009347E9" w:rsidRPr="009B57BD" w:rsidRDefault="009347E9" w:rsidP="009347E9">
      <w:pPr>
        <w:tabs>
          <w:tab w:val="center" w:pos="4513"/>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4.Zamawiający ma obowiązek zapłaty faktury w formie pieniądza w terminie do 60 dni licząc od daty jej  doręczenia i  przyjęcia przez  Zamawiającego. Za datę zapłaty uważać się będzie datę  polecenia przelewu pieniędzy na rachunek Wykonawcy.</w:t>
      </w:r>
    </w:p>
    <w:p w:rsidR="009347E9" w:rsidRPr="009B57BD" w:rsidRDefault="009347E9" w:rsidP="009347E9">
      <w:pPr>
        <w:spacing w:after="0" w:line="240" w:lineRule="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5.Faktura wystawiona będzie na: </w:t>
      </w:r>
      <w:r w:rsidRPr="009B57BD">
        <w:rPr>
          <w:rFonts w:ascii="Tahoma" w:hAnsi="Tahoma" w:cs="Tahoma"/>
          <w:b/>
          <w:bCs/>
          <w:color w:val="000000"/>
          <w:sz w:val="20"/>
          <w:szCs w:val="20"/>
          <w:lang w:eastAsia="pl-PL"/>
        </w:rPr>
        <w:t xml:space="preserve">Gmina Bukowiec, ul. Dr </w:t>
      </w:r>
      <w:proofErr w:type="spellStart"/>
      <w:r w:rsidRPr="009B57BD">
        <w:rPr>
          <w:rFonts w:ascii="Tahoma" w:hAnsi="Tahoma" w:cs="Tahoma"/>
          <w:b/>
          <w:bCs/>
          <w:color w:val="000000"/>
          <w:sz w:val="20"/>
          <w:szCs w:val="20"/>
          <w:lang w:eastAsia="pl-PL"/>
        </w:rPr>
        <w:t>Fl</w:t>
      </w:r>
      <w:proofErr w:type="spellEnd"/>
      <w:r w:rsidRPr="009B57BD">
        <w:rPr>
          <w:rFonts w:ascii="Tahoma" w:hAnsi="Tahoma" w:cs="Tahoma"/>
          <w:b/>
          <w:bCs/>
          <w:color w:val="000000"/>
          <w:sz w:val="20"/>
          <w:szCs w:val="20"/>
          <w:lang w:eastAsia="pl-PL"/>
        </w:rPr>
        <w:t>. Ceynowy 14, 86-122 Bukowiec</w:t>
      </w:r>
      <w:r w:rsidRPr="009B57BD">
        <w:rPr>
          <w:rFonts w:ascii="Tahoma" w:eastAsia="SimSun" w:hAnsi="Tahoma" w:cs="Tahoma"/>
          <w:color w:val="000000"/>
          <w:kern w:val="2"/>
          <w:sz w:val="20"/>
          <w:szCs w:val="20"/>
          <w:lang w:eastAsia="hi-IN" w:bidi="hi-IN"/>
        </w:rPr>
        <w:t>.,</w:t>
      </w:r>
    </w:p>
    <w:p w:rsidR="009347E9" w:rsidRPr="009B57BD" w:rsidRDefault="009347E9" w:rsidP="009347E9">
      <w:pPr>
        <w:spacing w:after="0" w:line="240" w:lineRule="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nip 5591130730.</w:t>
      </w:r>
      <w:r w:rsidRPr="009B57BD">
        <w:rPr>
          <w:rFonts w:ascii="Tahoma" w:eastAsia="SimSun" w:hAnsi="Tahoma" w:cs="Tahoma"/>
          <w:color w:val="000000"/>
          <w:kern w:val="2"/>
          <w:sz w:val="20"/>
          <w:szCs w:val="20"/>
          <w:lang w:eastAsia="hi-IN" w:bidi="hi-IN"/>
        </w:rPr>
        <w:br/>
        <w:t>Należności z tytułu faktury będą płatne przez Zamawiającego przelewem na konto Wykonawcy.</w:t>
      </w:r>
    </w:p>
    <w:p w:rsidR="009347E9" w:rsidRPr="009B57BD" w:rsidRDefault="009347E9" w:rsidP="009347E9">
      <w:pPr>
        <w:spacing w:after="120" w:line="240" w:lineRule="auto"/>
        <w:jc w:val="both"/>
        <w:rPr>
          <w:rFonts w:ascii="Tahoma" w:eastAsia="SimSun" w:hAnsi="Tahoma" w:cs="Tahoma"/>
          <w:color w:val="000000"/>
          <w:kern w:val="2"/>
          <w:sz w:val="20"/>
          <w:szCs w:val="20"/>
          <w:lang w:eastAsia="hi-IN" w:bidi="hi-IN"/>
        </w:rPr>
      </w:pPr>
      <w:r w:rsidRPr="009B57BD">
        <w:rPr>
          <w:rFonts w:ascii="Tahoma" w:hAnsi="Tahoma" w:cs="Tahoma"/>
          <w:color w:val="000000"/>
          <w:kern w:val="2"/>
          <w:sz w:val="20"/>
          <w:szCs w:val="20"/>
          <w:lang w:eastAsia="hi-IN" w:bidi="hi-IN"/>
        </w:rPr>
        <w:t xml:space="preserve">6.Wykonawca nie może realizować żadnych robót dodatkowych i uzupełniających  bez pisemnej zgody Zamawiającego. Za roboty dodatkowe i uzupełniające wykonane bez takiej zgody Wykonawcy wynagrodzenie nie przysługuje. Na wykonanie robót dodatkowych i uzupełniających strony będą zobowiązane zawrzeć odrębną umowę na podstawie przepisów Ustawy </w:t>
      </w:r>
      <w:proofErr w:type="spellStart"/>
      <w:r w:rsidRPr="009B57BD">
        <w:rPr>
          <w:rFonts w:ascii="Tahoma" w:hAnsi="Tahoma" w:cs="Tahoma"/>
          <w:color w:val="000000"/>
          <w:kern w:val="2"/>
          <w:sz w:val="20"/>
          <w:szCs w:val="20"/>
          <w:lang w:eastAsia="hi-IN" w:bidi="hi-IN"/>
        </w:rPr>
        <w:t>Pzp</w:t>
      </w:r>
      <w:proofErr w:type="spellEnd"/>
      <w:r w:rsidRPr="009B57BD">
        <w:rPr>
          <w:rFonts w:ascii="Tahoma" w:hAnsi="Tahoma" w:cs="Tahoma"/>
          <w:color w:val="000000"/>
          <w:kern w:val="2"/>
          <w:sz w:val="20"/>
          <w:szCs w:val="20"/>
          <w:lang w:eastAsia="hi-IN" w:bidi="hi-IN"/>
        </w:rPr>
        <w:t xml:space="preserve">. </w:t>
      </w: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7</w:t>
      </w: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Harmonogram rzeczowo – finansowy</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1.Przedmiot umowy określony w § 1 będzie realizowany zgodnie z harmonogramem rzeczowo - finansowym robót, stanowiącym załącznik nr 2 do niniejszej umowy.</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2.Harmonogram rzeczowo - finansowy winien być dostosowany do złożonej oferty i winien być przedłożony Zamawiającemu nie później niż w terminie zawarcia umowy w celu zatwierdzenia przez Zamawiającego</w:t>
      </w:r>
      <w:r w:rsidRPr="009B57BD">
        <w:rPr>
          <w:rFonts w:ascii="Tahoma" w:eastAsia="SimSun" w:hAnsi="Tahoma" w:cs="Tahoma"/>
          <w:i/>
          <w:iCs/>
          <w:color w:val="000000"/>
          <w:kern w:val="2"/>
          <w:sz w:val="20"/>
          <w:szCs w:val="20"/>
          <w:lang w:eastAsia="hi-IN" w:bidi="hi-IN"/>
        </w:rPr>
        <w:t xml:space="preserve">. </w:t>
      </w:r>
    </w:p>
    <w:p w:rsidR="009347E9" w:rsidRPr="009B57BD" w:rsidRDefault="009347E9" w:rsidP="009347E9">
      <w:pPr>
        <w:spacing w:after="0" w:line="240" w:lineRule="auto"/>
        <w:jc w:val="both"/>
        <w:rPr>
          <w:rFonts w:ascii="Tahoma" w:eastAsia="SimSun" w:hAnsi="Tahoma" w:cs="Tahoma"/>
          <w:b/>
          <w:bCs/>
          <w:color w:val="000000"/>
          <w:spacing w:val="-3"/>
          <w:kern w:val="2"/>
          <w:sz w:val="20"/>
          <w:szCs w:val="20"/>
          <w:lang w:eastAsia="hi-IN" w:bidi="hi-IN"/>
        </w:rPr>
      </w:pPr>
      <w:r w:rsidRPr="009B57BD">
        <w:rPr>
          <w:rFonts w:ascii="Tahoma" w:eastAsia="SimSun" w:hAnsi="Tahoma" w:cs="Tahoma"/>
          <w:color w:val="000000"/>
          <w:kern w:val="2"/>
          <w:sz w:val="20"/>
          <w:szCs w:val="20"/>
          <w:lang w:eastAsia="hi-IN" w:bidi="hi-IN"/>
        </w:rPr>
        <w:lastRenderedPageBreak/>
        <w:t xml:space="preserve">3.Niezależnie od ustaleń ust. 2 Wykonawca zobowiązany jest przedstawić na żądanie Zamawiającego zaktualizowany harmonogram rzeczowo - finansowy w terminie 5 dni roboczych od daty polecenia dokonania zmian.  </w:t>
      </w: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8</w:t>
      </w:r>
    </w:p>
    <w:p w:rsidR="009347E9" w:rsidRPr="009B57BD" w:rsidRDefault="009347E9" w:rsidP="009347E9">
      <w:pPr>
        <w:tabs>
          <w:tab w:val="center" w:pos="4513"/>
        </w:tabs>
        <w:spacing w:after="0" w:line="240" w:lineRule="auto"/>
        <w:jc w:val="center"/>
        <w:rPr>
          <w:rFonts w:ascii="Tahoma" w:eastAsia="SimSun" w:hAnsi="Tahoma" w:cs="Tahoma"/>
          <w:color w:val="000000"/>
          <w:kern w:val="2"/>
          <w:sz w:val="20"/>
          <w:szCs w:val="20"/>
          <w:lang w:eastAsia="hi-IN" w:bidi="hi-IN"/>
        </w:rPr>
      </w:pPr>
      <w:r w:rsidRPr="009B57BD">
        <w:rPr>
          <w:rFonts w:ascii="Tahoma" w:eastAsia="SimSun" w:hAnsi="Tahoma" w:cs="Tahoma"/>
          <w:b/>
          <w:bCs/>
          <w:color w:val="000000"/>
          <w:spacing w:val="-3"/>
          <w:kern w:val="2"/>
          <w:sz w:val="20"/>
          <w:szCs w:val="20"/>
          <w:lang w:eastAsia="hi-IN" w:bidi="hi-IN"/>
        </w:rPr>
        <w:t>Obowiązki stron</w:t>
      </w:r>
    </w:p>
    <w:p w:rsidR="009347E9" w:rsidRPr="009B57BD" w:rsidRDefault="009347E9" w:rsidP="009347E9">
      <w:pPr>
        <w:spacing w:after="120" w:line="100" w:lineRule="atLeast"/>
        <w:ind w:left="567" w:hanging="567"/>
        <w:rPr>
          <w:rFonts w:ascii="Tahoma" w:eastAsia="SimSun" w:hAnsi="Tahoma" w:cs="Tahoma"/>
          <w:color w:val="000000"/>
          <w:spacing w:val="-3"/>
          <w:kern w:val="2"/>
          <w:sz w:val="20"/>
          <w:szCs w:val="20"/>
          <w:lang w:eastAsia="hi-IN" w:bidi="hi-IN"/>
        </w:rPr>
      </w:pPr>
      <w:r w:rsidRPr="009B57BD">
        <w:rPr>
          <w:rFonts w:ascii="Tahoma" w:eastAsia="SimSun" w:hAnsi="Tahoma" w:cs="Tahoma"/>
          <w:color w:val="000000"/>
          <w:kern w:val="2"/>
          <w:sz w:val="20"/>
          <w:szCs w:val="20"/>
          <w:lang w:eastAsia="hi-IN" w:bidi="hi-IN"/>
        </w:rPr>
        <w:t>Do obowiązków stron należy:</w:t>
      </w:r>
    </w:p>
    <w:p w:rsidR="009347E9" w:rsidRPr="009B57BD" w:rsidRDefault="009347E9" w:rsidP="009347E9">
      <w:pPr>
        <w:tabs>
          <w:tab w:val="left" w:pos="-720"/>
        </w:tabs>
        <w:spacing w:after="0" w:line="240" w:lineRule="auto"/>
        <w:ind w:left="567" w:hanging="567"/>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1.</w:t>
      </w:r>
      <w:r w:rsidRPr="009B57BD">
        <w:rPr>
          <w:rFonts w:ascii="Tahoma" w:eastAsia="SimSun" w:hAnsi="Tahoma" w:cs="Tahoma"/>
          <w:b/>
          <w:bCs/>
          <w:color w:val="000000"/>
          <w:spacing w:val="-3"/>
          <w:kern w:val="2"/>
          <w:sz w:val="20"/>
          <w:szCs w:val="20"/>
          <w:lang w:eastAsia="hi-IN" w:bidi="hi-IN"/>
        </w:rPr>
        <w:t>Do obowiązków Zamawiającego należy:</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 xml:space="preserve">1.1.Protokólarne przekazanie terenu budowy </w:t>
      </w:r>
      <w:r w:rsidRPr="009B57BD">
        <w:rPr>
          <w:rFonts w:ascii="Tahoma" w:eastAsia="SimSun" w:hAnsi="Tahoma" w:cs="Tahoma"/>
          <w:color w:val="000000"/>
          <w:kern w:val="2"/>
          <w:sz w:val="20"/>
          <w:szCs w:val="20"/>
          <w:lang w:eastAsia="hi-IN" w:bidi="hi-IN"/>
        </w:rPr>
        <w:t>co nastąpi w terminie uzgodnionym między stronami nie później niż do 10 dni kalendarzowych od dnia otrzymania przez Zamawiającego wymaganych Prawem Budowlanym dokumentów określonych w § 4 ust 2 niniejszej umowy,</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1.2.Wyznaczenie daty terminów odbioru robót nie przekraczających 14 dni roboczych od dnia powiadomienia Zamawiającego przez Wykonawcę o gotowości do odbiorów oraz terminowego przystępowania do tych odbiorów,</w:t>
      </w:r>
    </w:p>
    <w:p w:rsidR="009347E9" w:rsidRPr="009B57BD" w:rsidRDefault="009347E9" w:rsidP="009347E9">
      <w:pPr>
        <w:tabs>
          <w:tab w:val="left" w:pos="-720"/>
        </w:tabs>
        <w:spacing w:after="0" w:line="240" w:lineRule="auto"/>
        <w:ind w:left="567" w:hanging="567"/>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1.3.Zapłata za wykonanie i odebranie przedmiotu umowy,</w:t>
      </w:r>
    </w:p>
    <w:p w:rsidR="009347E9" w:rsidRPr="009B57BD" w:rsidRDefault="009347E9" w:rsidP="009347E9">
      <w:pPr>
        <w:tabs>
          <w:tab w:val="left" w:pos="-720"/>
        </w:tabs>
        <w:spacing w:after="0" w:line="240" w:lineRule="auto"/>
        <w:ind w:left="567" w:hanging="567"/>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1.4.Zapewnienie nadzoru inwestorskiego,</w:t>
      </w:r>
    </w:p>
    <w:p w:rsidR="009347E9" w:rsidRPr="009B57BD" w:rsidRDefault="009347E9" w:rsidP="009347E9">
      <w:pPr>
        <w:tabs>
          <w:tab w:val="left" w:pos="-720"/>
        </w:tabs>
        <w:spacing w:after="0" w:line="240" w:lineRule="auto"/>
        <w:ind w:left="567" w:hanging="567"/>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1.5.Wskazania Wykonawcy miejsca składowania odzyskanych materiałów i urządzeń,</w:t>
      </w:r>
    </w:p>
    <w:p w:rsidR="009347E9" w:rsidRPr="009B57BD" w:rsidRDefault="009347E9" w:rsidP="009347E9">
      <w:pPr>
        <w:tabs>
          <w:tab w:val="left" w:pos="-720"/>
        </w:tabs>
        <w:spacing w:after="0" w:line="240" w:lineRule="auto"/>
        <w:ind w:left="567" w:hanging="567"/>
        <w:jc w:val="both"/>
        <w:rPr>
          <w:rFonts w:ascii="Tahoma" w:eastAsia="SimSun" w:hAnsi="Tahoma" w:cs="Tahoma"/>
          <w:color w:val="000000"/>
          <w:kern w:val="2"/>
          <w:sz w:val="20"/>
          <w:szCs w:val="20"/>
          <w:lang w:eastAsia="hi-IN" w:bidi="hi-IN"/>
        </w:rPr>
      </w:pPr>
      <w:r w:rsidRPr="009B57BD">
        <w:rPr>
          <w:rFonts w:ascii="Tahoma" w:eastAsia="SimSun" w:hAnsi="Tahoma" w:cs="Tahoma"/>
          <w:color w:val="000000"/>
          <w:spacing w:val="-3"/>
          <w:kern w:val="2"/>
          <w:sz w:val="20"/>
          <w:szCs w:val="20"/>
          <w:lang w:eastAsia="hi-IN" w:bidi="hi-IN"/>
        </w:rPr>
        <w:t>1.6.</w:t>
      </w:r>
      <w:r w:rsidRPr="009B57BD">
        <w:rPr>
          <w:rFonts w:ascii="Tahoma" w:eastAsia="SimSun" w:hAnsi="Tahoma" w:cs="Tahoma"/>
          <w:color w:val="000000"/>
          <w:kern w:val="2"/>
          <w:sz w:val="20"/>
          <w:szCs w:val="20"/>
          <w:lang w:eastAsia="hi-IN" w:bidi="hi-IN"/>
        </w:rPr>
        <w:t>Przekazanie dokumentacji projektowej do dnia zawarcia umowy /jeden egzemplarz/.</w:t>
      </w:r>
    </w:p>
    <w:p w:rsidR="009347E9" w:rsidRPr="009B57BD" w:rsidRDefault="009347E9" w:rsidP="009347E9">
      <w:pPr>
        <w:tabs>
          <w:tab w:val="left" w:pos="-720"/>
        </w:tabs>
        <w:spacing w:after="0" w:line="240" w:lineRule="auto"/>
        <w:ind w:left="-12" w:hanging="12"/>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1.7. Zgłoszenia osób pełniących obowiązki kierownika budowy, kierownika robót branżowych, inspektorów nadzoru do właściwego organu nadzoru budowlanego w terminie określonym przepisami,</w:t>
      </w:r>
    </w:p>
    <w:p w:rsidR="009347E9" w:rsidRPr="009B57BD" w:rsidRDefault="009347E9" w:rsidP="009347E9">
      <w:pPr>
        <w:tabs>
          <w:tab w:val="left" w:pos="-72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1.8. Stałej współpracy z Wykonawcą w zakresie, w jakim będzie tego wymagała realizacja Przedmiotu Umowy, przy czym do Wykonawcy należało będzie określenie tych sfer, w których takie współdziałanie będzie konieczne, każdorazowo w formie pisemnej.</w:t>
      </w:r>
    </w:p>
    <w:p w:rsidR="009347E9" w:rsidRPr="009B57BD" w:rsidRDefault="009347E9" w:rsidP="009347E9">
      <w:pPr>
        <w:tabs>
          <w:tab w:val="left" w:pos="-720"/>
        </w:tabs>
        <w:spacing w:after="0" w:line="240" w:lineRule="auto"/>
        <w:ind w:left="567" w:hanging="567"/>
        <w:rPr>
          <w:rFonts w:ascii="Tahoma" w:eastAsia="SimSun" w:hAnsi="Tahoma" w:cs="Tahoma"/>
          <w:color w:val="000000"/>
          <w:kern w:val="2"/>
          <w:sz w:val="20"/>
          <w:szCs w:val="20"/>
          <w:lang w:eastAsia="hi-IN" w:bidi="hi-IN"/>
        </w:rPr>
      </w:pPr>
    </w:p>
    <w:p w:rsidR="009347E9" w:rsidRPr="009B57BD" w:rsidRDefault="009347E9" w:rsidP="009347E9">
      <w:pPr>
        <w:tabs>
          <w:tab w:val="left" w:pos="-720"/>
        </w:tabs>
        <w:spacing w:after="0" w:line="240" w:lineRule="auto"/>
        <w:ind w:left="567" w:hanging="567"/>
        <w:rPr>
          <w:rFonts w:ascii="Tahoma" w:eastAsia="SimSun" w:hAnsi="Tahoma" w:cs="Tahoma"/>
          <w:color w:val="000000"/>
          <w:kern w:val="2"/>
          <w:sz w:val="20"/>
          <w:szCs w:val="20"/>
          <w:lang w:eastAsia="hi-IN" w:bidi="hi-IN"/>
        </w:rPr>
      </w:pPr>
      <w:r w:rsidRPr="009B57BD">
        <w:rPr>
          <w:rFonts w:ascii="Tahoma" w:eastAsia="SimSun" w:hAnsi="Tahoma" w:cs="Tahoma"/>
          <w:color w:val="000000"/>
          <w:spacing w:val="-3"/>
          <w:kern w:val="2"/>
          <w:sz w:val="20"/>
          <w:szCs w:val="20"/>
          <w:lang w:eastAsia="hi-IN" w:bidi="hi-IN"/>
        </w:rPr>
        <w:t>2.</w:t>
      </w:r>
      <w:r w:rsidRPr="009B57BD">
        <w:rPr>
          <w:rFonts w:ascii="Tahoma" w:eastAsia="SimSun" w:hAnsi="Tahoma" w:cs="Tahoma"/>
          <w:b/>
          <w:bCs/>
          <w:color w:val="000000"/>
          <w:spacing w:val="-3"/>
          <w:kern w:val="2"/>
          <w:sz w:val="20"/>
          <w:szCs w:val="20"/>
          <w:lang w:eastAsia="hi-IN" w:bidi="hi-IN"/>
        </w:rPr>
        <w:t>Do obowiązków Wykonawcy należy:</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wykonanie czynności wymienionych w art. 22 Ustawy z dnia 7.07.1994 r. Prawo Budowlane (Dz.U.2018.1202 </w:t>
      </w:r>
      <w:proofErr w:type="spellStart"/>
      <w:r w:rsidRPr="009B57BD">
        <w:rPr>
          <w:rFonts w:ascii="Tahoma" w:eastAsia="SimSun" w:hAnsi="Tahoma" w:cs="Tahoma"/>
          <w:color w:val="000000"/>
          <w:kern w:val="2"/>
          <w:sz w:val="20"/>
          <w:szCs w:val="20"/>
          <w:lang w:eastAsia="hi-IN" w:bidi="hi-IN"/>
        </w:rPr>
        <w:t>t.j</w:t>
      </w:r>
      <w:proofErr w:type="spellEnd"/>
      <w:r w:rsidRPr="009B57BD">
        <w:rPr>
          <w:rFonts w:ascii="Tahoma" w:eastAsia="SimSun" w:hAnsi="Tahoma" w:cs="Tahoma"/>
          <w:color w:val="000000"/>
          <w:kern w:val="2"/>
          <w:sz w:val="20"/>
          <w:szCs w:val="20"/>
          <w:lang w:eastAsia="hi-IN" w:bidi="hi-IN"/>
        </w:rPr>
        <w:t>. z dnia 2018.06.22)</w:t>
      </w:r>
      <w:r w:rsidRPr="009B57BD">
        <w:rPr>
          <w:rFonts w:ascii="Tahoma" w:eastAsia="SimSun" w:hAnsi="Tahoma" w:cs="Tahoma"/>
          <w:b/>
          <w:color w:val="000000"/>
          <w:kern w:val="2"/>
          <w:sz w:val="20"/>
          <w:szCs w:val="20"/>
          <w:lang w:eastAsia="hi-IN" w:bidi="hi-IN"/>
        </w:rPr>
        <w:t>,</w:t>
      </w:r>
      <w:r w:rsidRPr="009B57BD">
        <w:rPr>
          <w:rFonts w:ascii="Tahoma" w:eastAsia="SimSun" w:hAnsi="Tahoma" w:cs="Tahoma"/>
          <w:color w:val="000000"/>
          <w:kern w:val="2"/>
          <w:sz w:val="20"/>
          <w:szCs w:val="20"/>
          <w:lang w:eastAsia="hi-IN" w:bidi="hi-IN"/>
        </w:rPr>
        <w:t xml:space="preserve"> a w szczególności:</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2.1.Powołanie Kierownika Budowy wskazanego w ofercie Wykonawcy posiadającego niezbędne uprawnienia budowlane i innych wymogów wynikających z SIWZ. </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2.2.Przedstawienie planu bezpieczeństwa i ochrony zdrowia przez Kierownika Budowy w terminie nie późniejszym niż termin rozpoczęcia robót - jeśli odrębne przepisy wymagają takiego planu oraz PZJ.</w:t>
      </w:r>
    </w:p>
    <w:p w:rsidR="009347E9" w:rsidRPr="009B57BD" w:rsidRDefault="009347E9" w:rsidP="009347E9">
      <w:pPr>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kern w:val="2"/>
          <w:sz w:val="20"/>
          <w:szCs w:val="20"/>
          <w:lang w:eastAsia="hi-IN" w:bidi="hi-IN"/>
        </w:rPr>
        <w:t>2.3.</w:t>
      </w:r>
      <w:r w:rsidRPr="009B57BD">
        <w:rPr>
          <w:rFonts w:ascii="Tahoma" w:eastAsia="SimSun" w:hAnsi="Tahoma" w:cs="Tahoma"/>
          <w:color w:val="000000"/>
          <w:spacing w:val="-3"/>
          <w:kern w:val="2"/>
          <w:sz w:val="20"/>
          <w:szCs w:val="20"/>
          <w:lang w:eastAsia="hi-IN" w:bidi="hi-IN"/>
        </w:rPr>
        <w:t>Zagospodarowanie terenu budowy, utrzymanie ładu i porządku na terenie budowy, a po zakończeniu robót usunięcia poza teren budowy wszelkich urządzeń tymczasowego zaplecza, oraz pozostawienia całego terenu budowy i robót czystego i nadającego się do użytkowania,</w:t>
      </w:r>
    </w:p>
    <w:p w:rsidR="009347E9" w:rsidRPr="009B57BD" w:rsidRDefault="009347E9" w:rsidP="009347E9">
      <w:pPr>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2.4.Wykonanie przedmiotu umowy  zgodnie ze sztuką budowlaną i wiedzą techniczną,</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2.5.Wykonanie robót tymczasowych, które mogą być potrzebne podczas wykonywania robót podstawowych,</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2.6.Oznaczenie terenu budowy lub innych miejsc, w których mają być prowadzone roboty podstawowe i tymczasowe,</w:t>
      </w:r>
    </w:p>
    <w:p w:rsidR="009347E9" w:rsidRPr="009B57BD" w:rsidRDefault="009347E9" w:rsidP="009347E9">
      <w:pPr>
        <w:tabs>
          <w:tab w:val="left" w:pos="-72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spacing w:val="-3"/>
          <w:kern w:val="2"/>
          <w:sz w:val="20"/>
          <w:szCs w:val="20"/>
          <w:lang w:eastAsia="hi-IN" w:bidi="hi-IN"/>
        </w:rPr>
        <w:t>2.7.Skompletowanie i przekazanie Zamawiającemu dokumentów pozwalających na ocenę prawidłowego wykonania przedmiotu umowy i dokonania komisyjnego odbioru robót – wykonanych w  jednym egzemplarzu w składzie:</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a)powykonawcza dokumentacja projektowa. Dokumentacja powykonawcza w formie papierowej oraz dodatkowo w formie cyfrowej. </w:t>
      </w:r>
    </w:p>
    <w:p w:rsidR="009347E9" w:rsidRPr="009B57BD" w:rsidRDefault="009347E9" w:rsidP="009347E9">
      <w:pPr>
        <w:tabs>
          <w:tab w:val="left" w:pos="108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b)uwagi i zalecenia inspektora nadzoru, zwłaszcza dokonane przy odbiorze robót zanikających </w:t>
      </w:r>
      <w:r w:rsidRPr="009B57BD">
        <w:rPr>
          <w:rFonts w:ascii="Tahoma" w:eastAsia="SimSun" w:hAnsi="Tahoma" w:cs="Tahoma"/>
          <w:color w:val="000000"/>
          <w:kern w:val="2"/>
          <w:sz w:val="20"/>
          <w:szCs w:val="20"/>
          <w:lang w:eastAsia="hi-IN" w:bidi="hi-IN"/>
        </w:rPr>
        <w:br/>
        <w:t>i ulegających zakryciu i udokumentowanie wykonania jego zaleceń,</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c)protokoły badań i sprawdzeń, recepty i ustalenia techniczne,</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d)protokoły technicznych odbiorów,</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e)dzienniki budowy i księgi obmiaru,</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f)wyniki pomiarów kontrolnych,</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g)deklaracje zgodności z PN lub aprobatą techniczną oznaczoną znakiem budowlanym „B”,</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h)deklarację  zgodności z PN – EN lub europejską aprobatą techniczną  EAT  oznaczoną  znakiem  CE,</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i)dla wyrobów znajdujących się w wykazie określonym przez Komisję Europejską  wyrobów mających niewielkie znaczenie dla zdrowia i bezpieczeństwa – deklaracje zgodności wydane przez producenta  (bez znaku  CE),</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j)opinię technologiczną sporządzoną na podstawie wszystkich wyników badań i pomiarów załączonych do </w:t>
      </w:r>
      <w:r w:rsidRPr="009B57BD">
        <w:rPr>
          <w:rFonts w:ascii="Tahoma" w:eastAsia="SimSun" w:hAnsi="Tahoma" w:cs="Tahoma"/>
          <w:color w:val="000000"/>
          <w:kern w:val="2"/>
          <w:sz w:val="20"/>
          <w:szCs w:val="20"/>
          <w:lang w:eastAsia="hi-IN" w:bidi="hi-IN"/>
        </w:rPr>
        <w:lastRenderedPageBreak/>
        <w:t>dokumentów odbioru,</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k)sprawozdanie technologiczne,</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l)oświadczenia kierownika budowy o których mowa w art. 57 ust. 1 pkt. 2 lit. „a”, lit. „b” Prawa Budowlanego,</w:t>
      </w:r>
    </w:p>
    <w:p w:rsidR="009347E9" w:rsidRPr="009B57BD" w:rsidRDefault="009347E9" w:rsidP="009347E9">
      <w:pPr>
        <w:tabs>
          <w:tab w:val="left" w:pos="851"/>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kern w:val="2"/>
          <w:sz w:val="20"/>
          <w:szCs w:val="20"/>
          <w:lang w:eastAsia="hi-IN" w:bidi="hi-IN"/>
        </w:rPr>
        <w:t>ł) powykonawcza inwentaryzacja geodezyjna,</w:t>
      </w:r>
    </w:p>
    <w:p w:rsidR="009347E9" w:rsidRPr="009B57BD" w:rsidRDefault="009347E9" w:rsidP="009347E9">
      <w:pPr>
        <w:tabs>
          <w:tab w:val="left" w:pos="851"/>
        </w:tabs>
        <w:spacing w:after="0" w:line="240" w:lineRule="auto"/>
        <w:jc w:val="both"/>
        <w:rPr>
          <w:rFonts w:ascii="Tahoma" w:eastAsia="SimSun" w:hAnsi="Tahoma" w:cs="Tahoma"/>
          <w:color w:val="FF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m) operat kolaudacyjny w formie cyfrowej (*.pdf)</w:t>
      </w:r>
    </w:p>
    <w:p w:rsidR="009347E9" w:rsidRPr="009B57BD" w:rsidRDefault="009347E9" w:rsidP="009347E9">
      <w:pPr>
        <w:tabs>
          <w:tab w:val="left" w:pos="-720"/>
        </w:tabs>
        <w:spacing w:after="0" w:line="240" w:lineRule="auto"/>
        <w:ind w:left="567" w:hanging="567"/>
        <w:jc w:val="both"/>
        <w:rPr>
          <w:rFonts w:ascii="Tahoma" w:eastAsia="SimSun" w:hAnsi="Tahoma" w:cs="Tahoma"/>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 xml:space="preserve">2.8.Realizacja zaleceń </w:t>
      </w:r>
      <w:r w:rsidRPr="009B57BD">
        <w:rPr>
          <w:rFonts w:ascii="Tahoma" w:eastAsia="Arial Unicode MS" w:hAnsi="Tahoma" w:cs="Tahoma"/>
          <w:color w:val="000000"/>
          <w:spacing w:val="-3"/>
          <w:kern w:val="2"/>
          <w:sz w:val="20"/>
          <w:szCs w:val="20"/>
          <w:lang w:eastAsia="hi-IN" w:bidi="hi-IN"/>
        </w:rPr>
        <w:t>Wykonawcy usługi nadzoru</w:t>
      </w:r>
      <w:r w:rsidRPr="009B57BD">
        <w:rPr>
          <w:rFonts w:ascii="Tahoma" w:eastAsia="SimSun" w:hAnsi="Tahoma" w:cs="Tahoma"/>
          <w:color w:val="000000"/>
          <w:spacing w:val="-3"/>
          <w:kern w:val="2"/>
          <w:sz w:val="20"/>
          <w:szCs w:val="20"/>
          <w:lang w:eastAsia="hi-IN" w:bidi="hi-IN"/>
        </w:rPr>
        <w:t xml:space="preserve"> i Kierownika Projektu,</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2.9.Zorganizowanie i kierowanie budową w sposób zgodny z obowiązującymi przepisami bhp oraz zapewnienie warunków  ppoż. określonych w przepisach szczegółowych,</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2.10.Udostępnienie terenu budowy pracownikom organów nadzoru budowlanego, do których należy wykonywanie zadań określonych ustawą – Prawo Budowlane oraz udostępnienia im danych i informacji wymaganych  tą ustawą oraz innym pracownikom, których Zamawiający wskaże w okresie realizacji zadania,</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2.11.Udostępnienie terenu budowy innym Wykonawcom wskazanym przez Zamawiającego w czasie trwania budowy, jeśli tacy wystąpią,</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2.12.W przypadku zniszczenia lub uszkodzenia robót, ich części bądź majątku Zamawiającego – naprawienia ich i doprowadzenia do stanu poprzedniego,</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 xml:space="preserve">2.13.Strzeżenie mienia znajdującego się na terenie budowy w terminie od daty przejęcia terenu budowy do daty przekazania przedmiotu umowy do eksploatacji,   </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2.14.Powiadomienie właściwych organów i instytucji o rozpoczęciu robót i wprowadzeniu tymczasowej organizacji ruchu.</w:t>
      </w:r>
    </w:p>
    <w:p w:rsidR="009347E9" w:rsidRPr="009B57BD" w:rsidRDefault="009347E9" w:rsidP="009347E9">
      <w:pPr>
        <w:tabs>
          <w:tab w:val="left" w:pos="-720"/>
        </w:tabs>
        <w:spacing w:after="0" w:line="240" w:lineRule="auto"/>
        <w:jc w:val="both"/>
        <w:rPr>
          <w:rFonts w:ascii="Tahoma" w:eastAsia="SimSun" w:hAnsi="Tahoma" w:cs="Tahoma"/>
          <w:b/>
          <w:bCs/>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 xml:space="preserve">2.15. Przedstawienie wystąpień ( wnioski materiałowe ) na wbudowane materiały w terminie 10 dni kalendarzowych przed ich wbudowaniem i rozpoczęciem robót.  </w:t>
      </w:r>
    </w:p>
    <w:p w:rsidR="009347E9" w:rsidRPr="009B57BD" w:rsidRDefault="009347E9" w:rsidP="009347E9">
      <w:pPr>
        <w:tabs>
          <w:tab w:val="center" w:pos="4513"/>
        </w:tabs>
        <w:spacing w:after="0" w:line="240" w:lineRule="auto"/>
        <w:rPr>
          <w:rFonts w:ascii="Tahoma" w:eastAsia="SimSun" w:hAnsi="Tahoma" w:cs="Tahoma"/>
          <w:b/>
          <w:bCs/>
          <w:color w:val="000000"/>
          <w:spacing w:val="-3"/>
          <w:kern w:val="2"/>
          <w:sz w:val="20"/>
          <w:szCs w:val="20"/>
          <w:lang w:eastAsia="hi-IN" w:bidi="hi-IN"/>
        </w:rPr>
      </w:pP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9</w:t>
      </w:r>
    </w:p>
    <w:p w:rsidR="009347E9" w:rsidRPr="009B57BD" w:rsidRDefault="009347E9" w:rsidP="009347E9">
      <w:pPr>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Badania jakości materiałów i robót</w:t>
      </w:r>
    </w:p>
    <w:p w:rsidR="009347E9" w:rsidRPr="009B57BD" w:rsidRDefault="009347E9" w:rsidP="009347E9">
      <w:pPr>
        <w:spacing w:after="0" w:line="240" w:lineRule="auto"/>
        <w:jc w:val="center"/>
        <w:rPr>
          <w:rFonts w:ascii="Tahoma" w:eastAsia="SimSun" w:hAnsi="Tahoma" w:cs="Tahoma"/>
          <w:b/>
          <w:bCs/>
          <w:color w:val="000000"/>
          <w:spacing w:val="-3"/>
          <w:kern w:val="2"/>
          <w:sz w:val="20"/>
          <w:szCs w:val="20"/>
          <w:lang w:eastAsia="hi-IN" w:bidi="hi-IN"/>
        </w:rPr>
      </w:pPr>
    </w:p>
    <w:p w:rsidR="009347E9" w:rsidRPr="009B57BD" w:rsidRDefault="009347E9" w:rsidP="009347E9">
      <w:pPr>
        <w:tabs>
          <w:tab w:val="left" w:pos="426"/>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1.Badania określone w SST, Wykonawca jest zobowiązany przeprowadzić na własny koszt.</w:t>
      </w:r>
    </w:p>
    <w:p w:rsidR="009347E9" w:rsidRPr="009B57BD" w:rsidRDefault="009347E9" w:rsidP="009347E9">
      <w:pPr>
        <w:tabs>
          <w:tab w:val="left" w:pos="426"/>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2.Inspektor Nadzoru lub </w:t>
      </w:r>
      <w:r w:rsidRPr="009B57BD">
        <w:rPr>
          <w:rFonts w:ascii="Tahoma" w:eastAsia="Arial Unicode MS" w:hAnsi="Tahoma" w:cs="Tahoma"/>
          <w:color w:val="000000"/>
          <w:spacing w:val="-3"/>
          <w:kern w:val="2"/>
          <w:sz w:val="20"/>
          <w:szCs w:val="20"/>
          <w:lang w:eastAsia="hi-IN" w:bidi="hi-IN"/>
        </w:rPr>
        <w:t>Wykonawca usługi nadzoru</w:t>
      </w:r>
      <w:r w:rsidRPr="009B57BD">
        <w:rPr>
          <w:rFonts w:ascii="Tahoma" w:eastAsia="SimSun" w:hAnsi="Tahoma" w:cs="Tahoma"/>
          <w:color w:val="000000"/>
          <w:kern w:val="2"/>
          <w:sz w:val="20"/>
          <w:szCs w:val="20"/>
          <w:lang w:eastAsia="hi-IN" w:bidi="hi-IN"/>
        </w:rPr>
        <w:t xml:space="preserve"> może zażądać wykonania badań dodatkowych, które nie są wymagane w SST dla materiałów lub robót, które budzą uzasadnione wątpliwości, co do jakości.</w:t>
      </w:r>
    </w:p>
    <w:p w:rsidR="009347E9" w:rsidRPr="009B57BD" w:rsidRDefault="009347E9" w:rsidP="009347E9">
      <w:pPr>
        <w:tabs>
          <w:tab w:val="left" w:pos="426"/>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3.Jeżeli wyniki badań wskazanych w ustępie 2 wykażą, że: materiały bądź roboty nie są zgodne z wymaganiami SST oraz odpowiednimi normami i aprobatami, to koszt tych badań ponosić będzie Wykonawca, jeśli zaś wyniki badań wykażą, że materiały bądź roboty są zgodne z wymaganiami SST oraz odpowiednimi normami i aprobatami, to koszty tych badań obciążają Zamawiającego. </w:t>
      </w:r>
    </w:p>
    <w:p w:rsidR="009347E9" w:rsidRPr="009B57BD" w:rsidRDefault="009347E9" w:rsidP="009347E9">
      <w:pPr>
        <w:widowControl/>
        <w:numPr>
          <w:ilvl w:val="0"/>
          <w:numId w:val="24"/>
        </w:numPr>
        <w:tabs>
          <w:tab w:val="left" w:pos="426"/>
          <w:tab w:val="left" w:pos="720"/>
        </w:tabs>
        <w:spacing w:after="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Zamawiający zastrzega sobie prawo do przeprowadzenia niezależnych kontrolnych badań podczas trwania robót. W przypadku stwierdzenia, że materiały bądź roboty nie są zgodne z wymaganiami SST oraz odpowiednimi normami i aprobatami, to koszty tych badań obciążają Wykonawcę, na co Wykonawca oświadcza, że wyraża zgodę.</w:t>
      </w:r>
    </w:p>
    <w:p w:rsidR="009347E9" w:rsidRPr="009B57BD" w:rsidRDefault="009347E9" w:rsidP="009347E9">
      <w:pPr>
        <w:widowControl/>
        <w:numPr>
          <w:ilvl w:val="0"/>
          <w:numId w:val="24"/>
        </w:numPr>
        <w:tabs>
          <w:tab w:val="left" w:pos="426"/>
          <w:tab w:val="left" w:pos="720"/>
        </w:tabs>
        <w:spacing w:after="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Zamiana materiałów przewidzianych do wykonania robót będących przedmiotem niniejszej umowy w stosunku do materiałów przewidzianych w dokumentacji projektowej będzie możliwa pod warunkiem uzyskania pisemnej zgody Zamawiającego. </w:t>
      </w:r>
    </w:p>
    <w:p w:rsidR="009347E9" w:rsidRPr="009B57BD" w:rsidRDefault="009347E9" w:rsidP="009347E9">
      <w:pPr>
        <w:widowControl/>
        <w:numPr>
          <w:ilvl w:val="0"/>
          <w:numId w:val="24"/>
        </w:numPr>
        <w:tabs>
          <w:tab w:val="left" w:pos="426"/>
          <w:tab w:val="left" w:pos="720"/>
        </w:tabs>
        <w:spacing w:after="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Zamawiający w kwestii zamiany materiałów jest zobowiązany zająć na piśmie własne stanowisko w ciągu 5 dni roboczych od dnia otrzymania uzasadnionego wniosku. </w:t>
      </w:r>
    </w:p>
    <w:p w:rsidR="009347E9" w:rsidRPr="009B57BD" w:rsidRDefault="009347E9" w:rsidP="009347E9">
      <w:pPr>
        <w:widowControl/>
        <w:numPr>
          <w:ilvl w:val="0"/>
          <w:numId w:val="24"/>
        </w:numPr>
        <w:tabs>
          <w:tab w:val="left" w:pos="426"/>
          <w:tab w:val="left" w:pos="720"/>
        </w:tabs>
        <w:spacing w:after="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Użyte w dokumentacji projektowej nazwy materiałów i urządzeń nie są obowiązujące</w:t>
      </w:r>
      <w:r w:rsidRPr="009B57BD">
        <w:rPr>
          <w:rFonts w:ascii="Tahoma" w:eastAsia="SimSun" w:hAnsi="Tahoma" w:cs="Tahoma"/>
          <w:color w:val="000000"/>
          <w:kern w:val="2"/>
          <w:sz w:val="20"/>
          <w:szCs w:val="20"/>
          <w:lang w:eastAsia="hi-IN" w:bidi="hi-IN"/>
        </w:rPr>
        <w:br/>
        <w:t xml:space="preserve">i należy je traktować, jako propozycje projektanta. Wykonawca może zastosować materiały i urządzenia równoważne o parametrach </w:t>
      </w:r>
      <w:proofErr w:type="spellStart"/>
      <w:r w:rsidRPr="009B57BD">
        <w:rPr>
          <w:rFonts w:ascii="Tahoma" w:eastAsia="SimSun" w:hAnsi="Tahoma" w:cs="Tahoma"/>
          <w:color w:val="000000"/>
          <w:kern w:val="2"/>
          <w:sz w:val="20"/>
          <w:szCs w:val="20"/>
          <w:lang w:eastAsia="hi-IN" w:bidi="hi-IN"/>
        </w:rPr>
        <w:t>techniczno</w:t>
      </w:r>
      <w:proofErr w:type="spellEnd"/>
      <w:r w:rsidRPr="009B57BD">
        <w:rPr>
          <w:rFonts w:ascii="Tahoma" w:eastAsia="SimSun" w:hAnsi="Tahoma" w:cs="Tahoma"/>
          <w:color w:val="000000"/>
          <w:kern w:val="2"/>
          <w:sz w:val="20"/>
          <w:szCs w:val="20"/>
          <w:lang w:eastAsia="hi-IN" w:bidi="hi-IN"/>
        </w:rPr>
        <w:t xml:space="preserve"> – użytkowych odpowiadających parametrom zaproponowanym w dokumentacji projektowej i wskazanych w swojej ofercie.</w:t>
      </w:r>
    </w:p>
    <w:p w:rsidR="009347E9" w:rsidRPr="009B57BD" w:rsidRDefault="009347E9" w:rsidP="009347E9">
      <w:pPr>
        <w:widowControl/>
        <w:numPr>
          <w:ilvl w:val="0"/>
          <w:numId w:val="24"/>
        </w:numPr>
        <w:tabs>
          <w:tab w:val="left" w:pos="426"/>
          <w:tab w:val="left" w:pos="720"/>
        </w:tabs>
        <w:spacing w:after="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Sposób realizacji robót musi być zgodny z technologią ich wykonania. Wszelkie wątpliwości bądź propozycje rozwiązań zamiennych  winny być zgłaszane do Inspektora Nadzoru/</w:t>
      </w:r>
      <w:r w:rsidRPr="009B57BD">
        <w:rPr>
          <w:rFonts w:ascii="Tahoma" w:eastAsia="Arial Unicode MS" w:hAnsi="Tahoma" w:cs="Tahoma"/>
          <w:color w:val="000000"/>
          <w:spacing w:val="-3"/>
          <w:kern w:val="2"/>
          <w:sz w:val="20"/>
          <w:szCs w:val="20"/>
          <w:lang w:eastAsia="hi-IN" w:bidi="hi-IN"/>
        </w:rPr>
        <w:t>Wykonawcy usługi nadzoru</w:t>
      </w:r>
      <w:r w:rsidRPr="009B57BD">
        <w:rPr>
          <w:rFonts w:ascii="Tahoma" w:eastAsia="SimSun" w:hAnsi="Tahoma" w:cs="Tahoma"/>
          <w:color w:val="000000"/>
          <w:kern w:val="2"/>
          <w:sz w:val="20"/>
          <w:szCs w:val="20"/>
          <w:lang w:eastAsia="hi-IN" w:bidi="hi-IN"/>
        </w:rPr>
        <w:t>.</w:t>
      </w:r>
    </w:p>
    <w:p w:rsidR="009347E9" w:rsidRPr="009B57BD" w:rsidRDefault="009347E9" w:rsidP="009347E9">
      <w:pPr>
        <w:widowControl/>
        <w:numPr>
          <w:ilvl w:val="0"/>
          <w:numId w:val="6"/>
        </w:numPr>
        <w:tabs>
          <w:tab w:val="left" w:pos="426"/>
          <w:tab w:val="left" w:pos="720"/>
        </w:tabs>
        <w:autoSpaceDN/>
        <w:spacing w:after="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Przestrzeganie zapisów wymienionych w Specyfikacjach Technicznych Wykonania i Odbioru Robót Budowlanych dotyczących poszczególnych branż, a nie wymienionych w pkt. 1-3</w:t>
      </w:r>
    </w:p>
    <w:p w:rsidR="009347E9" w:rsidRPr="009B57BD" w:rsidRDefault="009347E9" w:rsidP="009347E9">
      <w:pPr>
        <w:tabs>
          <w:tab w:val="left" w:pos="426"/>
          <w:tab w:val="left" w:pos="720"/>
        </w:tabs>
        <w:spacing w:after="0" w:line="240" w:lineRule="auto"/>
        <w:jc w:val="both"/>
        <w:rPr>
          <w:rFonts w:ascii="Tahoma" w:eastAsia="SimSun" w:hAnsi="Tahoma" w:cs="Tahoma"/>
          <w:color w:val="000000"/>
          <w:kern w:val="2"/>
          <w:sz w:val="20"/>
          <w:szCs w:val="20"/>
          <w:lang w:eastAsia="hi-IN" w:bidi="hi-IN"/>
        </w:rPr>
      </w:pPr>
    </w:p>
    <w:p w:rsidR="009347E9" w:rsidRPr="009B57BD" w:rsidRDefault="009347E9" w:rsidP="009347E9">
      <w:pPr>
        <w:tabs>
          <w:tab w:val="left" w:pos="426"/>
        </w:tabs>
        <w:spacing w:after="0" w:line="240" w:lineRule="auto"/>
        <w:jc w:val="both"/>
        <w:rPr>
          <w:rFonts w:ascii="Tahoma" w:eastAsia="SimSun" w:hAnsi="Tahoma" w:cs="Tahoma"/>
          <w:b/>
          <w:bCs/>
          <w:color w:val="000000"/>
          <w:spacing w:val="-3"/>
          <w:kern w:val="2"/>
          <w:sz w:val="20"/>
          <w:szCs w:val="20"/>
          <w:lang w:eastAsia="hi-IN" w:bidi="hi-IN"/>
        </w:rPr>
      </w:pPr>
      <w:r w:rsidRPr="009B57BD">
        <w:rPr>
          <w:rFonts w:ascii="Tahoma" w:eastAsia="SimSun" w:hAnsi="Tahoma" w:cs="Tahoma"/>
          <w:color w:val="000000"/>
          <w:kern w:val="2"/>
          <w:sz w:val="20"/>
          <w:szCs w:val="20"/>
          <w:lang w:eastAsia="hi-IN" w:bidi="hi-IN"/>
        </w:rPr>
        <w:t xml:space="preserve">   </w:t>
      </w:r>
    </w:p>
    <w:p w:rsidR="009347E9" w:rsidRPr="009B57BD" w:rsidRDefault="009347E9" w:rsidP="009347E9">
      <w:pPr>
        <w:tabs>
          <w:tab w:val="left" w:pos="-720"/>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10</w:t>
      </w:r>
    </w:p>
    <w:p w:rsidR="009347E9" w:rsidRPr="009B57BD" w:rsidRDefault="009347E9" w:rsidP="009347E9">
      <w:pPr>
        <w:tabs>
          <w:tab w:val="left" w:pos="-720"/>
        </w:tabs>
        <w:spacing w:after="0" w:line="240" w:lineRule="auto"/>
        <w:jc w:val="center"/>
        <w:rPr>
          <w:rFonts w:ascii="Tahoma" w:eastAsia="SimSun" w:hAnsi="Tahoma" w:cs="Tahoma"/>
          <w:b/>
          <w:bCs/>
          <w:color w:val="000000"/>
          <w:spacing w:val="-3"/>
          <w:kern w:val="2"/>
          <w:sz w:val="20"/>
          <w:szCs w:val="20"/>
          <w:lang w:eastAsia="hi-IN" w:bidi="hi-IN"/>
        </w:rPr>
      </w:pPr>
    </w:p>
    <w:p w:rsidR="009347E9" w:rsidRPr="009B57BD" w:rsidRDefault="009347E9" w:rsidP="009347E9">
      <w:pPr>
        <w:spacing w:after="0" w:line="240" w:lineRule="auto"/>
        <w:jc w:val="center"/>
        <w:rPr>
          <w:rFonts w:ascii="Tahoma" w:eastAsia="SimSun" w:hAnsi="Tahoma" w:cs="Tahoma"/>
          <w:color w:val="000000"/>
          <w:kern w:val="2"/>
          <w:sz w:val="20"/>
          <w:szCs w:val="20"/>
          <w:lang w:eastAsia="hi-IN" w:bidi="hi-IN"/>
        </w:rPr>
      </w:pPr>
      <w:r w:rsidRPr="009B57BD">
        <w:rPr>
          <w:rFonts w:ascii="Tahoma" w:eastAsia="SimSun" w:hAnsi="Tahoma" w:cs="Tahoma"/>
          <w:b/>
          <w:bCs/>
          <w:color w:val="000000"/>
          <w:spacing w:val="-3"/>
          <w:kern w:val="2"/>
          <w:sz w:val="20"/>
          <w:szCs w:val="20"/>
          <w:lang w:eastAsia="hi-IN" w:bidi="hi-IN"/>
        </w:rPr>
        <w:t>Nadzór nad realizacją umowy</w:t>
      </w:r>
    </w:p>
    <w:p w:rsidR="009347E9" w:rsidRPr="009B57BD" w:rsidRDefault="009347E9" w:rsidP="009347E9">
      <w:pPr>
        <w:tabs>
          <w:tab w:val="left" w:pos="426"/>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lastRenderedPageBreak/>
        <w:t>1.</w:t>
      </w:r>
      <w:r w:rsidRPr="009B57BD">
        <w:rPr>
          <w:rFonts w:ascii="Tahoma" w:eastAsia="SimSun" w:hAnsi="Tahoma" w:cs="Tahoma"/>
          <w:color w:val="000000"/>
          <w:spacing w:val="-3"/>
          <w:kern w:val="2"/>
          <w:sz w:val="20"/>
          <w:szCs w:val="20"/>
          <w:lang w:eastAsia="hi-IN" w:bidi="hi-IN"/>
        </w:rPr>
        <w:t xml:space="preserve">Osobą odpowiedzialną za realizację umowy ze strony  Zamawiającego </w:t>
      </w:r>
      <w:r w:rsidRPr="009B57BD">
        <w:rPr>
          <w:rFonts w:ascii="Tahoma" w:eastAsia="SimSun" w:hAnsi="Tahoma" w:cs="Tahoma"/>
          <w:color w:val="000000"/>
          <w:kern w:val="2"/>
          <w:sz w:val="20"/>
          <w:szCs w:val="20"/>
          <w:lang w:eastAsia="hi-IN" w:bidi="hi-IN"/>
        </w:rPr>
        <w:t>jest ……………………..</w:t>
      </w:r>
    </w:p>
    <w:p w:rsidR="009347E9" w:rsidRPr="009B57BD" w:rsidRDefault="009347E9" w:rsidP="009347E9">
      <w:pPr>
        <w:tabs>
          <w:tab w:val="left" w:pos="426"/>
        </w:tabs>
        <w:spacing w:after="0" w:line="240" w:lineRule="auto"/>
        <w:jc w:val="both"/>
        <w:rPr>
          <w:rFonts w:ascii="Tahoma" w:eastAsia="SimSun" w:hAnsi="Tahoma" w:cs="Tahoma"/>
          <w:b/>
          <w:color w:val="000000"/>
          <w:kern w:val="2"/>
          <w:sz w:val="20"/>
          <w:szCs w:val="20"/>
          <w:lang w:eastAsia="hi-IN" w:bidi="hi-IN"/>
        </w:rPr>
      </w:pPr>
      <w:r w:rsidRPr="009B57BD">
        <w:rPr>
          <w:rFonts w:ascii="Tahoma" w:eastAsia="SimSun" w:hAnsi="Tahoma" w:cs="Tahoma"/>
          <w:b/>
          <w:color w:val="000000"/>
          <w:kern w:val="2"/>
          <w:sz w:val="20"/>
          <w:szCs w:val="20"/>
          <w:lang w:eastAsia="hi-IN" w:bidi="hi-IN"/>
        </w:rPr>
        <w:t>tel. ……………………….</w:t>
      </w:r>
    </w:p>
    <w:p w:rsidR="009347E9" w:rsidRPr="009B57BD" w:rsidRDefault="009347E9" w:rsidP="009347E9">
      <w:pPr>
        <w:widowControl/>
        <w:numPr>
          <w:ilvl w:val="0"/>
          <w:numId w:val="23"/>
        </w:numPr>
        <w:tabs>
          <w:tab w:val="left" w:pos="426"/>
        </w:tabs>
        <w:autoSpaceDN/>
        <w:spacing w:after="0" w:line="240" w:lineRule="auto"/>
        <w:ind w:left="720"/>
        <w:jc w:val="both"/>
        <w:textAlignment w:val="auto"/>
        <w:rPr>
          <w:rFonts w:ascii="Tahoma" w:hAnsi="Tahoma" w:cs="Tahoma"/>
          <w:color w:val="000000"/>
          <w:sz w:val="20"/>
          <w:szCs w:val="20"/>
          <w:lang w:eastAsia="ar-SA"/>
        </w:rPr>
      </w:pPr>
      <w:r w:rsidRPr="009B57BD">
        <w:rPr>
          <w:rFonts w:ascii="Tahoma" w:hAnsi="Tahoma" w:cs="Tahoma"/>
          <w:color w:val="000000"/>
          <w:sz w:val="20"/>
          <w:szCs w:val="20"/>
          <w:lang w:eastAsia="ar-SA"/>
        </w:rPr>
        <w:t>Zamawiający zobowiązuje się do powołania Inspektora Nadzoru.</w:t>
      </w:r>
    </w:p>
    <w:p w:rsidR="009347E9" w:rsidRPr="009B57BD" w:rsidRDefault="009347E9" w:rsidP="009347E9">
      <w:pPr>
        <w:tabs>
          <w:tab w:val="left" w:pos="426"/>
        </w:tabs>
        <w:spacing w:after="0" w:line="240" w:lineRule="auto"/>
        <w:ind w:left="720"/>
        <w:jc w:val="both"/>
        <w:rPr>
          <w:rFonts w:ascii="Tahoma" w:eastAsia="SimSun" w:hAnsi="Tahoma" w:cs="Tahoma"/>
          <w:color w:val="000000"/>
          <w:spacing w:val="-3"/>
          <w:kern w:val="2"/>
          <w:sz w:val="20"/>
          <w:szCs w:val="20"/>
          <w:lang w:eastAsia="hi-IN" w:bidi="hi-IN"/>
        </w:rPr>
      </w:pPr>
    </w:p>
    <w:p w:rsidR="009347E9" w:rsidRPr="009B57BD" w:rsidRDefault="009347E9" w:rsidP="009347E9">
      <w:pPr>
        <w:spacing w:after="0" w:line="240" w:lineRule="auto"/>
        <w:jc w:val="center"/>
        <w:rPr>
          <w:rFonts w:ascii="Tahoma" w:eastAsia="SimSun" w:hAnsi="Tahoma" w:cs="Tahoma"/>
          <w:b/>
          <w:bCs/>
          <w:color w:val="000000"/>
          <w:kern w:val="2"/>
          <w:sz w:val="20"/>
          <w:szCs w:val="20"/>
          <w:lang w:eastAsia="hi-IN" w:bidi="hi-IN"/>
        </w:rPr>
      </w:pPr>
    </w:p>
    <w:p w:rsidR="009347E9" w:rsidRPr="009B57BD" w:rsidRDefault="009347E9" w:rsidP="009347E9">
      <w:pPr>
        <w:spacing w:after="0" w:line="240" w:lineRule="auto"/>
        <w:jc w:val="center"/>
        <w:rPr>
          <w:rFonts w:ascii="Tahoma" w:eastAsia="SimSun" w:hAnsi="Tahoma" w:cs="Tahoma"/>
          <w:color w:val="000000"/>
          <w:kern w:val="2"/>
          <w:sz w:val="20"/>
          <w:szCs w:val="20"/>
          <w:lang w:eastAsia="hi-IN" w:bidi="hi-IN"/>
        </w:rPr>
      </w:pPr>
      <w:r w:rsidRPr="009B57BD">
        <w:rPr>
          <w:rFonts w:ascii="Tahoma" w:eastAsia="SimSun" w:hAnsi="Tahoma" w:cs="Tahoma"/>
          <w:b/>
          <w:bCs/>
          <w:color w:val="000000"/>
          <w:kern w:val="2"/>
          <w:sz w:val="20"/>
          <w:szCs w:val="20"/>
          <w:lang w:eastAsia="hi-IN" w:bidi="hi-IN"/>
        </w:rPr>
        <w:t>§11</w:t>
      </w:r>
    </w:p>
    <w:p w:rsidR="009347E9" w:rsidRPr="009B57BD" w:rsidRDefault="009347E9" w:rsidP="009347E9">
      <w:pPr>
        <w:tabs>
          <w:tab w:val="left" w:pos="709"/>
          <w:tab w:val="left" w:leader="dot" w:pos="9072"/>
        </w:tabs>
        <w:spacing w:after="0" w:line="240" w:lineRule="auto"/>
        <w:jc w:val="both"/>
        <w:rPr>
          <w:rFonts w:ascii="Tahoma" w:eastAsia="SimSun" w:hAnsi="Tahoma" w:cs="Tahoma"/>
          <w:b/>
          <w:bCs/>
          <w:color w:val="000000"/>
          <w:spacing w:val="-3"/>
          <w:kern w:val="2"/>
          <w:sz w:val="20"/>
          <w:szCs w:val="20"/>
          <w:lang w:eastAsia="hi-IN" w:bidi="hi-IN"/>
        </w:rPr>
      </w:pPr>
      <w:r w:rsidRPr="009B57BD">
        <w:rPr>
          <w:rFonts w:ascii="Tahoma" w:eastAsia="SimSun" w:hAnsi="Tahoma" w:cs="Tahoma"/>
          <w:color w:val="000000"/>
          <w:kern w:val="2"/>
          <w:sz w:val="20"/>
          <w:szCs w:val="20"/>
          <w:lang w:eastAsia="hi-IN" w:bidi="hi-IN"/>
        </w:rPr>
        <w:t>1.Przedstawicielem Wykonawcy na terenie budowy jest Kierownik Budowy –……………………...</w:t>
      </w:r>
      <w:r w:rsidRPr="009B57BD">
        <w:rPr>
          <w:rFonts w:ascii="Tahoma" w:eastAsia="SimSun" w:hAnsi="Tahoma" w:cs="Tahoma"/>
          <w:b/>
          <w:bCs/>
          <w:color w:val="000000"/>
          <w:kern w:val="2"/>
          <w:sz w:val="20"/>
          <w:szCs w:val="20"/>
          <w:lang w:eastAsia="hi-IN" w:bidi="hi-IN"/>
        </w:rPr>
        <w:t xml:space="preserve">                                                                                                                                                                                                                                                                 </w:t>
      </w:r>
      <w:r w:rsidRPr="009B57BD">
        <w:rPr>
          <w:rFonts w:ascii="Tahoma" w:eastAsia="SimSun" w:hAnsi="Tahoma" w:cs="Tahoma"/>
          <w:color w:val="000000"/>
          <w:kern w:val="2"/>
          <w:sz w:val="20"/>
          <w:szCs w:val="20"/>
          <w:lang w:eastAsia="hi-IN" w:bidi="hi-IN"/>
        </w:rPr>
        <w:br/>
        <w:t>2.Ustanowiony Kierownik Budowy działa w ramach obowiązków ustanowionych w ustawie Prawo Budowlane.</w:t>
      </w:r>
    </w:p>
    <w:p w:rsidR="009347E9" w:rsidRPr="009B57BD" w:rsidRDefault="009347E9" w:rsidP="009347E9">
      <w:pPr>
        <w:tabs>
          <w:tab w:val="left" w:pos="-720"/>
        </w:tabs>
        <w:spacing w:after="0" w:line="36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12</w:t>
      </w:r>
    </w:p>
    <w:p w:rsidR="009347E9" w:rsidRPr="009B57BD" w:rsidRDefault="009347E9" w:rsidP="009347E9">
      <w:pPr>
        <w:tabs>
          <w:tab w:val="left" w:pos="-720"/>
        </w:tabs>
        <w:spacing w:after="0" w:line="36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Kary</w:t>
      </w:r>
    </w:p>
    <w:p w:rsidR="009347E9" w:rsidRPr="009B57BD" w:rsidRDefault="009347E9" w:rsidP="009347E9">
      <w:pPr>
        <w:tabs>
          <w:tab w:val="left" w:pos="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b/>
          <w:bCs/>
          <w:color w:val="000000"/>
          <w:spacing w:val="-3"/>
          <w:kern w:val="2"/>
          <w:sz w:val="20"/>
          <w:szCs w:val="20"/>
          <w:lang w:eastAsia="hi-IN" w:bidi="hi-IN"/>
        </w:rPr>
        <w:t xml:space="preserve">1.Zamawiający może obciążyć Wykonawcę karami umownymi </w:t>
      </w:r>
      <w:r w:rsidRPr="009B57BD">
        <w:rPr>
          <w:rFonts w:ascii="Tahoma" w:eastAsia="SimSun" w:hAnsi="Tahoma" w:cs="Tahoma"/>
          <w:color w:val="000000"/>
          <w:kern w:val="2"/>
          <w:sz w:val="20"/>
          <w:szCs w:val="20"/>
          <w:lang w:eastAsia="hi-IN" w:bidi="hi-IN"/>
        </w:rPr>
        <w:t>w przypadku niedotrzymania terminów, niewykonania lub nienależytego wykonania umowy:</w:t>
      </w:r>
      <w:r w:rsidRPr="009B57BD">
        <w:rPr>
          <w:rFonts w:ascii="Tahoma" w:eastAsia="SimSun" w:hAnsi="Tahoma" w:cs="Tahoma"/>
          <w:color w:val="000000"/>
          <w:spacing w:val="-3"/>
          <w:kern w:val="2"/>
          <w:sz w:val="20"/>
          <w:szCs w:val="20"/>
          <w:lang w:eastAsia="hi-IN" w:bidi="hi-IN"/>
        </w:rPr>
        <w:tab/>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1.1.Za zwłokę w stosunku do terminu zakończenia przedmiotu umowy</w:t>
      </w:r>
      <w:r w:rsidRPr="009B57BD">
        <w:rPr>
          <w:rFonts w:ascii="Tahoma" w:eastAsia="SimSun" w:hAnsi="Tahoma" w:cs="Tahoma"/>
          <w:i/>
          <w:iCs/>
          <w:color w:val="000000"/>
          <w:kern w:val="2"/>
          <w:sz w:val="20"/>
          <w:szCs w:val="20"/>
          <w:lang w:eastAsia="hi-IN" w:bidi="hi-IN"/>
        </w:rPr>
        <w:t xml:space="preserve"> </w:t>
      </w:r>
      <w:r w:rsidRPr="009B57BD">
        <w:rPr>
          <w:rFonts w:ascii="Tahoma" w:eastAsia="SimSun" w:hAnsi="Tahoma" w:cs="Tahoma"/>
          <w:color w:val="000000"/>
          <w:kern w:val="2"/>
          <w:sz w:val="20"/>
          <w:szCs w:val="20"/>
          <w:lang w:eastAsia="hi-IN" w:bidi="hi-IN"/>
        </w:rPr>
        <w:t>powstałą z przyczyn leżących po stronie Wykonawcy w wysokości 0,5 % wartości umownej brutto za każdy dzień zwłoki licząc od dnia następnego, po terminie w którym przedmiot umowy miał być wykonany,</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1.2.Za zwłokę w rozpoczęciu robót w stosunku do harmonogramu rzeczowego załącznik nr 2 do umowy, w wysokości 0,5 % wartości umownej brutto za każdy dzień zwłoki,  </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1.3.Za zwłokę w usunięciu wad stwierdzonych przy odbiorze końcowym, odbiorze gwarancyjnym, odbiorze ostatecznym lub w okresie rękojmi – w wysokości 0,5% wartości umownej brutto za każdy dzień opóźnienia, liczony od upływu terminu wyznaczonego na usunięcie wad,</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1.4.Za niezgodne z zatwierdzonym projektem tymczasowej organizacji ruchu oznakowanie  na czas prowadzenia robót, braki w oznakowaniu lub wykonanie oznakowania z nienależytą starannością </w:t>
      </w:r>
      <w:r w:rsidRPr="009B57BD">
        <w:rPr>
          <w:rFonts w:ascii="Tahoma" w:eastAsia="SimSun" w:hAnsi="Tahoma" w:cs="Tahoma"/>
          <w:color w:val="000000"/>
          <w:kern w:val="2"/>
          <w:sz w:val="20"/>
          <w:szCs w:val="20"/>
          <w:lang w:eastAsia="hi-IN" w:bidi="hi-IN"/>
        </w:rPr>
        <w:br/>
        <w:t>w wysokości 0,5 % wartości umownej brutto za każdy dzień nieprawidłowości,</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1.5. Za nie przedłożenie do akceptacji projektu Umowy o podwykonawstwo, której przedmiotem </w:t>
      </w:r>
      <w:r w:rsidRPr="009B57BD">
        <w:rPr>
          <w:rFonts w:ascii="Tahoma" w:eastAsia="SimSun" w:hAnsi="Tahoma" w:cs="Tahoma"/>
          <w:color w:val="000000"/>
          <w:kern w:val="2"/>
          <w:sz w:val="20"/>
          <w:szCs w:val="20"/>
          <w:lang w:eastAsia="hi-IN" w:bidi="hi-IN"/>
        </w:rPr>
        <w:br/>
        <w:t>są roboty budowlane oraz projektu jej zmian, nie przedłożenie potwierdzonego za zgodność z oryginałem kserokopii Umowy o podwykonawstwo, nie przedłożenie potwierdzonej za zgodność z oryginałem zmiany umowy o podwykonawstwo w zakresie terminu zapłaty, za brak zmian umowy o podwykonawstwo w zakresie zapłaty - w wysokości 1</w:t>
      </w:r>
      <w:r w:rsidRPr="009B57BD">
        <w:rPr>
          <w:rFonts w:ascii="Tahoma" w:eastAsia="SimSun" w:hAnsi="Tahoma" w:cs="Tahoma"/>
          <w:b/>
          <w:color w:val="000000"/>
          <w:kern w:val="2"/>
          <w:sz w:val="20"/>
          <w:szCs w:val="20"/>
          <w:lang w:eastAsia="hi-IN" w:bidi="hi-IN"/>
        </w:rPr>
        <w:t xml:space="preserve"> % wartości umownej brutto</w:t>
      </w:r>
      <w:r w:rsidRPr="009B57BD">
        <w:rPr>
          <w:rFonts w:ascii="Tahoma" w:eastAsia="SimSun" w:hAnsi="Tahoma" w:cs="Tahoma"/>
          <w:color w:val="000000"/>
          <w:kern w:val="2"/>
          <w:sz w:val="20"/>
          <w:szCs w:val="20"/>
          <w:lang w:eastAsia="hi-IN" w:bidi="hi-IN"/>
        </w:rPr>
        <w:t xml:space="preserve"> za każdy nie przedłożony do akceptacji projekt Umowy lub jego zmianę, kserokopię Umowy lub jego zmianę.</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1.6.Za nieuzasadnione przerwanie realizacji robót z przyczyn obciążających Wykonawcę trwające dłużej niż 14 dni kalendarzowych w wysokości 1% wartości umownej brutto za każdy rozpoczęty dzień przerwy w wykonywaniu robót.</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1.7.Z tytułu odstąpienia od umowy przez którąkolwiek ze stron z przyczyn leżących po stronie Wykonawcy – w wysokości 20 % wartości umownej brutto</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1.8 z tytułu nie przedstawienia wskazanych w punkcie 1.3.5 SIWZ zawartych umów o pracę w momencie zawierania umowy z Wykonawcą w </w:t>
      </w:r>
      <w:r w:rsidRPr="009B57BD">
        <w:rPr>
          <w:rFonts w:ascii="Tahoma" w:eastAsia="Arial Unicode MS" w:hAnsi="Tahoma" w:cs="Tahoma"/>
          <w:color w:val="000000"/>
          <w:kern w:val="2"/>
          <w:sz w:val="20"/>
          <w:szCs w:val="20"/>
          <w:lang w:eastAsia="hi-IN" w:bidi="hi-IN"/>
        </w:rPr>
        <w:t xml:space="preserve"> wysokości 0,25 % wynagrodzenia Wykonawcy za każdy przypadek nieokazania umowy o pracę.</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Kary powyższe mogą być stosowane kumulatywnie.</w:t>
      </w:r>
    </w:p>
    <w:p w:rsidR="009347E9" w:rsidRPr="009B57BD" w:rsidRDefault="009347E9" w:rsidP="009347E9">
      <w:pPr>
        <w:tabs>
          <w:tab w:val="left" w:pos="709"/>
        </w:tabs>
        <w:spacing w:after="0" w:line="240" w:lineRule="auto"/>
        <w:jc w:val="both"/>
        <w:rPr>
          <w:rFonts w:ascii="Tahoma" w:eastAsia="SimSun" w:hAnsi="Tahoma" w:cs="Tahoma"/>
          <w:b/>
          <w:bCs/>
          <w:color w:val="000000"/>
          <w:kern w:val="2"/>
          <w:sz w:val="20"/>
          <w:szCs w:val="20"/>
          <w:lang w:eastAsia="hi-IN" w:bidi="hi-IN"/>
        </w:rPr>
      </w:pPr>
      <w:r w:rsidRPr="009B57BD">
        <w:rPr>
          <w:rFonts w:ascii="Tahoma" w:eastAsia="SimSun" w:hAnsi="Tahoma" w:cs="Tahoma"/>
          <w:color w:val="000000"/>
          <w:kern w:val="2"/>
          <w:sz w:val="20"/>
          <w:szCs w:val="20"/>
          <w:lang w:eastAsia="hi-IN" w:bidi="hi-IN"/>
        </w:rPr>
        <w:t>2.Jeżeli zwłoka w wykonaniu przedmiotu umowy przekroczy 30 dni w stosunku do terminu zakończenia robót określonego w umowie, Zamawiającemu przysługuje prawo odstąpienia od umowy z przyczyn leżących po stronie Wykonawcy.</w:t>
      </w:r>
    </w:p>
    <w:p w:rsidR="009347E9" w:rsidRPr="009B57BD" w:rsidRDefault="009347E9" w:rsidP="009347E9">
      <w:pPr>
        <w:tabs>
          <w:tab w:val="left" w:pos="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b/>
          <w:bCs/>
          <w:color w:val="000000"/>
          <w:kern w:val="2"/>
          <w:sz w:val="20"/>
          <w:szCs w:val="20"/>
          <w:lang w:eastAsia="hi-IN" w:bidi="hi-IN"/>
        </w:rPr>
        <w:t>3.Wykonawca może obciążyć Zamawiającego karami umownymi z tytułu:</w:t>
      </w:r>
    </w:p>
    <w:p w:rsidR="009347E9" w:rsidRPr="009B57BD" w:rsidRDefault="009347E9" w:rsidP="009347E9">
      <w:pPr>
        <w:tabs>
          <w:tab w:val="left" w:pos="851"/>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3.1.Za zwłokę w przekazaniu terenu budowy w wysokości 1%  wartości umownej brutto za  każdy dzień zwłoki, licząc od dnia następnego,   </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3.2.Za zwłokę w rozpoczęciu odbioru przedmiotu umowy w wysokości 1% wartości umownej brutto </w:t>
      </w:r>
      <w:r w:rsidRPr="009B57BD">
        <w:rPr>
          <w:rFonts w:ascii="Tahoma" w:eastAsia="SimSun" w:hAnsi="Tahoma" w:cs="Tahoma"/>
          <w:color w:val="000000"/>
          <w:kern w:val="2"/>
          <w:sz w:val="20"/>
          <w:szCs w:val="20"/>
          <w:lang w:eastAsia="hi-IN" w:bidi="hi-IN"/>
        </w:rPr>
        <w:br/>
        <w:t>za każdy dzień zwłoki licząc od następnego dnia po terminie, w którym odbiór miał być rozpoczęty.</w:t>
      </w:r>
    </w:p>
    <w:p w:rsidR="009347E9" w:rsidRPr="009B57BD" w:rsidRDefault="009347E9" w:rsidP="009347E9">
      <w:pPr>
        <w:tabs>
          <w:tab w:val="left" w:pos="851"/>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kern w:val="2"/>
          <w:sz w:val="20"/>
          <w:szCs w:val="20"/>
          <w:lang w:eastAsia="hi-IN" w:bidi="hi-IN"/>
        </w:rPr>
        <w:t xml:space="preserve">3.3.Z tytułu odstąpienia od Umowy z przyczyn leżących po stronie Zamawiającego w wysokości 10% wartości umownej brutto. Kara nie przysługuje, jeżeli odstąpienie od umowy nastąpi z przyczyn, o których mowa w art. 145 Ustawy </w:t>
      </w:r>
      <w:proofErr w:type="spellStart"/>
      <w:r w:rsidRPr="009B57BD">
        <w:rPr>
          <w:rFonts w:ascii="Tahoma" w:eastAsia="SimSun" w:hAnsi="Tahoma" w:cs="Tahoma"/>
          <w:color w:val="000000"/>
          <w:kern w:val="2"/>
          <w:sz w:val="20"/>
          <w:szCs w:val="20"/>
          <w:lang w:eastAsia="hi-IN" w:bidi="hi-IN"/>
        </w:rPr>
        <w:t>Pzp</w:t>
      </w:r>
      <w:proofErr w:type="spellEnd"/>
      <w:r w:rsidRPr="009B57BD">
        <w:rPr>
          <w:rFonts w:ascii="Tahoma" w:eastAsia="SimSun" w:hAnsi="Tahoma" w:cs="Tahoma"/>
          <w:color w:val="000000"/>
          <w:kern w:val="2"/>
          <w:sz w:val="20"/>
          <w:szCs w:val="20"/>
          <w:lang w:eastAsia="hi-IN" w:bidi="hi-IN"/>
        </w:rPr>
        <w:t>.</w:t>
      </w:r>
    </w:p>
    <w:p w:rsidR="009347E9" w:rsidRPr="009B57BD" w:rsidRDefault="009347E9" w:rsidP="009347E9">
      <w:pPr>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4.Stronom przysługuje prawo do odszkodowania uzupełniającego za ewentualne poniesione szkody. W szczególności dotyczy to sytuacji, gdyby Zamawiający z powodu nienależytego wykonania robót przez Wykonawcę lub nie wykonania umowy w terminie utracił dofinansowanie zewnętrzne lub był zobowiązany do zwrotu części lub całości dofinansowania</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spacing w:val="-2"/>
          <w:kern w:val="2"/>
          <w:sz w:val="20"/>
          <w:szCs w:val="20"/>
          <w:lang w:eastAsia="hi-IN" w:bidi="hi-IN"/>
        </w:rPr>
        <w:lastRenderedPageBreak/>
        <w:t xml:space="preserve">5. </w:t>
      </w:r>
      <w:r w:rsidRPr="009B57BD">
        <w:rPr>
          <w:rFonts w:ascii="Tahoma" w:eastAsia="SimSun" w:hAnsi="Tahoma" w:cs="Tahoma"/>
          <w:color w:val="000000"/>
          <w:kern w:val="2"/>
          <w:sz w:val="20"/>
          <w:szCs w:val="20"/>
          <w:lang w:eastAsia="hi-IN" w:bidi="hi-IN"/>
        </w:rPr>
        <w:t>Termin zapłaty kary umownej wynosi 14 dni kalendarzowych od dnia wezwania.</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6.Należności z tytułu kar umownych Zamawiający ma prawo potrącić z wierzytelnościami</w:t>
      </w:r>
      <w:r w:rsidRPr="009B57BD">
        <w:rPr>
          <w:rFonts w:ascii="Tahoma" w:eastAsia="SimSun" w:hAnsi="Tahoma" w:cs="Tahoma"/>
          <w:color w:val="000000"/>
          <w:kern w:val="2"/>
          <w:sz w:val="20"/>
          <w:szCs w:val="20"/>
          <w:lang w:eastAsia="hi-IN" w:bidi="hi-IN"/>
        </w:rPr>
        <w:br/>
        <w:t xml:space="preserve">wynikającymi z faktur wystawionych przez Wykonawcę. </w:t>
      </w:r>
    </w:p>
    <w:p w:rsidR="009347E9" w:rsidRPr="009B57BD" w:rsidRDefault="009347E9" w:rsidP="009347E9">
      <w:pPr>
        <w:spacing w:after="0" w:line="240" w:lineRule="auto"/>
        <w:jc w:val="both"/>
        <w:rPr>
          <w:rFonts w:ascii="Tahoma" w:eastAsia="SimSun" w:hAnsi="Tahoma" w:cs="Tahoma"/>
          <w:b/>
          <w:bCs/>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7.Zapłata kary przez Wykonawcę lub odliczenie przez Zamawiającego kwoty kary z płatności </w:t>
      </w:r>
      <w:r w:rsidRPr="009B57BD">
        <w:rPr>
          <w:rFonts w:ascii="Tahoma" w:eastAsia="SimSun" w:hAnsi="Tahoma" w:cs="Tahoma"/>
          <w:color w:val="000000"/>
          <w:kern w:val="2"/>
          <w:sz w:val="20"/>
          <w:szCs w:val="20"/>
          <w:lang w:eastAsia="hi-IN" w:bidi="hi-IN"/>
        </w:rPr>
        <w:br/>
        <w:t xml:space="preserve">należnej Wykonawcy nie zwalnia Wykonawcy z obowiązku ukończenia robót lub innych </w:t>
      </w:r>
      <w:r w:rsidRPr="009B57BD">
        <w:rPr>
          <w:rFonts w:ascii="Tahoma" w:eastAsia="SimSun" w:hAnsi="Tahoma" w:cs="Tahoma"/>
          <w:color w:val="000000"/>
          <w:kern w:val="2"/>
          <w:sz w:val="20"/>
          <w:szCs w:val="20"/>
          <w:lang w:eastAsia="hi-IN" w:bidi="hi-IN"/>
        </w:rPr>
        <w:br/>
        <w:t>zobowiązań wynikających z umowy.</w:t>
      </w:r>
    </w:p>
    <w:p w:rsidR="009347E9" w:rsidRPr="009B57BD" w:rsidRDefault="009347E9" w:rsidP="009347E9">
      <w:pPr>
        <w:spacing w:before="120" w:after="0" w:line="240" w:lineRule="auto"/>
        <w:jc w:val="center"/>
        <w:rPr>
          <w:rFonts w:ascii="Tahoma" w:eastAsia="SimSun" w:hAnsi="Tahoma" w:cs="Tahoma"/>
          <w:b/>
          <w:bCs/>
          <w:color w:val="000000"/>
          <w:kern w:val="2"/>
          <w:sz w:val="20"/>
          <w:szCs w:val="20"/>
          <w:lang w:eastAsia="hi-IN" w:bidi="hi-IN"/>
        </w:rPr>
      </w:pPr>
      <w:r w:rsidRPr="009B57BD">
        <w:rPr>
          <w:rFonts w:ascii="Tahoma" w:eastAsia="SimSun" w:hAnsi="Tahoma" w:cs="Tahoma"/>
          <w:b/>
          <w:bCs/>
          <w:color w:val="000000"/>
          <w:kern w:val="2"/>
          <w:sz w:val="20"/>
          <w:szCs w:val="20"/>
          <w:lang w:eastAsia="hi-IN" w:bidi="hi-IN"/>
        </w:rPr>
        <w:t>§13</w:t>
      </w:r>
    </w:p>
    <w:p w:rsidR="009347E9" w:rsidRPr="009B57BD" w:rsidRDefault="009347E9" w:rsidP="009347E9">
      <w:pPr>
        <w:spacing w:before="120" w:after="0" w:line="240" w:lineRule="auto"/>
        <w:jc w:val="center"/>
        <w:rPr>
          <w:rFonts w:ascii="Tahoma" w:eastAsia="SimSun" w:hAnsi="Tahoma" w:cs="Tahoma"/>
          <w:color w:val="000000"/>
          <w:kern w:val="2"/>
          <w:sz w:val="20"/>
          <w:szCs w:val="20"/>
          <w:lang w:eastAsia="hi-IN" w:bidi="hi-IN"/>
        </w:rPr>
      </w:pPr>
      <w:r w:rsidRPr="009B57BD">
        <w:rPr>
          <w:rFonts w:ascii="Tahoma" w:eastAsia="SimSun" w:hAnsi="Tahoma" w:cs="Tahoma"/>
          <w:b/>
          <w:bCs/>
          <w:color w:val="000000"/>
          <w:kern w:val="2"/>
          <w:sz w:val="20"/>
          <w:szCs w:val="20"/>
          <w:lang w:eastAsia="hi-IN" w:bidi="hi-IN"/>
        </w:rPr>
        <w:t>Podwykonawcy</w:t>
      </w:r>
    </w:p>
    <w:p w:rsidR="009347E9" w:rsidRPr="009B57BD" w:rsidRDefault="009347E9" w:rsidP="009347E9">
      <w:pPr>
        <w:tabs>
          <w:tab w:val="left" w:pos="567"/>
        </w:tabs>
        <w:spacing w:before="120"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1.Wykonawca oświadcza, że wszystkie roboty wykona siłami własnymi przedsiębiorstwa/Wykonawca oświadcza, że powierzy Podwykonawcom wykonanie następujących robót budowlanych:</w:t>
      </w:r>
    </w:p>
    <w:p w:rsidR="009347E9" w:rsidRPr="009B57BD" w:rsidRDefault="009347E9" w:rsidP="009347E9">
      <w:pPr>
        <w:tabs>
          <w:tab w:val="left" w:pos="0"/>
        </w:tabs>
        <w:spacing w:before="120"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1.1.wykonanych przez Podwykonawców wskazanych w ofercie, którymi Wykonawca posłużył się dla potwierdzenia spełnienia warunku:</w:t>
      </w:r>
    </w:p>
    <w:p w:rsidR="009347E9" w:rsidRPr="009B57BD" w:rsidRDefault="009347E9" w:rsidP="009347E9">
      <w:pPr>
        <w:tabs>
          <w:tab w:val="left" w:pos="0"/>
        </w:tabs>
        <w:spacing w:before="120"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w:t>
      </w:r>
    </w:p>
    <w:p w:rsidR="009347E9" w:rsidRPr="009B57BD" w:rsidRDefault="009347E9" w:rsidP="009347E9">
      <w:pPr>
        <w:tabs>
          <w:tab w:val="left" w:pos="0"/>
        </w:tabs>
        <w:spacing w:before="120"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 1.2.wykonanych przez Podwykonawców wskazanych w ofercie ale którymi Wykonawca nie posłużył </w:t>
      </w:r>
      <w:r w:rsidRPr="009B57BD">
        <w:rPr>
          <w:rFonts w:ascii="Tahoma" w:eastAsia="SimSun" w:hAnsi="Tahoma" w:cs="Tahoma"/>
          <w:color w:val="000000"/>
          <w:kern w:val="2"/>
          <w:sz w:val="20"/>
          <w:szCs w:val="20"/>
          <w:lang w:eastAsia="hi-IN" w:bidi="hi-IN"/>
        </w:rPr>
        <w:br/>
        <w:t>się dla potwierdzenia spełnienia warunku:</w:t>
      </w:r>
    </w:p>
    <w:p w:rsidR="009347E9" w:rsidRPr="009B57BD" w:rsidRDefault="009347E9" w:rsidP="009347E9">
      <w:pPr>
        <w:tabs>
          <w:tab w:val="left" w:pos="0"/>
        </w:tabs>
        <w:spacing w:before="120"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w:t>
      </w:r>
    </w:p>
    <w:p w:rsidR="009347E9" w:rsidRPr="009B57BD" w:rsidRDefault="009347E9" w:rsidP="009347E9">
      <w:pPr>
        <w:tabs>
          <w:tab w:val="left" w:pos="0"/>
        </w:tabs>
        <w:spacing w:before="120"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1.3.wykonanych przez Podwykonawców nie wskazanych w ofercie:</w:t>
      </w:r>
    </w:p>
    <w:p w:rsidR="009347E9" w:rsidRPr="009B57BD" w:rsidRDefault="009347E9" w:rsidP="009347E9">
      <w:pPr>
        <w:tabs>
          <w:tab w:val="left" w:pos="0"/>
        </w:tabs>
        <w:spacing w:before="120" w:after="0" w:line="240" w:lineRule="auto"/>
        <w:jc w:val="both"/>
        <w:rPr>
          <w:rFonts w:ascii="Tahoma" w:eastAsia="SimSun" w:hAnsi="Tahoma" w:cs="Tahoma"/>
          <w:b/>
          <w:bCs/>
          <w:color w:val="000000"/>
          <w:kern w:val="2"/>
          <w:sz w:val="20"/>
          <w:szCs w:val="20"/>
          <w:lang w:eastAsia="hi-IN" w:bidi="hi-IN"/>
        </w:rPr>
      </w:pPr>
      <w:r w:rsidRPr="009B57BD">
        <w:rPr>
          <w:rFonts w:ascii="Tahoma" w:eastAsia="SimSun" w:hAnsi="Tahoma" w:cs="Tahoma"/>
          <w:color w:val="000000"/>
          <w:kern w:val="2"/>
          <w:sz w:val="20"/>
          <w:szCs w:val="20"/>
          <w:lang w:eastAsia="hi-IN" w:bidi="hi-IN"/>
        </w:rPr>
        <w:t>…………………………………………………………………………………………………………………………</w:t>
      </w:r>
    </w:p>
    <w:p w:rsidR="009347E9" w:rsidRPr="009B57BD" w:rsidRDefault="009347E9" w:rsidP="009347E9">
      <w:pPr>
        <w:spacing w:after="0" w:line="240" w:lineRule="auto"/>
        <w:ind w:hanging="23"/>
        <w:jc w:val="both"/>
        <w:rPr>
          <w:rFonts w:ascii="Tahoma" w:eastAsia="SimSun" w:hAnsi="Tahoma" w:cs="Tahoma"/>
          <w:color w:val="000000"/>
          <w:kern w:val="2"/>
          <w:sz w:val="20"/>
          <w:szCs w:val="20"/>
          <w:lang w:eastAsia="hi-IN" w:bidi="hi-IN"/>
        </w:rPr>
      </w:pPr>
      <w:r w:rsidRPr="009B57BD">
        <w:rPr>
          <w:rFonts w:ascii="Tahoma" w:eastAsia="SimSun" w:hAnsi="Tahoma" w:cs="Tahoma"/>
          <w:b/>
          <w:bCs/>
          <w:color w:val="000000"/>
          <w:kern w:val="2"/>
          <w:sz w:val="20"/>
          <w:szCs w:val="20"/>
          <w:lang w:eastAsia="hi-IN" w:bidi="hi-IN"/>
        </w:rPr>
        <w:t xml:space="preserve">2. </w:t>
      </w:r>
      <w:r w:rsidRPr="009B57BD">
        <w:rPr>
          <w:rFonts w:ascii="Tahoma" w:eastAsia="SimSun" w:hAnsi="Tahoma" w:cs="Tahoma"/>
          <w:color w:val="000000"/>
          <w:kern w:val="2"/>
          <w:sz w:val="20"/>
          <w:szCs w:val="20"/>
          <w:lang w:eastAsia="hi-IN" w:bidi="hi-IN"/>
        </w:rPr>
        <w:t xml:space="preserve">Wymagania dotyczące umowy o podwykonawstwo, której przedmiotem są roboty budowlane, których niespełnienie spowoduje zgłoszenie przez Zamawiającego odpowiednio zastrzeżeń lub sprzeciwu : </w:t>
      </w:r>
    </w:p>
    <w:p w:rsidR="009347E9" w:rsidRPr="009B57BD" w:rsidRDefault="009347E9" w:rsidP="009347E9">
      <w:pPr>
        <w:spacing w:after="120" w:line="240" w:lineRule="auto"/>
        <w:ind w:left="714" w:hanging="357"/>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a) </w:t>
      </w:r>
      <w:r w:rsidRPr="009B57BD">
        <w:rPr>
          <w:rFonts w:ascii="Tahoma" w:eastAsia="SimSun" w:hAnsi="Tahoma" w:cs="Tahoma"/>
          <w:color w:val="000000"/>
          <w:kern w:val="2"/>
          <w:sz w:val="20"/>
          <w:szCs w:val="20"/>
          <w:lang w:eastAsia="hi-IN" w:bidi="hi-IN"/>
        </w:rPr>
        <w:tab/>
        <w:t>Zamawiający wymaga sporządzenia umowy o podwykonawstwo, jej projektu lub zmiany w formie pisemnej.</w:t>
      </w:r>
    </w:p>
    <w:p w:rsidR="009347E9" w:rsidRPr="009B57BD" w:rsidRDefault="009347E9" w:rsidP="009347E9">
      <w:pPr>
        <w:spacing w:after="120" w:line="240" w:lineRule="auto"/>
        <w:ind w:left="714" w:hanging="357"/>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b) </w:t>
      </w:r>
      <w:r w:rsidRPr="009B57BD">
        <w:rPr>
          <w:rFonts w:ascii="Tahoma" w:eastAsia="SimSun" w:hAnsi="Tahoma" w:cs="Tahoma"/>
          <w:color w:val="000000"/>
          <w:kern w:val="2"/>
          <w:sz w:val="20"/>
          <w:szCs w:val="20"/>
          <w:lang w:eastAsia="hi-IN" w:bidi="hi-IN"/>
        </w:rPr>
        <w:tab/>
        <w:t>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9347E9" w:rsidRPr="009B57BD" w:rsidRDefault="009347E9" w:rsidP="009347E9">
      <w:pPr>
        <w:spacing w:after="120" w:line="240" w:lineRule="auto"/>
        <w:ind w:left="709" w:hanging="357"/>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c) Wykonawca zobowiązany jest do przedłożenia Zamawiającemu projektu umowy </w:t>
      </w:r>
      <w:r w:rsidRPr="009B57BD">
        <w:rPr>
          <w:rFonts w:ascii="Tahoma" w:eastAsia="SimSun" w:hAnsi="Tahoma" w:cs="Tahoma"/>
          <w:color w:val="000000"/>
          <w:kern w:val="2"/>
          <w:sz w:val="20"/>
          <w:szCs w:val="20"/>
          <w:lang w:eastAsia="hi-IN" w:bidi="hi-IN"/>
        </w:rPr>
        <w:br/>
        <w:t xml:space="preserve">o podwykonawstwo, której przedmiotem są roboty budowlane wraz z zestawieniem ilości robót i ich wyceną nawiązującą do cen jednostkowych przedstawionych w ofercie Wykonawcy nie później niż 14 dni przed jej zawarciem. </w:t>
      </w:r>
    </w:p>
    <w:p w:rsidR="009347E9" w:rsidRPr="009B57BD" w:rsidRDefault="009347E9" w:rsidP="009347E9">
      <w:pPr>
        <w:spacing w:after="120" w:line="240" w:lineRule="auto"/>
        <w:ind w:left="714" w:hanging="357"/>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d) Zamawiający, w terminie 14 dni kalendarzowych od dnia otrzymania projektu umowy </w:t>
      </w:r>
      <w:r w:rsidRPr="009B57BD">
        <w:rPr>
          <w:rFonts w:ascii="Tahoma" w:eastAsia="SimSun" w:hAnsi="Tahoma" w:cs="Tahoma"/>
          <w:color w:val="000000"/>
          <w:kern w:val="2"/>
          <w:sz w:val="20"/>
          <w:szCs w:val="20"/>
          <w:lang w:eastAsia="hi-IN" w:bidi="hi-IN"/>
        </w:rPr>
        <w:br/>
        <w:t>o Podwykonawstwo zgłasza w formie pisemnej zastrzeżenia do projektu umowy o Podwykonawstwo, jeżeli umowa o podwykonawstwo:</w:t>
      </w:r>
    </w:p>
    <w:p w:rsidR="009347E9" w:rsidRPr="009B57BD" w:rsidRDefault="009347E9" w:rsidP="009347E9">
      <w:pPr>
        <w:spacing w:after="120" w:line="240" w:lineRule="auto"/>
        <w:ind w:left="708"/>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nie spełnia wymagań określonych w specyfikacji istotnych warunków zamówienia,</w:t>
      </w:r>
    </w:p>
    <w:p w:rsidR="009347E9" w:rsidRPr="009B57BD" w:rsidRDefault="009347E9" w:rsidP="009347E9">
      <w:pPr>
        <w:spacing w:after="120" w:line="240" w:lineRule="auto"/>
        <w:ind w:left="708"/>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przewiduje termin zapłaty wynagrodzenia dłuższy niż 30 dni od dnia doręczenia Wykonawcy, Podwykonawcy faktury lub rachunku potwierdzającego wykonanie zleconej Podwykonawcy lub usługi, dostawy lub roboty budowlanej,</w:t>
      </w:r>
    </w:p>
    <w:p w:rsidR="009347E9" w:rsidRPr="009B57BD" w:rsidRDefault="009347E9" w:rsidP="009347E9">
      <w:pPr>
        <w:spacing w:after="120" w:line="240" w:lineRule="auto"/>
        <w:ind w:left="708"/>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gdy projekt umowy określa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 umowie między Wykonawcą a tym Podwykonawcą.</w:t>
      </w:r>
    </w:p>
    <w:p w:rsidR="009347E9" w:rsidRPr="009B57BD" w:rsidRDefault="009347E9" w:rsidP="009347E9">
      <w:pPr>
        <w:widowControl/>
        <w:numPr>
          <w:ilvl w:val="0"/>
          <w:numId w:val="25"/>
        </w:numPr>
        <w:spacing w:after="12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Nie zgłoszenie pisemnych zastrzeżeń do przedłożonego projektu umowy o podwykonawstwo, której przedmiotem są roboty budowlane w terminie do 14 dni kalendarzowych, uważa się za akceptację projektu umowy przez Zamawiającego. </w:t>
      </w:r>
    </w:p>
    <w:p w:rsidR="009347E9" w:rsidRPr="009B57BD" w:rsidRDefault="009347E9" w:rsidP="009347E9">
      <w:pPr>
        <w:widowControl/>
        <w:numPr>
          <w:ilvl w:val="0"/>
          <w:numId w:val="25"/>
        </w:numPr>
        <w:spacing w:after="12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Po akceptacji projektu umowy o podwykonawstwo, której przedmiotem są roboty budowlane lub po bezskutecznym upływie terminu na zgłoszenie przez Zamawiającego zastrzeżeń do tego </w:t>
      </w:r>
      <w:r w:rsidRPr="009B57BD">
        <w:rPr>
          <w:rFonts w:ascii="Tahoma" w:eastAsia="SimSun" w:hAnsi="Tahoma" w:cs="Tahoma"/>
          <w:color w:val="000000"/>
          <w:kern w:val="2"/>
          <w:sz w:val="20"/>
          <w:szCs w:val="20"/>
          <w:lang w:eastAsia="hi-IN" w:bidi="hi-IN"/>
        </w:rPr>
        <w:lastRenderedPageBreak/>
        <w:t xml:space="preserve">projektu, Wykonawca przedłoży poświadczoną za zgodność z oryginałem kopię umowy o podwykonawstwo w terminie 7 dni kalendarzowych od dnia zawarcia Umowy, jednakże nie później niż na 3 dni kalendarzowe przed dniem rozpoczęcia realizacji robót budowlanych przez Podwykonawcę. </w:t>
      </w:r>
    </w:p>
    <w:p w:rsidR="009347E9" w:rsidRPr="009B57BD" w:rsidRDefault="009347E9" w:rsidP="009347E9">
      <w:pPr>
        <w:widowControl/>
        <w:numPr>
          <w:ilvl w:val="0"/>
          <w:numId w:val="25"/>
        </w:numPr>
        <w:spacing w:after="12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Jeżeli Zamawiający w terminie 7 dni kalendarzowych od dnia przedłożenia umowy </w:t>
      </w:r>
      <w:r w:rsidRPr="009B57BD">
        <w:rPr>
          <w:rFonts w:ascii="Tahoma" w:eastAsia="SimSun" w:hAnsi="Tahoma" w:cs="Tahoma"/>
          <w:color w:val="000000"/>
          <w:kern w:val="2"/>
          <w:sz w:val="20"/>
          <w:szCs w:val="20"/>
          <w:lang w:eastAsia="hi-IN" w:bidi="hi-IN"/>
        </w:rPr>
        <w:br/>
        <w:t xml:space="preserve">o podwykonawstwo, której przedmiotem są roboty budowlane, nie zgłosi na piśmie sprzeciwu, uważa się, że zaakceptował tę umowę. </w:t>
      </w:r>
    </w:p>
    <w:p w:rsidR="009347E9" w:rsidRPr="009B57BD" w:rsidRDefault="009347E9" w:rsidP="009347E9">
      <w:pPr>
        <w:widowControl/>
        <w:numPr>
          <w:ilvl w:val="0"/>
          <w:numId w:val="25"/>
        </w:numPr>
        <w:spacing w:after="12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Wykonawca jest zobowiązany do każdorazowego przedkładania Zamawiającemu </w:t>
      </w:r>
      <w:r w:rsidRPr="009B57BD">
        <w:rPr>
          <w:rFonts w:ascii="Tahoma" w:eastAsia="SimSun" w:hAnsi="Tahoma" w:cs="Tahoma"/>
          <w:color w:val="000000"/>
          <w:kern w:val="2"/>
          <w:sz w:val="20"/>
          <w:szCs w:val="20"/>
          <w:lang w:eastAsia="hi-IN" w:bidi="hi-IN"/>
        </w:rPr>
        <w:br/>
        <w:t xml:space="preserve">w terminie 7 dni kalendarzowych od dnia zawarcia poświadczonej za zgodność </w:t>
      </w:r>
      <w:r w:rsidRPr="009B57BD">
        <w:rPr>
          <w:rFonts w:ascii="Tahoma" w:eastAsia="SimSun" w:hAnsi="Tahoma" w:cs="Tahoma"/>
          <w:color w:val="000000"/>
          <w:kern w:val="2"/>
          <w:sz w:val="20"/>
          <w:szCs w:val="20"/>
          <w:lang w:eastAsia="hi-IN" w:bidi="hi-IN"/>
        </w:rPr>
        <w:br/>
        <w:t xml:space="preserve">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9347E9" w:rsidRPr="009B57BD" w:rsidRDefault="009347E9" w:rsidP="009347E9">
      <w:pPr>
        <w:widowControl/>
        <w:numPr>
          <w:ilvl w:val="0"/>
          <w:numId w:val="25"/>
        </w:numPr>
        <w:spacing w:after="12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Zasady dotyczące Podwykonawców maja odpowiednie zastosowanie do Dalszych Podwykonawców.</w:t>
      </w:r>
    </w:p>
    <w:p w:rsidR="009347E9" w:rsidRPr="009B57BD" w:rsidRDefault="009347E9" w:rsidP="009347E9">
      <w:pPr>
        <w:widowControl/>
        <w:numPr>
          <w:ilvl w:val="0"/>
          <w:numId w:val="25"/>
        </w:numPr>
        <w:spacing w:after="12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9347E9" w:rsidRPr="009B57BD" w:rsidRDefault="009347E9" w:rsidP="009347E9">
      <w:pPr>
        <w:widowControl/>
        <w:numPr>
          <w:ilvl w:val="0"/>
          <w:numId w:val="25"/>
        </w:numPr>
        <w:spacing w:after="12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Wynagrodzenie, o którym mowa w lit. 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347E9" w:rsidRPr="009B57BD" w:rsidRDefault="009347E9" w:rsidP="009347E9">
      <w:pPr>
        <w:widowControl/>
        <w:numPr>
          <w:ilvl w:val="0"/>
          <w:numId w:val="25"/>
        </w:numPr>
        <w:spacing w:after="120" w:line="240" w:lineRule="auto"/>
        <w:jc w:val="both"/>
        <w:textAlignment w:val="auto"/>
        <w:rPr>
          <w:rFonts w:ascii="Tahoma" w:eastAsia="SimSun" w:hAnsi="Tahoma" w:cs="Tahoma"/>
          <w:bCs/>
          <w:color w:val="000000"/>
          <w:kern w:val="2"/>
          <w:sz w:val="20"/>
          <w:szCs w:val="20"/>
          <w:lang w:eastAsia="hi-IN" w:bidi="hi-IN"/>
        </w:rPr>
      </w:pPr>
      <w:r w:rsidRPr="009B57BD">
        <w:rPr>
          <w:rFonts w:ascii="Tahoma" w:eastAsia="SimSun" w:hAnsi="Tahoma" w:cs="Tahoma"/>
          <w:color w:val="000000"/>
          <w:kern w:val="2"/>
          <w:sz w:val="20"/>
          <w:szCs w:val="20"/>
          <w:lang w:eastAsia="hi-IN" w:bidi="hi-IN"/>
        </w:rPr>
        <w:t>Bezpośrednia zapłata obejmuje wyłącznie należne wynagrodzenie, bez odsetek, należnych podwykonawcy lub dalszemu podwykonawcy.</w:t>
      </w:r>
    </w:p>
    <w:p w:rsidR="009347E9" w:rsidRPr="009B57BD" w:rsidRDefault="009347E9" w:rsidP="009347E9">
      <w:pPr>
        <w:widowControl/>
        <w:numPr>
          <w:ilvl w:val="0"/>
          <w:numId w:val="25"/>
        </w:numPr>
        <w:spacing w:after="120" w:line="240" w:lineRule="auto"/>
        <w:jc w:val="both"/>
        <w:textAlignment w:val="auto"/>
        <w:rPr>
          <w:rFonts w:ascii="Tahoma" w:eastAsia="SimSun" w:hAnsi="Tahoma" w:cs="Tahoma"/>
          <w:color w:val="000000"/>
          <w:kern w:val="2"/>
          <w:sz w:val="20"/>
          <w:szCs w:val="20"/>
          <w:lang w:eastAsia="hi-IN" w:bidi="hi-IN"/>
        </w:rPr>
      </w:pPr>
      <w:r w:rsidRPr="009B57BD">
        <w:rPr>
          <w:rFonts w:ascii="Tahoma" w:eastAsia="SimSun" w:hAnsi="Tahoma" w:cs="Tahoma"/>
          <w:bCs/>
          <w:color w:val="000000"/>
          <w:kern w:val="2"/>
          <w:sz w:val="20"/>
          <w:szCs w:val="20"/>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wyżej. Zamawiający wskazuje iż termin zgłaszania uwag, wynosi 7 dni od dnia doręczenia tej informacji.</w:t>
      </w:r>
      <w:r w:rsidRPr="009B57BD">
        <w:rPr>
          <w:rFonts w:ascii="Tahoma" w:eastAsia="SimSun" w:hAnsi="Tahoma" w:cs="Tahoma"/>
          <w:b/>
          <w:bCs/>
          <w:color w:val="000000"/>
          <w:kern w:val="2"/>
          <w:sz w:val="20"/>
          <w:szCs w:val="20"/>
          <w:lang w:eastAsia="hi-IN" w:bidi="hi-IN"/>
        </w:rPr>
        <w:t xml:space="preserve"> </w:t>
      </w:r>
    </w:p>
    <w:p w:rsidR="009347E9" w:rsidRPr="009B57BD" w:rsidRDefault="009347E9" w:rsidP="009347E9">
      <w:pPr>
        <w:spacing w:after="12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3. Informacje o umowach o podwykonawstwo, których przedmiotem są dostawy lub usługi związane z realizacją zadania które, z uwagi na wartość lub przedmiot tych dostaw lub usług, nie podlegają obowiązkowi przedkładania Zamawiającemu, : </w:t>
      </w:r>
    </w:p>
    <w:p w:rsidR="009347E9" w:rsidRPr="009B57BD" w:rsidRDefault="009347E9" w:rsidP="009347E9">
      <w:pPr>
        <w:spacing w:after="120" w:line="240" w:lineRule="auto"/>
        <w:ind w:left="284" w:hanging="284"/>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a) 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rsidR="009347E9" w:rsidRPr="009B57BD" w:rsidRDefault="009347E9" w:rsidP="009347E9">
      <w:pPr>
        <w:spacing w:after="120" w:line="240" w:lineRule="auto"/>
        <w:ind w:left="284" w:hanging="284"/>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b) Zamawiający wymaga aby w umowie o podwykonawstwo były zawarte  w szczególności postanowienia odnośnie:</w:t>
      </w:r>
    </w:p>
    <w:p w:rsidR="009347E9" w:rsidRPr="009B57BD" w:rsidRDefault="009347E9" w:rsidP="009347E9">
      <w:pPr>
        <w:spacing w:after="120" w:line="240" w:lineRule="auto"/>
        <w:ind w:left="714"/>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dokładnego zakresu dostaw/usług, które ma być powierzone podwykonawcy,</w:t>
      </w:r>
    </w:p>
    <w:p w:rsidR="009347E9" w:rsidRPr="009B57BD" w:rsidRDefault="009347E9" w:rsidP="009347E9">
      <w:pPr>
        <w:spacing w:after="120" w:line="240" w:lineRule="auto"/>
        <w:ind w:left="714"/>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terminu wykonania dostaw/usług przez podwykonawcę,</w:t>
      </w:r>
    </w:p>
    <w:p w:rsidR="009347E9" w:rsidRPr="009B57BD" w:rsidRDefault="009347E9" w:rsidP="009347E9">
      <w:pPr>
        <w:spacing w:after="120" w:line="240" w:lineRule="auto"/>
        <w:ind w:left="714"/>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wysokość oraz zasady zapłaty wynagrodzenia,</w:t>
      </w:r>
    </w:p>
    <w:p w:rsidR="009347E9" w:rsidRPr="009B57BD" w:rsidRDefault="009347E9" w:rsidP="009347E9">
      <w:pPr>
        <w:spacing w:after="120" w:line="240" w:lineRule="auto"/>
        <w:ind w:left="714"/>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  termin zapłaty wynagrodzenia nie dłuższy niż 30 dni od dnia doręczenia wykonawcy, podwykonawcy faktury lub rachunku, potwierdzających wykonanie zleconej podwykonawcy dostawy/usługi. </w:t>
      </w:r>
    </w:p>
    <w:p w:rsidR="009347E9" w:rsidRPr="009B57BD" w:rsidRDefault="009347E9" w:rsidP="009347E9">
      <w:pPr>
        <w:tabs>
          <w:tab w:val="left" w:pos="709"/>
        </w:tabs>
        <w:spacing w:after="120" w:line="240" w:lineRule="auto"/>
        <w:ind w:left="284" w:hanging="284"/>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c) Zamawiający, w terminie 14 dni od dnia otrzymania umowy o podwykonawstwo, zgłasza pisemny </w:t>
      </w:r>
      <w:r w:rsidRPr="009B57BD">
        <w:rPr>
          <w:rFonts w:ascii="Tahoma" w:eastAsia="SimSun" w:hAnsi="Tahoma" w:cs="Tahoma"/>
          <w:color w:val="000000"/>
          <w:kern w:val="2"/>
          <w:sz w:val="20"/>
          <w:szCs w:val="20"/>
          <w:lang w:eastAsia="hi-IN" w:bidi="hi-IN"/>
        </w:rPr>
        <w:lastRenderedPageBreak/>
        <w:t xml:space="preserve">sprzeciw do umowy o podwykonawstwo,  w przypadkach, o których mowa w  literze b). </w:t>
      </w:r>
    </w:p>
    <w:p w:rsidR="009347E9" w:rsidRPr="009B57BD" w:rsidRDefault="009347E9" w:rsidP="009347E9">
      <w:pPr>
        <w:spacing w:after="120" w:line="240" w:lineRule="auto"/>
        <w:ind w:left="284" w:hanging="284"/>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d) Niezgłoszenie pisemnego sprzeciwu do przedłożonej umowy o podwykonawstwo </w:t>
      </w:r>
      <w:r w:rsidRPr="009B57BD">
        <w:rPr>
          <w:rFonts w:ascii="Tahoma" w:eastAsia="SimSun" w:hAnsi="Tahoma" w:cs="Tahoma"/>
          <w:color w:val="000000"/>
          <w:kern w:val="2"/>
          <w:sz w:val="20"/>
          <w:szCs w:val="20"/>
          <w:lang w:eastAsia="hi-IN" w:bidi="hi-IN"/>
        </w:rPr>
        <w:br/>
        <w:t xml:space="preserve">w terminie 7 dni od dnia otrzymania umowy o podwykonawstwo, uważa się za akceptację umowy przez Zamawiającego. </w:t>
      </w:r>
    </w:p>
    <w:p w:rsidR="009347E9" w:rsidRPr="009B57BD" w:rsidRDefault="009347E9" w:rsidP="009347E9">
      <w:pPr>
        <w:tabs>
          <w:tab w:val="left" w:pos="0"/>
        </w:tabs>
        <w:spacing w:after="12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e) zasady z liter j), k), l) m) ustępu 1 mają zastosowanie analogicznie. </w:t>
      </w:r>
    </w:p>
    <w:p w:rsidR="009347E9" w:rsidRPr="009B57BD" w:rsidRDefault="009347E9" w:rsidP="009347E9">
      <w:pPr>
        <w:tabs>
          <w:tab w:val="left" w:pos="0"/>
        </w:tabs>
        <w:spacing w:after="12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4. Zasady dotyczące podwykonawców mają odpowiednie zastosowanie do dalszych podwykonawców.</w:t>
      </w:r>
    </w:p>
    <w:p w:rsidR="009347E9" w:rsidRPr="009B57BD" w:rsidRDefault="009347E9" w:rsidP="009347E9">
      <w:pPr>
        <w:tabs>
          <w:tab w:val="left" w:pos="0"/>
        </w:tabs>
        <w:spacing w:after="120" w:line="240" w:lineRule="auto"/>
        <w:jc w:val="both"/>
        <w:rPr>
          <w:rFonts w:ascii="Tahoma" w:eastAsia="SimSun" w:hAnsi="Tahoma" w:cs="Tahoma"/>
          <w:color w:val="000000"/>
          <w:kern w:val="2"/>
          <w:sz w:val="20"/>
          <w:szCs w:val="20"/>
          <w:lang w:eastAsia="hi-IN" w:bidi="hi-IN"/>
        </w:rPr>
      </w:pPr>
    </w:p>
    <w:p w:rsidR="009347E9" w:rsidRPr="009B57BD" w:rsidRDefault="009347E9" w:rsidP="009347E9">
      <w:pPr>
        <w:tabs>
          <w:tab w:val="left" w:pos="0"/>
        </w:tabs>
        <w:spacing w:after="120" w:line="240" w:lineRule="auto"/>
        <w:jc w:val="both"/>
        <w:rPr>
          <w:rFonts w:ascii="Tahoma" w:eastAsia="SimSun" w:hAnsi="Tahoma" w:cs="Tahoma"/>
          <w:color w:val="000000"/>
          <w:kern w:val="2"/>
          <w:sz w:val="20"/>
          <w:szCs w:val="20"/>
          <w:lang w:eastAsia="hi-IN" w:bidi="hi-IN"/>
        </w:rPr>
      </w:pPr>
    </w:p>
    <w:p w:rsidR="009347E9" w:rsidRPr="009B57BD" w:rsidRDefault="009347E9" w:rsidP="009347E9">
      <w:pPr>
        <w:spacing w:before="240" w:after="0" w:line="240" w:lineRule="auto"/>
        <w:jc w:val="center"/>
        <w:rPr>
          <w:rFonts w:ascii="Tahoma" w:eastAsia="SimSun" w:hAnsi="Tahoma" w:cs="Tahoma"/>
          <w:b/>
          <w:bCs/>
          <w:color w:val="000000"/>
          <w:kern w:val="2"/>
          <w:sz w:val="20"/>
          <w:szCs w:val="20"/>
          <w:lang w:eastAsia="hi-IN" w:bidi="hi-IN"/>
        </w:rPr>
      </w:pPr>
      <w:r w:rsidRPr="009B57BD">
        <w:rPr>
          <w:rFonts w:ascii="Tahoma" w:eastAsia="SimSun" w:hAnsi="Tahoma" w:cs="Tahoma"/>
          <w:b/>
          <w:bCs/>
          <w:color w:val="000000"/>
          <w:kern w:val="2"/>
          <w:sz w:val="20"/>
          <w:szCs w:val="20"/>
          <w:lang w:eastAsia="hi-IN" w:bidi="hi-IN"/>
        </w:rPr>
        <w:t>§14</w:t>
      </w:r>
    </w:p>
    <w:p w:rsidR="009347E9" w:rsidRPr="009B57BD" w:rsidRDefault="009347E9" w:rsidP="009347E9">
      <w:pPr>
        <w:spacing w:after="0" w:line="240" w:lineRule="auto"/>
        <w:jc w:val="center"/>
        <w:rPr>
          <w:rFonts w:ascii="Tahoma" w:eastAsia="SimSun" w:hAnsi="Tahoma" w:cs="Tahoma"/>
          <w:color w:val="000000"/>
          <w:kern w:val="2"/>
          <w:sz w:val="20"/>
          <w:szCs w:val="20"/>
          <w:lang w:eastAsia="hi-IN" w:bidi="hi-IN"/>
        </w:rPr>
      </w:pPr>
      <w:r w:rsidRPr="009B57BD">
        <w:rPr>
          <w:rFonts w:ascii="Tahoma" w:eastAsia="SimSun" w:hAnsi="Tahoma" w:cs="Tahoma"/>
          <w:b/>
          <w:bCs/>
          <w:color w:val="000000"/>
          <w:kern w:val="2"/>
          <w:sz w:val="20"/>
          <w:szCs w:val="20"/>
          <w:lang w:eastAsia="hi-IN" w:bidi="hi-IN"/>
        </w:rPr>
        <w:t>Wady</w:t>
      </w:r>
    </w:p>
    <w:p w:rsidR="009347E9" w:rsidRPr="009B57BD" w:rsidRDefault="009347E9" w:rsidP="009347E9">
      <w:pPr>
        <w:tabs>
          <w:tab w:val="left" w:pos="0"/>
          <w:tab w:val="left" w:leader="dot" w:pos="6804"/>
        </w:tabs>
        <w:spacing w:after="0" w:line="240" w:lineRule="auto"/>
        <w:ind w:hanging="567"/>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ab/>
        <w:t>1.Jeżeli w toku czynności odbioru końcowego, gwarancyjnego lub ostatecznego, lub w okresie  rękojmi lub gwarancji  zostaną  stwierdzone wady, to Zamawiającemu przysługują następujące uprawnienia:</w:t>
      </w:r>
    </w:p>
    <w:p w:rsidR="009347E9" w:rsidRPr="009B57BD" w:rsidRDefault="009347E9" w:rsidP="009347E9">
      <w:pPr>
        <w:tabs>
          <w:tab w:val="left" w:pos="0"/>
          <w:tab w:val="left" w:leader="dot" w:pos="6804"/>
        </w:tabs>
        <w:spacing w:after="0" w:line="240" w:lineRule="auto"/>
        <w:ind w:hanging="567"/>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ab/>
        <w:t>1.1.Jeżeli wady nadają się do usunięcia, może odmówić odbioru do czasu usunięcia wad, w takim wypadku z termin wskazany w § 4 ustęp 3 uznaje się termin usunięcia wad.</w:t>
      </w:r>
    </w:p>
    <w:p w:rsidR="009347E9" w:rsidRPr="009B57BD" w:rsidRDefault="009347E9" w:rsidP="009347E9">
      <w:pPr>
        <w:tabs>
          <w:tab w:val="left" w:pos="567"/>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1.2.Jeżeli wady nie nadają się do usunięcia, to:</w:t>
      </w:r>
    </w:p>
    <w:p w:rsidR="009347E9" w:rsidRPr="009B57BD" w:rsidRDefault="009347E9" w:rsidP="009347E9">
      <w:pPr>
        <w:tabs>
          <w:tab w:val="left" w:pos="851"/>
          <w:tab w:val="left" w:leader="dot" w:pos="6804"/>
        </w:tabs>
        <w:spacing w:after="0" w:line="240" w:lineRule="auto"/>
        <w:ind w:left="284" w:hanging="284"/>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a) jeżeli nie uniemożliwiają one użytkowania przedmiotu odbioru zgodnie z przeznaczeniem, Zamawiający obniża wynagrodzenie umowne brutto, przy czym wysokość obniżenia wynagrodzenia nie może być większa niż 50% wartości wynagrodzenia, jeżeli wartość wad przekracza 50 %  wartości wynagrodzenia, uznaję się iż wady uniemożliwiają użytkowanie zgodne z przeznaczeniem i stosuje się zapis poniższy.</w:t>
      </w:r>
    </w:p>
    <w:p w:rsidR="009347E9" w:rsidRPr="009B57BD" w:rsidRDefault="009347E9" w:rsidP="009347E9">
      <w:pPr>
        <w:tabs>
          <w:tab w:val="left" w:pos="851"/>
          <w:tab w:val="left" w:leader="dot" w:pos="6804"/>
        </w:tabs>
        <w:spacing w:after="0" w:line="240" w:lineRule="auto"/>
        <w:ind w:left="284" w:hanging="284"/>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kern w:val="2"/>
          <w:sz w:val="20"/>
          <w:szCs w:val="20"/>
          <w:lang w:eastAsia="hi-IN" w:bidi="hi-IN"/>
        </w:rPr>
        <w:t>b) 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spacing w:val="-2"/>
          <w:kern w:val="2"/>
          <w:sz w:val="20"/>
          <w:szCs w:val="20"/>
          <w:lang w:eastAsia="hi-IN" w:bidi="hi-IN"/>
        </w:rPr>
        <w:t xml:space="preserve">2.Jeżeli Wykonawca nie usunie wad w terminie </w:t>
      </w:r>
      <w:r w:rsidRPr="009B57BD">
        <w:rPr>
          <w:rFonts w:ascii="Tahoma" w:eastAsia="SimSun" w:hAnsi="Tahoma" w:cs="Tahoma"/>
          <w:b/>
          <w:bCs/>
          <w:color w:val="000000"/>
          <w:spacing w:val="-2"/>
          <w:kern w:val="2"/>
          <w:sz w:val="20"/>
          <w:szCs w:val="20"/>
          <w:lang w:eastAsia="hi-IN" w:bidi="hi-IN"/>
        </w:rPr>
        <w:t>14</w:t>
      </w:r>
      <w:r w:rsidRPr="009B57BD">
        <w:rPr>
          <w:rFonts w:ascii="Tahoma" w:eastAsia="SimSun" w:hAnsi="Tahoma" w:cs="Tahoma"/>
          <w:color w:val="000000"/>
          <w:spacing w:val="-2"/>
          <w:kern w:val="2"/>
          <w:sz w:val="20"/>
          <w:szCs w:val="20"/>
          <w:lang w:eastAsia="hi-IN" w:bidi="hi-IN"/>
        </w:rPr>
        <w:t xml:space="preserve"> dni kalendarzowych od daty ich zgłoszenia przez Zamawiającego, to Zamawiający może zlecić usunięcie ich stronie trzeciej na koszt i niebezpieczeństwo Wykonawcy.           W tym przypadku koszty usuwania wad będą pokrywane w pierwszej kolejności z zatrzymanej kwoty będącej zabezpieczeniem należytego wykonania umowy.</w:t>
      </w:r>
      <w:r w:rsidRPr="009B57BD">
        <w:rPr>
          <w:rFonts w:ascii="Tahoma" w:eastAsia="SimSun" w:hAnsi="Tahoma" w:cs="Tahoma"/>
          <w:color w:val="000000"/>
          <w:kern w:val="2"/>
          <w:sz w:val="20"/>
          <w:szCs w:val="20"/>
          <w:lang w:eastAsia="hi-IN" w:bidi="hi-IN"/>
        </w:rPr>
        <w:t xml:space="preserve"> Zamawiający może także odstąpić od umowy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9347E9" w:rsidRPr="009B57BD" w:rsidRDefault="009347E9" w:rsidP="009347E9">
      <w:pPr>
        <w:spacing w:before="240" w:after="0" w:line="240" w:lineRule="auto"/>
        <w:jc w:val="center"/>
        <w:rPr>
          <w:rFonts w:ascii="Tahoma" w:eastAsia="SimSun" w:hAnsi="Tahoma" w:cs="Tahoma"/>
          <w:b/>
          <w:bCs/>
          <w:color w:val="000000"/>
          <w:kern w:val="2"/>
          <w:sz w:val="20"/>
          <w:szCs w:val="20"/>
          <w:lang w:eastAsia="hi-IN" w:bidi="hi-IN"/>
        </w:rPr>
      </w:pPr>
    </w:p>
    <w:p w:rsidR="009347E9" w:rsidRPr="009B57BD" w:rsidRDefault="009347E9" w:rsidP="009347E9">
      <w:pPr>
        <w:spacing w:before="240" w:after="0" w:line="240" w:lineRule="auto"/>
        <w:jc w:val="center"/>
        <w:rPr>
          <w:rFonts w:ascii="Tahoma" w:eastAsia="SimSun" w:hAnsi="Tahoma" w:cs="Tahoma"/>
          <w:b/>
          <w:bCs/>
          <w:color w:val="000000"/>
          <w:kern w:val="2"/>
          <w:sz w:val="20"/>
          <w:szCs w:val="20"/>
          <w:lang w:eastAsia="hi-IN" w:bidi="hi-IN"/>
        </w:rPr>
      </w:pPr>
    </w:p>
    <w:p w:rsidR="009347E9" w:rsidRPr="009B57BD" w:rsidRDefault="009347E9" w:rsidP="009347E9">
      <w:pPr>
        <w:spacing w:before="240" w:after="0" w:line="240" w:lineRule="auto"/>
        <w:jc w:val="center"/>
        <w:rPr>
          <w:rFonts w:ascii="Tahoma" w:eastAsia="SimSun" w:hAnsi="Tahoma" w:cs="Tahoma"/>
          <w:b/>
          <w:bCs/>
          <w:color w:val="000000"/>
          <w:kern w:val="2"/>
          <w:sz w:val="20"/>
          <w:szCs w:val="20"/>
          <w:lang w:eastAsia="hi-IN" w:bidi="hi-IN"/>
        </w:rPr>
      </w:pPr>
      <w:r w:rsidRPr="009B57BD">
        <w:rPr>
          <w:rFonts w:ascii="Tahoma" w:eastAsia="SimSun" w:hAnsi="Tahoma" w:cs="Tahoma"/>
          <w:b/>
          <w:bCs/>
          <w:color w:val="000000"/>
          <w:kern w:val="2"/>
          <w:sz w:val="20"/>
          <w:szCs w:val="20"/>
          <w:lang w:eastAsia="hi-IN" w:bidi="hi-IN"/>
        </w:rPr>
        <w:t>§15</w:t>
      </w:r>
    </w:p>
    <w:p w:rsidR="009347E9" w:rsidRPr="009B57BD" w:rsidRDefault="009347E9" w:rsidP="009347E9">
      <w:pPr>
        <w:spacing w:after="0" w:line="240" w:lineRule="auto"/>
        <w:jc w:val="center"/>
        <w:rPr>
          <w:rFonts w:ascii="Tahoma" w:eastAsia="SimSun" w:hAnsi="Tahoma" w:cs="Tahoma"/>
          <w:color w:val="000000"/>
          <w:kern w:val="2"/>
          <w:sz w:val="20"/>
          <w:szCs w:val="20"/>
          <w:lang w:eastAsia="hi-IN" w:bidi="hi-IN"/>
        </w:rPr>
      </w:pPr>
      <w:r w:rsidRPr="009B57BD">
        <w:rPr>
          <w:rFonts w:ascii="Tahoma" w:eastAsia="SimSun" w:hAnsi="Tahoma" w:cs="Tahoma"/>
          <w:b/>
          <w:bCs/>
          <w:color w:val="000000"/>
          <w:kern w:val="2"/>
          <w:sz w:val="20"/>
          <w:szCs w:val="20"/>
          <w:lang w:eastAsia="hi-IN" w:bidi="hi-IN"/>
        </w:rPr>
        <w:t>Zasady odbioru</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1.Gotowość do</w:t>
      </w:r>
      <w:r w:rsidRPr="009B57BD">
        <w:rPr>
          <w:rFonts w:ascii="Tahoma" w:eastAsia="SimSun" w:hAnsi="Tahoma" w:cs="Tahoma"/>
          <w:color w:val="000000"/>
          <w:kern w:val="2"/>
          <w:sz w:val="20"/>
          <w:szCs w:val="20"/>
          <w:u w:val="single"/>
          <w:lang w:eastAsia="hi-IN" w:bidi="hi-IN"/>
        </w:rPr>
        <w:t xml:space="preserve"> odbiorów robót zanikających i ulegających zakryciu</w:t>
      </w:r>
      <w:r w:rsidRPr="009B57BD">
        <w:rPr>
          <w:rFonts w:ascii="Tahoma" w:eastAsia="SimSun" w:hAnsi="Tahoma" w:cs="Tahoma"/>
          <w:color w:val="000000"/>
          <w:kern w:val="2"/>
          <w:sz w:val="20"/>
          <w:szCs w:val="20"/>
          <w:lang w:eastAsia="hi-IN" w:bidi="hi-IN"/>
        </w:rPr>
        <w:t xml:space="preserve"> Wykonawca (Kierownik Budowy) będzie zgłaszał Zamawiającemu wpisem w dzienniku budowy z jednoczesnym powiadomieniem o wpisie Inspektora Nadzoru/ </w:t>
      </w:r>
      <w:r w:rsidRPr="009B57BD">
        <w:rPr>
          <w:rFonts w:ascii="Tahoma" w:eastAsia="Arial Unicode MS" w:hAnsi="Tahoma" w:cs="Tahoma"/>
          <w:color w:val="000000"/>
          <w:spacing w:val="-3"/>
          <w:kern w:val="2"/>
          <w:sz w:val="20"/>
          <w:szCs w:val="20"/>
          <w:lang w:eastAsia="hi-IN" w:bidi="hi-IN"/>
        </w:rPr>
        <w:t>Wykonawcy usługi nadzoru</w:t>
      </w:r>
      <w:r w:rsidRPr="009B57BD">
        <w:rPr>
          <w:rFonts w:ascii="Tahoma" w:eastAsia="SimSun" w:hAnsi="Tahoma" w:cs="Tahoma"/>
          <w:color w:val="000000"/>
          <w:kern w:val="2"/>
          <w:sz w:val="20"/>
          <w:szCs w:val="20"/>
          <w:lang w:eastAsia="hi-IN" w:bidi="hi-IN"/>
        </w:rPr>
        <w:t xml:space="preserve"> /telefonicznie lub faxem/. Inspektor Nadzoru/ </w:t>
      </w:r>
      <w:r w:rsidRPr="009B57BD">
        <w:rPr>
          <w:rFonts w:ascii="Tahoma" w:eastAsia="Arial Unicode MS" w:hAnsi="Tahoma" w:cs="Tahoma"/>
          <w:color w:val="000000"/>
          <w:spacing w:val="-3"/>
          <w:kern w:val="2"/>
          <w:sz w:val="20"/>
          <w:szCs w:val="20"/>
          <w:lang w:eastAsia="hi-IN" w:bidi="hi-IN"/>
        </w:rPr>
        <w:t>Wykonawca usługi nadzoru</w:t>
      </w:r>
      <w:r w:rsidRPr="009B57BD">
        <w:rPr>
          <w:rFonts w:ascii="Tahoma" w:eastAsia="SimSun" w:hAnsi="Tahoma" w:cs="Tahoma"/>
          <w:color w:val="000000"/>
          <w:kern w:val="2"/>
          <w:sz w:val="20"/>
          <w:szCs w:val="20"/>
          <w:lang w:eastAsia="hi-IN" w:bidi="hi-IN"/>
        </w:rPr>
        <w:t xml:space="preserve"> ma  obowiązek przystąpić do odbioru tych robót </w:t>
      </w:r>
      <w:r w:rsidRPr="009B57BD">
        <w:rPr>
          <w:rFonts w:ascii="Tahoma" w:eastAsia="SimSun" w:hAnsi="Tahoma" w:cs="Tahoma"/>
          <w:b/>
          <w:bCs/>
          <w:color w:val="000000"/>
          <w:kern w:val="2"/>
          <w:sz w:val="20"/>
          <w:szCs w:val="20"/>
          <w:lang w:eastAsia="hi-IN" w:bidi="hi-IN"/>
        </w:rPr>
        <w:t>w terminie do 7 dni</w:t>
      </w:r>
      <w:r w:rsidRPr="009B57BD">
        <w:rPr>
          <w:rFonts w:ascii="Tahoma" w:eastAsia="SimSun" w:hAnsi="Tahoma" w:cs="Tahoma"/>
          <w:color w:val="000000"/>
          <w:kern w:val="2"/>
          <w:sz w:val="20"/>
          <w:szCs w:val="20"/>
          <w:lang w:eastAsia="hi-IN" w:bidi="hi-IN"/>
        </w:rPr>
        <w:t xml:space="preserve"> </w:t>
      </w:r>
      <w:r w:rsidRPr="009B57BD">
        <w:rPr>
          <w:rFonts w:ascii="Tahoma" w:eastAsia="SimSun" w:hAnsi="Tahoma" w:cs="Tahoma"/>
          <w:b/>
          <w:bCs/>
          <w:color w:val="000000"/>
          <w:kern w:val="2"/>
          <w:sz w:val="20"/>
          <w:szCs w:val="20"/>
          <w:lang w:eastAsia="hi-IN" w:bidi="hi-IN"/>
        </w:rPr>
        <w:t>kalendarzowych</w:t>
      </w:r>
      <w:r w:rsidRPr="009B57BD">
        <w:rPr>
          <w:rFonts w:ascii="Tahoma" w:eastAsia="SimSun" w:hAnsi="Tahoma" w:cs="Tahoma"/>
          <w:color w:val="000000"/>
          <w:kern w:val="2"/>
          <w:sz w:val="20"/>
          <w:szCs w:val="20"/>
          <w:lang w:eastAsia="hi-IN" w:bidi="hi-IN"/>
        </w:rPr>
        <w:t xml:space="preserve"> od daty wpisu do dziennika budowy.</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u w:val="single"/>
          <w:lang w:eastAsia="hi-IN" w:bidi="hi-IN"/>
        </w:rPr>
        <w:t>2.Odbioru końcowego</w:t>
      </w:r>
      <w:r w:rsidRPr="009B57BD">
        <w:rPr>
          <w:rFonts w:ascii="Tahoma" w:eastAsia="SimSun" w:hAnsi="Tahoma" w:cs="Tahoma"/>
          <w:color w:val="000000"/>
          <w:kern w:val="2"/>
          <w:sz w:val="20"/>
          <w:szCs w:val="20"/>
          <w:lang w:eastAsia="hi-IN" w:bidi="hi-IN"/>
        </w:rPr>
        <w:t xml:space="preserve"> dokonuje się po zakończeniu wszystkich robót składających się na przedmiot umowy, po zgłoszeniu pisemnie przez Wykonawcę zakończenia robót i gotowości do ich odbioru wraz z dokumentami określonymi w §8 ust. 2 pkt. 2.7, pkt 2.14 i 2.15 niniejszej umowy. </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2a. Odbioru częściowego dokonuje się po zgłoszeniu pisemnie przez Wykonawcę zrealizowania w/w zakresu robót i gotowości do ich odbioru.</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w:t>
      </w:r>
      <w:r w:rsidRPr="009B57BD">
        <w:rPr>
          <w:rFonts w:ascii="Tahoma" w:eastAsia="SimSun" w:hAnsi="Tahoma" w:cs="Tahoma"/>
          <w:color w:val="000000"/>
          <w:kern w:val="2"/>
          <w:sz w:val="20"/>
          <w:szCs w:val="20"/>
          <w:u w:val="single"/>
          <w:lang w:eastAsia="hi-IN" w:bidi="hi-IN"/>
        </w:rPr>
        <w:t>Odbiór</w:t>
      </w:r>
      <w:r w:rsidRPr="009B57BD">
        <w:rPr>
          <w:rFonts w:ascii="Tahoma" w:eastAsia="SimSun" w:hAnsi="Tahoma" w:cs="Tahoma"/>
          <w:color w:val="000000"/>
          <w:kern w:val="2"/>
          <w:sz w:val="20"/>
          <w:szCs w:val="20"/>
          <w:lang w:eastAsia="hi-IN" w:bidi="hi-IN"/>
        </w:rPr>
        <w:t xml:space="preserve"> </w:t>
      </w:r>
      <w:r w:rsidRPr="009B57BD">
        <w:rPr>
          <w:rFonts w:ascii="Tahoma" w:eastAsia="SimSun" w:hAnsi="Tahoma" w:cs="Tahoma"/>
          <w:color w:val="000000"/>
          <w:kern w:val="2"/>
          <w:sz w:val="20"/>
          <w:szCs w:val="20"/>
          <w:u w:val="single"/>
          <w:lang w:eastAsia="hi-IN" w:bidi="hi-IN"/>
        </w:rPr>
        <w:t>końcowy</w:t>
      </w:r>
      <w:r w:rsidRPr="009B57BD">
        <w:rPr>
          <w:rFonts w:ascii="Tahoma" w:eastAsia="SimSun" w:hAnsi="Tahoma" w:cs="Tahoma"/>
          <w:color w:val="000000"/>
          <w:kern w:val="2"/>
          <w:sz w:val="20"/>
          <w:szCs w:val="20"/>
          <w:lang w:eastAsia="hi-IN" w:bidi="hi-IN"/>
        </w:rPr>
        <w:t xml:space="preserve"> jest przeprowadzany komisyjnie przy udziale upoważnionych przedstawicieli Zamawiającego, w tym Inspektorów Nadzoru/</w:t>
      </w:r>
      <w:r w:rsidRPr="009B57BD">
        <w:rPr>
          <w:rFonts w:ascii="Tahoma" w:eastAsia="Arial Unicode MS" w:hAnsi="Tahoma" w:cs="Tahoma"/>
          <w:color w:val="000000"/>
          <w:spacing w:val="-3"/>
          <w:kern w:val="2"/>
          <w:sz w:val="20"/>
          <w:szCs w:val="20"/>
          <w:lang w:eastAsia="hi-IN" w:bidi="hi-IN"/>
        </w:rPr>
        <w:t>Wykonawcę usługi nadzoru</w:t>
      </w:r>
      <w:r w:rsidRPr="009B57BD">
        <w:rPr>
          <w:rFonts w:ascii="Tahoma" w:eastAsia="SimSun" w:hAnsi="Tahoma" w:cs="Tahoma"/>
          <w:color w:val="000000"/>
          <w:kern w:val="2"/>
          <w:sz w:val="20"/>
          <w:szCs w:val="20"/>
          <w:lang w:eastAsia="hi-IN" w:bidi="hi-IN"/>
        </w:rPr>
        <w:t xml:space="preserve"> i upoważnionych przedstawicieli </w:t>
      </w:r>
      <w:r w:rsidRPr="009B57BD">
        <w:rPr>
          <w:rFonts w:ascii="Tahoma" w:eastAsia="SimSun" w:hAnsi="Tahoma" w:cs="Tahoma"/>
          <w:color w:val="000000"/>
          <w:kern w:val="2"/>
          <w:sz w:val="20"/>
          <w:szCs w:val="20"/>
          <w:lang w:eastAsia="hi-IN" w:bidi="hi-IN"/>
        </w:rPr>
        <w:lastRenderedPageBreak/>
        <w:t>Wykonawcy.</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Do odbioru końcowego Wykonawca zobowiązany jest skompletować i przedstawić Zamawiającemu/Wykonawcy usługi nadzoru dokumenty pozwalające na ocenę prawidłowego wykonania przedmiotu odbioru robót – wykonanych w jednym egzemplarzu  w składzie:</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powykonawcza dokumentacja projektowa,</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powykonawcza inwentaryzacja geodezyjna – wersja papierowa oraz cyfrowa,</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uwagi i zalecenia Inspektora Nadzoru/Wykonawcy usługi nadzoru, zwłaszcza dokonane przy odbiorze robót zanikających i ulegających zakryciu i udokumentowanie wykonania jego zaleceń,</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protokoły badań i sprawdzeń, recepty i ustalenia techniczne,</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protokoły technicznych odbiorów,</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protokół odbioru technicznego stałej organizacji ruchu,</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dziennik budowy i księgi obmiaru,</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wyniki pomiarów kontrolnych,</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deklaracje zgodności z PN lub aprobatą techniczną oznaczoną znakiem budowlanym „B”,</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deklaracje zgodności z PN – EN lub europejską aprobatą techniczną EAT oznaczoną znakiem CE,</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dla wyrobów znajdujących się w wykazie określonym przez Komisję Europejską wyrobów mających niewielkie znaczenie dla zdrowia i bezpieczeństwa – deklaracje zgodności wydane przez producenta (bez znaku CE),</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opinię technologiczną sporządzoną na podstawie wszystkich wyników badań i pomiarów załączonych do dokumentów odbioru,</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sprawozdanie technologiczne,</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oświadczenia kierownika budowy o których mowa w art. 57 ust. 1 pkt. 2 lit. „a”, lit. „b” Prawa Budowlanego,</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FF0000"/>
          <w:kern w:val="2"/>
          <w:sz w:val="20"/>
          <w:szCs w:val="20"/>
          <w:lang w:eastAsia="hi-IN" w:bidi="hi-IN"/>
        </w:rPr>
      </w:pPr>
      <w:r w:rsidRPr="009B57BD">
        <w:rPr>
          <w:rFonts w:ascii="Tahoma" w:eastAsia="SimSun" w:hAnsi="Tahoma" w:cs="Tahoma"/>
          <w:color w:val="000000"/>
          <w:kern w:val="2"/>
          <w:sz w:val="20"/>
          <w:szCs w:val="20"/>
          <w:lang w:eastAsia="hi-IN" w:bidi="hi-IN"/>
        </w:rPr>
        <w:t xml:space="preserve">- operat kolaudacyjny należy przedstawić w wersji papierowej oraz cyfrowej (*.pdf). </w:t>
      </w:r>
    </w:p>
    <w:p w:rsidR="009347E9" w:rsidRPr="009B57BD" w:rsidRDefault="009347E9" w:rsidP="009347E9">
      <w:pPr>
        <w:tabs>
          <w:tab w:val="left" w:pos="426"/>
          <w:tab w:val="left" w:leader="dot" w:pos="6804"/>
        </w:tabs>
        <w:spacing w:after="0" w:line="240" w:lineRule="auto"/>
        <w:jc w:val="both"/>
        <w:rPr>
          <w:rFonts w:ascii="Tahoma" w:eastAsia="SimSun" w:hAnsi="Tahoma" w:cs="Tahoma"/>
          <w:kern w:val="2"/>
          <w:sz w:val="20"/>
          <w:szCs w:val="20"/>
          <w:lang w:eastAsia="hi-IN" w:bidi="hi-IN"/>
        </w:rPr>
      </w:pPr>
      <w:r w:rsidRPr="009B57BD">
        <w:rPr>
          <w:rFonts w:ascii="Tahoma" w:eastAsia="SimSun" w:hAnsi="Tahoma" w:cs="Tahoma"/>
          <w:color w:val="000000"/>
          <w:kern w:val="2"/>
          <w:sz w:val="20"/>
          <w:szCs w:val="20"/>
          <w:lang w:eastAsia="hi-IN" w:bidi="hi-IN"/>
        </w:rPr>
        <w:t xml:space="preserve">4. O terminie odbioru Wykonawca ma obowiązek poinformowania Podwykonawców, przy udziale których wykonał przedmiot umowy.   </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5. Zamawiający/Wykonawca usługi nadzoru </w:t>
      </w:r>
      <w:r w:rsidRPr="009B57BD">
        <w:rPr>
          <w:rFonts w:ascii="Tahoma" w:eastAsia="SimSun" w:hAnsi="Tahoma" w:cs="Tahoma"/>
          <w:b/>
          <w:bCs/>
          <w:color w:val="000000"/>
          <w:kern w:val="2"/>
          <w:sz w:val="20"/>
          <w:szCs w:val="20"/>
          <w:lang w:eastAsia="hi-IN" w:bidi="hi-IN"/>
        </w:rPr>
        <w:t xml:space="preserve">w  ciągu 7 dni kalendarzowych </w:t>
      </w:r>
      <w:r w:rsidRPr="009B57BD">
        <w:rPr>
          <w:rFonts w:ascii="Tahoma" w:eastAsia="SimSun" w:hAnsi="Tahoma" w:cs="Tahoma"/>
          <w:color w:val="000000"/>
          <w:kern w:val="2"/>
          <w:sz w:val="20"/>
          <w:szCs w:val="20"/>
          <w:lang w:eastAsia="hi-IN" w:bidi="hi-IN"/>
        </w:rPr>
        <w:t xml:space="preserve">od daty zawiadomienia go o zakończeniu przedmiotu umowy i osiągnięcia gotowości do odbioru, wyznaczy termin, miejsce, godzinę odbioru końcowego przedmiotu umowy zawiadamiając o tym terminie Wykonawcę. </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6 Zamawiający rozpocznie odbiór końcowy nie później niż 14 dni od daty zawiadomienia go o zakończeniu przedmiotu umowy i osiągnięcia gotowości do odbioru.     </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7. Zamawiający ma prawo przerwać odbiór końcowy jeżeli Wykonawca:   </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7.1.nie wykonał przedmiotu umowy w całości, </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7.2.nie wykonał wymaganych badań i sprawdzeń. </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7.2.nie przedstawił dokumentów o których mowa w ust. 3 niniejszego paragrafu umowy.</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8. Strony postanawiają, że termin usunięcia przez Wykonawcę wad stwierdzonych przy odbiorze końcowym, w okresie gwarancyjnym i ostatecznym lub w okresie rękojmi i gwarancji wynosić będzie </w:t>
      </w:r>
      <w:r w:rsidRPr="009B57BD">
        <w:rPr>
          <w:rFonts w:ascii="Tahoma" w:eastAsia="SimSun" w:hAnsi="Tahoma" w:cs="Tahoma"/>
          <w:b/>
          <w:bCs/>
          <w:color w:val="000000"/>
          <w:kern w:val="2"/>
          <w:sz w:val="20"/>
          <w:szCs w:val="20"/>
          <w:lang w:eastAsia="hi-IN" w:bidi="hi-IN"/>
        </w:rPr>
        <w:t>7 dni kalendarzowych</w:t>
      </w:r>
      <w:r w:rsidRPr="009B57BD">
        <w:rPr>
          <w:rFonts w:ascii="Tahoma" w:eastAsia="SimSun" w:hAnsi="Tahoma" w:cs="Tahoma"/>
          <w:color w:val="000000"/>
          <w:kern w:val="2"/>
          <w:sz w:val="20"/>
          <w:szCs w:val="20"/>
          <w:lang w:eastAsia="hi-IN" w:bidi="hi-IN"/>
        </w:rPr>
        <w:t>, chyba że w trakcie odbioru strony postanowią inaczej.</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9.Wykonawca zobowiązany jest do zawiadomienia na piśmie Zamawiającego o usunięciu wad oraz do żądania wyznaczenia terminu odbioru zakwestionowanych uprzednio robót jako wadliwych. W takim przypadku stosuje się odpowiednio postanowienia ust. 6.</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10.Z czynności odbioru końcowego, odbioru ostatecznego i odbioru przed upływem okresu rękojmi będzie spisany protokół zawierający wszelkie ustalenia dokonane w toku odbioru oraz terminy wyznaczone zgodnie z ust. 8 na usunięcie stwierdzonych w tej dacie wad.</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11.Zamawiający dokona przeglądu wykonanych robót w ostatnim miesiącu trwania rękojmi. W  przypadku stwierdzenia wad wyznaczony zostanie termin ich usunięcia i odbioru zapisy ust. 8 i 9 stosuje się odpowiednio. Zamawiający powiadomi o tym terminie Wykonawcę w formie pisemnej.</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12.Zamawiający dokona przeglądu ostatecznego w ostatnim miesiącu trwania gwarancji. W przypadku stwierdzenia wad wyznaczony zostanie termin ich usunięcia i odbioru Zapisy ust. 8 i 9 stosuje się odpowiednio. odbiór pogwarancyjny robót. Zamawiający powiadomi o tym terminie Wykonawcę w formie pisemnej.</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13.Zamawiający ma prawo dokonywać przeglądów wykonanych robót w całym okresie gwarancji i rękojmi.  W przypadku stwierdzenia wad wyznaczony zostanie termin ich usunięcia i odbioru Zapisy ust. 8 i 9 stosuje się odpowiednio. Zamawiający powiadomi o tym terminie Wykonawcę w formie pisemnej. </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14.Po protokolarnym potwierdzeniu usunięcia wad stwierdzonych przy odbiorze końcowym i po upływie okresu rękojmi rozpoczynają swój bieg terminy na zwrot (zwolnienie) zabezpieczenia należytego wykonania umowy, o których mowa w § 16 niniejszej umowy.</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lastRenderedPageBreak/>
        <w:t xml:space="preserve">15. </w:t>
      </w:r>
      <w:r w:rsidRPr="009B57BD">
        <w:rPr>
          <w:rFonts w:ascii="Tahoma" w:eastAsia="SimSun" w:hAnsi="Tahoma" w:cs="Tahoma"/>
          <w:color w:val="000000"/>
          <w:kern w:val="2"/>
          <w:sz w:val="20"/>
          <w:szCs w:val="20"/>
          <w:u w:val="single"/>
          <w:lang w:eastAsia="hi-IN" w:bidi="hi-IN"/>
        </w:rPr>
        <w:t>Odbioru ostatecznego</w:t>
      </w:r>
      <w:r w:rsidRPr="009B57BD">
        <w:rPr>
          <w:rFonts w:ascii="Tahoma" w:eastAsia="SimSun" w:hAnsi="Tahoma" w:cs="Tahoma"/>
          <w:color w:val="000000"/>
          <w:kern w:val="2"/>
          <w:sz w:val="20"/>
          <w:szCs w:val="20"/>
          <w:lang w:eastAsia="hi-IN" w:bidi="hi-IN"/>
        </w:rPr>
        <w:t xml:space="preserve"> dokonuje się po upływie okresu gwarancji jakości. </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16.Odbiór ostateczny służy potwierdzeniu usunięcia wszystkich wad ujawnionych w okresie gwarancji jakości.</w:t>
      </w:r>
    </w:p>
    <w:p w:rsidR="009347E9" w:rsidRPr="009B57BD" w:rsidRDefault="009347E9" w:rsidP="009347E9">
      <w:pPr>
        <w:tabs>
          <w:tab w:val="left" w:pos="-540"/>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17.W odbiorze ostatecznym biorą udział przedstawiciele Zamawiającego, </w:t>
      </w:r>
      <w:r w:rsidRPr="009B57BD">
        <w:rPr>
          <w:rFonts w:ascii="Tahoma" w:eastAsia="Arial Unicode MS" w:hAnsi="Tahoma" w:cs="Tahoma"/>
          <w:color w:val="000000"/>
          <w:spacing w:val="-3"/>
          <w:kern w:val="2"/>
          <w:sz w:val="20"/>
          <w:szCs w:val="20"/>
          <w:lang w:eastAsia="hi-IN" w:bidi="hi-IN"/>
        </w:rPr>
        <w:t>Wykonawcy usługi nadzoru</w:t>
      </w:r>
      <w:r w:rsidRPr="009B57BD">
        <w:rPr>
          <w:rFonts w:ascii="Tahoma" w:eastAsia="SimSun" w:hAnsi="Tahoma" w:cs="Tahoma"/>
          <w:color w:val="000000"/>
          <w:kern w:val="2"/>
          <w:sz w:val="20"/>
          <w:szCs w:val="20"/>
          <w:lang w:eastAsia="hi-IN" w:bidi="hi-IN"/>
        </w:rPr>
        <w:t xml:space="preserve"> oraz Wykonawcy. Z odbioru ostatecznego sporządza się Protokół odbioru ostatecznego.</w:t>
      </w:r>
    </w:p>
    <w:p w:rsidR="009347E9" w:rsidRPr="009B57BD" w:rsidRDefault="009347E9" w:rsidP="009347E9">
      <w:pPr>
        <w:tabs>
          <w:tab w:val="left" w:pos="426"/>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18. Po zakończeniu budowy przedmiotu umowy będzie on oddany do eksploatacji w całości.</w:t>
      </w:r>
    </w:p>
    <w:p w:rsidR="009347E9" w:rsidRPr="009B57BD" w:rsidRDefault="009347E9" w:rsidP="009347E9">
      <w:pPr>
        <w:tabs>
          <w:tab w:val="left" w:pos="426"/>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19. Zamawiający dopuszcza przyjmowanie i oddawanie do eksploatacji części przedmiotu umowy, które ukończone mogą samodzielnie funkcjonować i Zamawiający uzyska na nie decyzję pozwolenia na użytkowanie (częściową).</w:t>
      </w:r>
    </w:p>
    <w:p w:rsidR="009347E9" w:rsidRPr="009B57BD" w:rsidRDefault="009347E9" w:rsidP="009347E9">
      <w:pPr>
        <w:tabs>
          <w:tab w:val="left" w:pos="851"/>
          <w:tab w:val="left" w:pos="6549"/>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bCs/>
          <w:color w:val="000000"/>
          <w:kern w:val="2"/>
          <w:sz w:val="20"/>
          <w:szCs w:val="20"/>
          <w:lang w:eastAsia="hi-IN" w:bidi="hi-IN"/>
        </w:rPr>
        <w:t xml:space="preserve">20.Jeżeli Wykonawca będzie wykonywał roboty w sposób sprzeczny z umową bądź wadliwie, w każdym momencie jej wykonywania </w:t>
      </w:r>
      <w:r w:rsidRPr="009B57BD">
        <w:rPr>
          <w:rFonts w:ascii="Tahoma" w:eastAsia="Arial Unicode MS" w:hAnsi="Tahoma" w:cs="Tahoma"/>
          <w:color w:val="000000"/>
          <w:spacing w:val="-3"/>
          <w:kern w:val="2"/>
          <w:sz w:val="20"/>
          <w:szCs w:val="20"/>
          <w:lang w:eastAsia="hi-IN" w:bidi="hi-IN"/>
        </w:rPr>
        <w:t>Wykonawca usługi nadzoru</w:t>
      </w:r>
      <w:r w:rsidRPr="009B57BD">
        <w:rPr>
          <w:rFonts w:ascii="Tahoma" w:eastAsia="SimSun" w:hAnsi="Tahoma" w:cs="Tahoma"/>
          <w:bCs/>
          <w:color w:val="000000"/>
          <w:kern w:val="2"/>
          <w:sz w:val="20"/>
          <w:szCs w:val="20"/>
          <w:lang w:eastAsia="hi-IN" w:bidi="hi-IN"/>
        </w:rPr>
        <w:t xml:space="preserve"> może wezwać Wykonawcę do zmiany sposobu wykonywania i wyznaczy w tym celu odpowiedni termin, nie krótszy jednak niż 7 dni. Po bezskutecznym upływie tego terminu Zamawiający będzie miał prawo od Umowy odstąpić i powierzyć wykonanie Przedmiotu Umowy osobie trzeciej na koszt i niebezpieczeństwo Wykonawcy (dalej: „Wykonanie Zastępcze”). Odstąpienie takie traktuje się jako dokonane z przyczyn leżących po stronie Wykonawcy. Koszty poniesione na zlecenie i realizację Wykonania Zastępczego Zamawiający będzie uprawniony wedle swojego wyboru potrącić z Wynagrodzenia lub zaspokoić z Zabezpieczenia Należytego Wykonania.</w:t>
      </w:r>
    </w:p>
    <w:p w:rsidR="009347E9" w:rsidRPr="009B57BD" w:rsidRDefault="009347E9" w:rsidP="009347E9">
      <w:pPr>
        <w:spacing w:before="240" w:after="0" w:line="240" w:lineRule="auto"/>
        <w:jc w:val="center"/>
        <w:rPr>
          <w:rFonts w:ascii="Tahoma" w:eastAsia="SimSun" w:hAnsi="Tahoma" w:cs="Tahoma"/>
          <w:b/>
          <w:bCs/>
          <w:color w:val="000000"/>
          <w:kern w:val="2"/>
          <w:sz w:val="20"/>
          <w:szCs w:val="20"/>
          <w:lang w:eastAsia="hi-IN" w:bidi="hi-IN"/>
        </w:rPr>
      </w:pPr>
      <w:r w:rsidRPr="009B57BD">
        <w:rPr>
          <w:rFonts w:ascii="Tahoma" w:eastAsia="SimSun" w:hAnsi="Tahoma" w:cs="Tahoma"/>
          <w:b/>
          <w:bCs/>
          <w:color w:val="000000"/>
          <w:kern w:val="2"/>
          <w:sz w:val="20"/>
          <w:szCs w:val="20"/>
          <w:lang w:eastAsia="hi-IN" w:bidi="hi-IN"/>
        </w:rPr>
        <w:t xml:space="preserve">§ 16 </w:t>
      </w:r>
    </w:p>
    <w:p w:rsidR="009347E9" w:rsidRPr="009B57BD" w:rsidRDefault="009347E9" w:rsidP="009347E9">
      <w:pPr>
        <w:spacing w:after="0" w:line="240" w:lineRule="auto"/>
        <w:jc w:val="center"/>
        <w:rPr>
          <w:rFonts w:ascii="Tahoma" w:eastAsia="SimSun" w:hAnsi="Tahoma" w:cs="Tahoma"/>
          <w:color w:val="000000"/>
          <w:spacing w:val="-2"/>
          <w:kern w:val="2"/>
          <w:sz w:val="20"/>
          <w:szCs w:val="20"/>
          <w:lang w:eastAsia="hi-IN" w:bidi="hi-IN"/>
        </w:rPr>
      </w:pPr>
      <w:r w:rsidRPr="009B57BD">
        <w:rPr>
          <w:rFonts w:ascii="Tahoma" w:eastAsia="SimSun" w:hAnsi="Tahoma" w:cs="Tahoma"/>
          <w:b/>
          <w:bCs/>
          <w:color w:val="000000"/>
          <w:kern w:val="2"/>
          <w:sz w:val="20"/>
          <w:szCs w:val="20"/>
          <w:lang w:eastAsia="hi-IN" w:bidi="hi-IN"/>
        </w:rPr>
        <w:t>Zabezpieczenie należytego wykonania umowy</w:t>
      </w:r>
    </w:p>
    <w:p w:rsidR="009347E9" w:rsidRPr="009B57BD" w:rsidRDefault="009347E9" w:rsidP="009347E9">
      <w:pPr>
        <w:spacing w:after="0" w:line="240" w:lineRule="auto"/>
        <w:jc w:val="center"/>
        <w:rPr>
          <w:rFonts w:ascii="Tahoma" w:eastAsia="SimSun" w:hAnsi="Tahoma" w:cs="Tahoma"/>
          <w:color w:val="000000"/>
          <w:spacing w:val="-2"/>
          <w:kern w:val="2"/>
          <w:sz w:val="20"/>
          <w:szCs w:val="20"/>
          <w:lang w:eastAsia="hi-IN" w:bidi="hi-IN"/>
        </w:rPr>
      </w:pPr>
    </w:p>
    <w:p w:rsidR="009347E9" w:rsidRPr="009B57BD" w:rsidRDefault="009347E9" w:rsidP="009347E9">
      <w:pPr>
        <w:tabs>
          <w:tab w:val="left" w:pos="426"/>
          <w:tab w:val="right" w:leader="dot" w:pos="9072"/>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spacing w:val="-2"/>
          <w:kern w:val="2"/>
          <w:sz w:val="20"/>
          <w:szCs w:val="20"/>
          <w:lang w:eastAsia="hi-IN" w:bidi="hi-IN"/>
        </w:rPr>
        <w:t xml:space="preserve">1.Ustala się zabezpieczenie należytego wykonania umowy w wysokości </w:t>
      </w:r>
      <w:r w:rsidRPr="009B57BD">
        <w:rPr>
          <w:rFonts w:ascii="Tahoma" w:eastAsia="SimSun" w:hAnsi="Tahoma" w:cs="Tahoma"/>
          <w:b/>
          <w:color w:val="000000"/>
          <w:spacing w:val="-2"/>
          <w:kern w:val="2"/>
          <w:sz w:val="20"/>
          <w:szCs w:val="20"/>
          <w:lang w:eastAsia="hi-IN" w:bidi="hi-IN"/>
        </w:rPr>
        <w:t>10 %</w:t>
      </w:r>
      <w:r w:rsidRPr="009B57BD">
        <w:rPr>
          <w:rFonts w:ascii="Tahoma" w:eastAsia="SimSun" w:hAnsi="Tahoma" w:cs="Tahoma"/>
          <w:color w:val="000000"/>
          <w:spacing w:val="-2"/>
          <w:kern w:val="2"/>
          <w:sz w:val="20"/>
          <w:szCs w:val="20"/>
          <w:lang w:eastAsia="hi-IN" w:bidi="hi-IN"/>
        </w:rPr>
        <w:t xml:space="preserve"> wynagrodzenia brutto, </w:t>
      </w:r>
      <w:r w:rsidRPr="009B57BD">
        <w:rPr>
          <w:rFonts w:ascii="Tahoma" w:eastAsia="SimSun" w:hAnsi="Tahoma" w:cs="Tahoma"/>
          <w:color w:val="000000"/>
          <w:spacing w:val="-2"/>
          <w:kern w:val="2"/>
          <w:sz w:val="20"/>
          <w:szCs w:val="20"/>
          <w:lang w:eastAsia="hi-IN" w:bidi="hi-IN"/>
        </w:rPr>
        <w:br/>
        <w:t>o którym mowa w § 5, tj. kwotę …......................</w:t>
      </w:r>
      <w:r w:rsidRPr="009B57BD">
        <w:rPr>
          <w:rFonts w:ascii="Tahoma" w:eastAsia="SimSun" w:hAnsi="Tahoma" w:cs="Tahoma"/>
          <w:b/>
          <w:color w:val="000000"/>
          <w:spacing w:val="-2"/>
          <w:kern w:val="2"/>
          <w:sz w:val="20"/>
          <w:szCs w:val="20"/>
          <w:lang w:eastAsia="hi-IN" w:bidi="hi-IN"/>
        </w:rPr>
        <w:t xml:space="preserve"> zł.</w:t>
      </w:r>
    </w:p>
    <w:p w:rsidR="009347E9" w:rsidRPr="009B57BD" w:rsidRDefault="009347E9" w:rsidP="009347E9">
      <w:pPr>
        <w:tabs>
          <w:tab w:val="left" w:pos="709"/>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2. Zabezpieczenie należytego wykonania umowy ma na celu zabezpieczenie i ewentualne zaspokojenie roszczeń Zamawiającego z tytułu niewykonania lub nienależytego wykonania Umowy przez Wykonawcę, w tym usunięcia wad oraz zabezpieczenie roszczeń z tytułu rękojmi za wady.</w:t>
      </w:r>
    </w:p>
    <w:p w:rsidR="009347E9" w:rsidRPr="009B57BD" w:rsidRDefault="009347E9" w:rsidP="009347E9">
      <w:pPr>
        <w:tabs>
          <w:tab w:val="left" w:pos="709"/>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 Koszty Zabezpieczenia należytego wykonania Umowy ponosi Wykonawca.</w:t>
      </w:r>
    </w:p>
    <w:p w:rsidR="009347E9" w:rsidRPr="009B57BD" w:rsidRDefault="009347E9" w:rsidP="009347E9">
      <w:pPr>
        <w:tabs>
          <w:tab w:val="left" w:pos="709"/>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4. Wykonawca jest zobowiązany zapewnić, aby Zabezpieczenie należytego wykonania umowy zachowało moc wiążącą w okresie wykonywania Umowy tj. okres od dnia zawarcia umowy do wyznaczonego przez Zamawiającego terminu uwzględniający zapisy § 15 ust. 6, 8 i 9 umowy oraz w okresie rękojmi za Wady fizyczne tj. termin wynikający z § 15 ust. 11 w związku z § 17 umowy.</w:t>
      </w:r>
    </w:p>
    <w:p w:rsidR="009347E9" w:rsidRPr="009B57BD" w:rsidRDefault="009347E9" w:rsidP="009347E9">
      <w:pPr>
        <w:tabs>
          <w:tab w:val="left" w:pos="709"/>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kern w:val="2"/>
          <w:sz w:val="20"/>
          <w:szCs w:val="20"/>
          <w:lang w:eastAsia="hi-IN" w:bidi="hi-IN"/>
        </w:rPr>
        <w:t xml:space="preserve">5.Wykonawca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spacing w:val="-2"/>
          <w:kern w:val="2"/>
          <w:sz w:val="20"/>
          <w:szCs w:val="20"/>
          <w:lang w:eastAsia="hi-IN" w:bidi="hi-IN"/>
        </w:rPr>
        <w:t xml:space="preserve">6. </w:t>
      </w:r>
      <w:r w:rsidRPr="009B57BD">
        <w:rPr>
          <w:rFonts w:ascii="Tahoma" w:eastAsia="SimSun" w:hAnsi="Tahoma" w:cs="Tahoma"/>
          <w:color w:val="000000"/>
          <w:kern w:val="2"/>
          <w:sz w:val="20"/>
          <w:szCs w:val="20"/>
          <w:lang w:eastAsia="hi-IN" w:bidi="hi-IN"/>
        </w:rPr>
        <w:t xml:space="preserve">Zabezpieczenie należytego wykonania umowy będzie zwrócone Wykonawcy w terminie i wysokościach jak niżej: </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a) 70% wysokości zabezpieczenia w terminie 30 dni od dnia wykonania zamówienia i uznania przez Zamawiającego za należycie wykonane.</w:t>
      </w:r>
    </w:p>
    <w:p w:rsidR="009347E9" w:rsidRPr="009B57BD" w:rsidRDefault="009347E9" w:rsidP="009347E9">
      <w:pPr>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kern w:val="2"/>
          <w:sz w:val="20"/>
          <w:szCs w:val="20"/>
          <w:lang w:eastAsia="hi-IN" w:bidi="hi-IN"/>
        </w:rPr>
        <w:t xml:space="preserve">b) 30% wysokości zabezpieczenia w terminie nie później niż w 15 dniu po upływie okresu rękojmi </w:t>
      </w:r>
      <w:r w:rsidRPr="009B57BD">
        <w:rPr>
          <w:rFonts w:ascii="Tahoma" w:eastAsia="SimSun" w:hAnsi="Tahoma" w:cs="Tahoma"/>
          <w:color w:val="000000"/>
          <w:kern w:val="2"/>
          <w:sz w:val="20"/>
          <w:szCs w:val="20"/>
          <w:lang w:eastAsia="hi-IN" w:bidi="hi-IN"/>
        </w:rPr>
        <w:br/>
        <w:t>za wady.</w:t>
      </w:r>
    </w:p>
    <w:p w:rsidR="009347E9" w:rsidRPr="009B57BD" w:rsidRDefault="009347E9" w:rsidP="009347E9">
      <w:pPr>
        <w:tabs>
          <w:tab w:val="left" w:leader="dot" w:pos="4395"/>
          <w:tab w:val="left" w:leader="dot" w:pos="9072"/>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spacing w:val="-2"/>
          <w:kern w:val="2"/>
          <w:sz w:val="20"/>
          <w:szCs w:val="20"/>
          <w:lang w:eastAsia="hi-IN" w:bidi="hi-IN"/>
        </w:rPr>
        <w:t>c) Okres rękojmi jest identyczny z okresem gwarancji wskazanej w § 17.</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7. W trakcie realizacji Umowy Wykonawca może dokonać zmiany formy Zabezpieczenia należytego wykonania umowy na jedną lub kilka form, o których mowa w przepisach </w:t>
      </w:r>
      <w:proofErr w:type="spellStart"/>
      <w:r w:rsidRPr="009B57BD">
        <w:rPr>
          <w:rFonts w:ascii="Tahoma" w:eastAsia="SimSun" w:hAnsi="Tahoma" w:cs="Tahoma"/>
          <w:color w:val="000000"/>
          <w:kern w:val="2"/>
          <w:sz w:val="20"/>
          <w:szCs w:val="20"/>
          <w:lang w:eastAsia="hi-IN" w:bidi="hi-IN"/>
        </w:rPr>
        <w:t>Pzp</w:t>
      </w:r>
      <w:proofErr w:type="spellEnd"/>
      <w:r w:rsidRPr="009B57BD">
        <w:rPr>
          <w:rFonts w:ascii="Tahoma" w:eastAsia="SimSun" w:hAnsi="Tahoma" w:cs="Tahoma"/>
          <w:color w:val="000000"/>
          <w:kern w:val="2"/>
          <w:sz w:val="20"/>
          <w:szCs w:val="20"/>
          <w:lang w:eastAsia="hi-IN" w:bidi="hi-IN"/>
        </w:rPr>
        <w:t>, pod warunkiem, że zmiana formy Zabezpieczenia zostanie dokonana z zachowaniem ciągłości zabezpieczenia i bez zmniejszenia jego wysokości.</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8.Zabezpieczenie należytego wykonania umowy pozostaje w dyspozycji Zamawiającego i zachowuje swoją ważność na czas określony w Umowie. </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9. Jeżeli nie zajdzie powód do realizacji zabezpieczenia w całości lub w części, podlega ono zwrotowi Wykonawcy odpowiednio w całości lub w części w terminach, o których mowa w ust.5 a) i w ust. 5 b).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9347E9" w:rsidRDefault="009347E9" w:rsidP="009347E9">
      <w:pPr>
        <w:spacing w:after="0" w:line="240" w:lineRule="auto"/>
        <w:jc w:val="both"/>
        <w:rPr>
          <w:rFonts w:ascii="Tahoma" w:eastAsia="SimSun" w:hAnsi="Tahoma" w:cs="Tahoma"/>
          <w:color w:val="000000"/>
          <w:kern w:val="2"/>
          <w:sz w:val="20"/>
          <w:szCs w:val="20"/>
          <w:lang w:eastAsia="hi-IN" w:bidi="hi-IN"/>
        </w:rPr>
      </w:pPr>
    </w:p>
    <w:p w:rsidR="009D6201" w:rsidRPr="009B57BD" w:rsidRDefault="009D6201" w:rsidP="009347E9">
      <w:pPr>
        <w:spacing w:after="0" w:line="240" w:lineRule="auto"/>
        <w:jc w:val="both"/>
        <w:rPr>
          <w:rFonts w:ascii="Tahoma" w:eastAsia="SimSun" w:hAnsi="Tahoma" w:cs="Tahoma"/>
          <w:color w:val="000000"/>
          <w:kern w:val="2"/>
          <w:sz w:val="20"/>
          <w:szCs w:val="20"/>
          <w:lang w:eastAsia="hi-IN" w:bidi="hi-IN"/>
        </w:rPr>
      </w:pP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lastRenderedPageBreak/>
        <w:t>§ 17</w:t>
      </w:r>
    </w:p>
    <w:p w:rsidR="009347E9" w:rsidRPr="009B57BD" w:rsidRDefault="009347E9" w:rsidP="009347E9">
      <w:pPr>
        <w:tabs>
          <w:tab w:val="center" w:pos="4513"/>
        </w:tabs>
        <w:spacing w:after="0" w:line="240" w:lineRule="auto"/>
        <w:jc w:val="center"/>
        <w:rPr>
          <w:rFonts w:ascii="Tahoma" w:eastAsia="SimSun" w:hAnsi="Tahoma" w:cs="Tahoma"/>
          <w:color w:val="000000"/>
          <w:kern w:val="2"/>
          <w:sz w:val="20"/>
          <w:szCs w:val="20"/>
          <w:lang w:eastAsia="hi-IN" w:bidi="hi-IN"/>
        </w:rPr>
      </w:pPr>
      <w:r w:rsidRPr="009B57BD">
        <w:rPr>
          <w:rFonts w:ascii="Tahoma" w:eastAsia="SimSun" w:hAnsi="Tahoma" w:cs="Tahoma"/>
          <w:b/>
          <w:bCs/>
          <w:color w:val="000000"/>
          <w:spacing w:val="-3"/>
          <w:kern w:val="2"/>
          <w:sz w:val="20"/>
          <w:szCs w:val="20"/>
          <w:lang w:eastAsia="hi-IN" w:bidi="hi-IN"/>
        </w:rPr>
        <w:t>Gwarancja</w:t>
      </w:r>
    </w:p>
    <w:p w:rsidR="009347E9" w:rsidRPr="009B57BD" w:rsidRDefault="009347E9" w:rsidP="009347E9">
      <w:pPr>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kern w:val="2"/>
          <w:sz w:val="20"/>
          <w:szCs w:val="20"/>
          <w:lang w:eastAsia="hi-IN" w:bidi="hi-IN"/>
        </w:rPr>
        <w:t>1.Wykonawca udziela Zamawiającemu rękojmi na wykonany przedmiot umowy na okres (……</w:t>
      </w:r>
      <w:r w:rsidRPr="009B57BD">
        <w:rPr>
          <w:rFonts w:ascii="Tahoma" w:eastAsia="SimSun" w:hAnsi="Tahoma" w:cs="Tahoma"/>
          <w:i/>
          <w:color w:val="000000"/>
          <w:kern w:val="2"/>
          <w:sz w:val="20"/>
          <w:szCs w:val="20"/>
          <w:lang w:eastAsia="hi-IN" w:bidi="hi-IN"/>
        </w:rPr>
        <w:t>zgodnie z ofertą</w:t>
      </w:r>
      <w:r w:rsidRPr="009B57BD">
        <w:rPr>
          <w:rFonts w:ascii="Tahoma" w:eastAsia="SimSun" w:hAnsi="Tahoma" w:cs="Tahoma"/>
          <w:color w:val="000000"/>
          <w:kern w:val="2"/>
          <w:sz w:val="20"/>
          <w:szCs w:val="20"/>
          <w:lang w:eastAsia="hi-IN" w:bidi="hi-IN"/>
        </w:rPr>
        <w:t>)</w:t>
      </w:r>
      <w:r w:rsidRPr="009B57BD">
        <w:rPr>
          <w:rFonts w:ascii="Tahoma" w:eastAsia="SimSun" w:hAnsi="Tahoma" w:cs="Tahoma"/>
          <w:b/>
          <w:bCs/>
          <w:color w:val="000000"/>
          <w:kern w:val="2"/>
          <w:sz w:val="20"/>
          <w:szCs w:val="20"/>
          <w:lang w:eastAsia="hi-IN" w:bidi="hi-IN"/>
        </w:rPr>
        <w:t xml:space="preserve"> miesięcy</w:t>
      </w:r>
      <w:r w:rsidRPr="009B57BD">
        <w:rPr>
          <w:rFonts w:ascii="Tahoma" w:eastAsia="SimSun" w:hAnsi="Tahoma" w:cs="Tahoma"/>
          <w:color w:val="000000"/>
          <w:kern w:val="2"/>
          <w:sz w:val="20"/>
          <w:szCs w:val="20"/>
          <w:lang w:eastAsia="hi-IN" w:bidi="hi-IN"/>
        </w:rPr>
        <w:t xml:space="preserve"> od daty odbioru końcowego. </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2.Bieg terminu  gwarancji i rękojmi rozpoczyna się w dniu następnym licząc od daty odbioru końcowego lub potwierdzenia usunięcia wad stwierdzonych przy odbiorze końcowym przedmiotu umowy.</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2"/>
          <w:kern w:val="2"/>
          <w:sz w:val="20"/>
          <w:szCs w:val="20"/>
          <w:lang w:eastAsia="hi-IN" w:bidi="hi-IN"/>
        </w:rPr>
        <w:t>3.Zamawiający może dochodzić roszczeń z tytułu gwarancji i rękojmi także po terminie określonym w ust. 1, jeżeli reklamował wadę przed upływem tego terminu.</w:t>
      </w:r>
    </w:p>
    <w:p w:rsidR="009347E9" w:rsidRPr="009B57BD" w:rsidRDefault="009347E9" w:rsidP="009347E9">
      <w:pPr>
        <w:tabs>
          <w:tab w:val="left" w:pos="426"/>
          <w:tab w:val="left" w:pos="720"/>
          <w:tab w:val="left" w:leader="dot" w:pos="6804"/>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4.  Na identyczny okres jak rękojmi, wykonawca udziela gwarancji.</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spacing w:val="-3"/>
          <w:kern w:val="2"/>
          <w:sz w:val="20"/>
          <w:szCs w:val="20"/>
          <w:lang w:eastAsia="hi-IN" w:bidi="hi-IN"/>
        </w:rPr>
        <w:t xml:space="preserve">5. </w:t>
      </w:r>
      <w:r w:rsidRPr="009B57BD">
        <w:rPr>
          <w:rFonts w:ascii="Tahoma" w:eastAsia="SimSun" w:hAnsi="Tahoma" w:cs="Tahoma"/>
          <w:color w:val="000000"/>
          <w:kern w:val="2"/>
          <w:sz w:val="20"/>
          <w:szCs w:val="20"/>
          <w:lang w:eastAsia="hi-IN" w:bidi="hi-IN"/>
        </w:rPr>
        <w:t>Wykonawca zobowiązany będzie w okresie gwarancji do realizacji corocznych bezpłatnych przeglądów gwarancyjnych zapewniających bezusterkową eksploatację przedmiotu umowy.</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6. Na dostarczone i zamontowane urządzenia Wykonawca zapewni bezpłatny serwis gwarancyjny z miejscem wykonania naprawy u Zamawiającego, chyba że zostanie uzgodnione to w innej formie z Zamawiającym. </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7. Wykonawca zapewni w okresie gwarancyjnym czas reakcji serwisowej – maksymalnie 24 godziny od  otrzymania przez Wykonawcę pisemnego lub nadanego faksem zgłoszenia. </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8. W okresie gwarancyjnym koszty związane z naprawami, przeglądami serwisowymi, wymianą części w tym ewentualną wysyłką ponosić będzie Wykonawca.</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9. Zamawiający będzie zawiadamiał o stwierdzonych wadach i usterkach Przedmiotu Umowy w terminach nie dłuższych niż 30 dni od ich stwierdzenia. Uchybienie temu terminowi nie powoduje utraty uprawnień służących Zamawiającemu. Wykonawca zobowiązany będzie każdorazowo do usunięcia stwierdzonej wady lub usterki, jeżeli ujawnią się one w ciągu terminu określonego w ust. 1.</w:t>
      </w:r>
    </w:p>
    <w:p w:rsidR="009347E9" w:rsidRPr="009B57BD" w:rsidRDefault="009347E9" w:rsidP="009347E9">
      <w:pPr>
        <w:tabs>
          <w:tab w:val="left" w:pos="426"/>
          <w:tab w:val="left" w:leader="dot" w:pos="6804"/>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kern w:val="2"/>
          <w:sz w:val="20"/>
          <w:szCs w:val="20"/>
          <w:lang w:eastAsia="hi-IN" w:bidi="hi-IN"/>
        </w:rPr>
        <w:t>10. Gwarancja ulega przedłużeniu o czas, w którym na skutek wad Przedmiotu Umowy lub jego części nie można było z niego korzystać.</w:t>
      </w:r>
    </w:p>
    <w:p w:rsidR="009347E9" w:rsidRPr="009B57BD" w:rsidRDefault="009347E9" w:rsidP="009347E9">
      <w:pPr>
        <w:tabs>
          <w:tab w:val="left" w:pos="426"/>
          <w:tab w:val="left" w:leader="dot" w:pos="6804"/>
        </w:tabs>
        <w:spacing w:after="0" w:line="240" w:lineRule="auto"/>
        <w:jc w:val="both"/>
        <w:rPr>
          <w:rFonts w:ascii="Tahoma" w:eastAsia="SimSun" w:hAnsi="Tahoma" w:cs="Tahoma"/>
          <w:b/>
          <w:bCs/>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11. Utrata roszczeń z tytułu wad nie następuje pomimo upływu terminu gwarancji, jeżeli Wykonawca wadę podstępnie zataił.</w:t>
      </w: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p>
    <w:p w:rsidR="009347E9" w:rsidRPr="009B57BD" w:rsidRDefault="009347E9" w:rsidP="009347E9">
      <w:pPr>
        <w:tabs>
          <w:tab w:val="center" w:pos="4513"/>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18</w:t>
      </w:r>
    </w:p>
    <w:p w:rsidR="009347E9" w:rsidRPr="009B57BD" w:rsidRDefault="009347E9" w:rsidP="009347E9">
      <w:pPr>
        <w:tabs>
          <w:tab w:val="left" w:pos="426"/>
          <w:tab w:val="left" w:leader="dot" w:pos="4395"/>
          <w:tab w:val="left" w:leader="dot" w:pos="9072"/>
        </w:tabs>
        <w:spacing w:after="0" w:line="240" w:lineRule="auto"/>
        <w:jc w:val="center"/>
        <w:rPr>
          <w:rFonts w:ascii="Tahoma" w:eastAsia="SimSun" w:hAnsi="Tahoma" w:cs="Tahoma"/>
          <w:color w:val="000000"/>
          <w:spacing w:val="-2"/>
          <w:kern w:val="2"/>
          <w:sz w:val="20"/>
          <w:szCs w:val="20"/>
          <w:lang w:eastAsia="hi-IN" w:bidi="hi-IN"/>
        </w:rPr>
      </w:pPr>
      <w:r w:rsidRPr="009B57BD">
        <w:rPr>
          <w:rFonts w:ascii="Tahoma" w:eastAsia="SimSun" w:hAnsi="Tahoma" w:cs="Tahoma"/>
          <w:b/>
          <w:bCs/>
          <w:color w:val="000000"/>
          <w:spacing w:val="-3"/>
          <w:kern w:val="2"/>
          <w:sz w:val="20"/>
          <w:szCs w:val="20"/>
          <w:lang w:eastAsia="hi-IN" w:bidi="hi-IN"/>
        </w:rPr>
        <w:t>Odstąpienie od umowy</w:t>
      </w:r>
    </w:p>
    <w:p w:rsidR="009347E9" w:rsidRPr="009B57BD" w:rsidRDefault="009347E9" w:rsidP="009347E9">
      <w:pPr>
        <w:tabs>
          <w:tab w:val="left" w:pos="0"/>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1.Zamawiającemu przysługuje prawo do odstąpienia od umowy, jeżeli:</w:t>
      </w:r>
    </w:p>
    <w:p w:rsidR="009347E9" w:rsidRPr="009B57BD" w:rsidRDefault="009347E9" w:rsidP="009347E9">
      <w:pPr>
        <w:tabs>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1.1.Wykonawca nie rozpoczął robót zgodnie z przedstawieniem przez niego harmonogramem rzeczowym lub nie przystąpił do przejęcia terenu budowy,</w:t>
      </w:r>
    </w:p>
    <w:p w:rsidR="009347E9" w:rsidRPr="009B57BD" w:rsidRDefault="009347E9" w:rsidP="009347E9">
      <w:pPr>
        <w:tabs>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 xml:space="preserve">1.2.Wykonawca przerwał niezgodnie z harmonogramem,  realizację robót przerwa ta trwa dłużej niż </w:t>
      </w:r>
      <w:r w:rsidRPr="009B57BD">
        <w:rPr>
          <w:rFonts w:ascii="Tahoma" w:eastAsia="SimSun" w:hAnsi="Tahoma" w:cs="Tahoma"/>
          <w:b/>
          <w:bCs/>
          <w:color w:val="000000"/>
          <w:spacing w:val="-2"/>
          <w:kern w:val="2"/>
          <w:sz w:val="20"/>
          <w:szCs w:val="20"/>
          <w:lang w:eastAsia="hi-IN" w:bidi="hi-IN"/>
        </w:rPr>
        <w:t xml:space="preserve">14 </w:t>
      </w:r>
      <w:r w:rsidRPr="009B57BD">
        <w:rPr>
          <w:rFonts w:ascii="Tahoma" w:eastAsia="SimSun" w:hAnsi="Tahoma" w:cs="Tahoma"/>
          <w:color w:val="000000"/>
          <w:spacing w:val="-2"/>
          <w:kern w:val="2"/>
          <w:sz w:val="20"/>
          <w:szCs w:val="20"/>
          <w:lang w:eastAsia="hi-IN" w:bidi="hi-IN"/>
        </w:rPr>
        <w:t>dni,</w:t>
      </w:r>
    </w:p>
    <w:p w:rsidR="009347E9" w:rsidRPr="009B57BD" w:rsidRDefault="009347E9" w:rsidP="009347E9">
      <w:pPr>
        <w:tabs>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1.3.Wystąpi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rsidR="009347E9" w:rsidRPr="009B57BD" w:rsidRDefault="009347E9" w:rsidP="009347E9">
      <w:pPr>
        <w:tabs>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1.4.Wykonawca realizuje roboty przewidziane niniejszą umową w sposób niezgodny z dokumentacją projektową,</w:t>
      </w:r>
    </w:p>
    <w:p w:rsidR="009347E9" w:rsidRPr="009B57BD" w:rsidRDefault="009347E9" w:rsidP="009347E9">
      <w:pPr>
        <w:tabs>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1.5.Zostanie ogłoszona upadłość lub rozwiązanie przedsiębiorstwa Wykonawcy, a w toku postępowania zostanie orzeczona likwidacja przedsiębiorstwa Wykonawcy</w:t>
      </w:r>
    </w:p>
    <w:p w:rsidR="009347E9" w:rsidRPr="009B57BD" w:rsidRDefault="009347E9" w:rsidP="009347E9">
      <w:pPr>
        <w:tabs>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1.6.Zostanie wydany nakaz zajęcia majątku wykonawcy w zakresie uniemożliwiającym Wykonawcy wykonanie umowy,</w:t>
      </w:r>
    </w:p>
    <w:p w:rsidR="009347E9" w:rsidRPr="009B57BD" w:rsidRDefault="009347E9" w:rsidP="009347E9">
      <w:pPr>
        <w:tabs>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1.7.Wykonawca narusza postanowienia niniejszej umowy, w szczególności postanowienia § 3 ustęp 2-6, § 6 ustęp 3.4, 3.5 i 7, § 8 ustęp 2, § 12 ustęp 2, § 13 ustęp 2, 3 i 4, § 14 ustęp 1.2 lit b), ustęp 2, § 15 ustęp 8, § 18, § 19, § 22,</w:t>
      </w:r>
    </w:p>
    <w:p w:rsidR="009347E9" w:rsidRPr="009B57BD" w:rsidRDefault="009347E9" w:rsidP="009347E9">
      <w:pPr>
        <w:tabs>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1.8.w wypadku wskazanym w art. 635 ustawy kodeks cywilny.</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2.Odstąpienie od umowy powinno nastąpić w formie pisemnej w terminie miesiąca od daty powzięcia wiadomości o zaistnieniu okoliczności określonych w ust. 1 i musi zawierać uzasadnienie.</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3.W przypadku odstąpienia od umowy Wykonawcę oraz Zamawiającego obciążają następujące obowiązki szczegółowe:</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3.1.Wykonawca zabezpieczy przerwane roboty w zakresie obustronnie uzgodnionym na koszt strony, z której to winy nastąpiło odstąpienie od umowy lub przerwanie robót,</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3.2.Wykonawca sporządzi wykaz tych materiałów, które nie mogą być wykorzystane przez Wykonawcę do realizacji innych robót nie objętych niniejszą umową, jeżeli odstąpienie od umowy nastąpiło z przyczyn niezależnych od niego,</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lastRenderedPageBreak/>
        <w:t xml:space="preserve">3.3.Wykonawca zgłosi do dokonania przez Zamawiającego odbioru robót przerwanych oraz robót zabezpieczających, jeżeli odstąpienie od umowy, nastąpiło z przyczyn, za które Wykonawca nie odpowiada w terminie </w:t>
      </w:r>
      <w:r w:rsidRPr="009B57BD">
        <w:rPr>
          <w:rFonts w:ascii="Tahoma" w:eastAsia="SimSun" w:hAnsi="Tahoma" w:cs="Tahoma"/>
          <w:b/>
          <w:bCs/>
          <w:color w:val="000000"/>
          <w:spacing w:val="-2"/>
          <w:kern w:val="2"/>
          <w:sz w:val="20"/>
          <w:szCs w:val="20"/>
          <w:lang w:eastAsia="hi-IN" w:bidi="hi-IN"/>
        </w:rPr>
        <w:t>7</w:t>
      </w:r>
      <w:r w:rsidRPr="009B57BD">
        <w:rPr>
          <w:rFonts w:ascii="Tahoma" w:eastAsia="SimSun" w:hAnsi="Tahoma" w:cs="Tahoma"/>
          <w:color w:val="000000"/>
          <w:spacing w:val="-2"/>
          <w:kern w:val="2"/>
          <w:sz w:val="20"/>
          <w:szCs w:val="20"/>
          <w:lang w:eastAsia="hi-IN" w:bidi="hi-IN"/>
        </w:rPr>
        <w:t xml:space="preserve"> dni od daty zgłoszenia, o którym mowa w ust. 1 pkt 1.3.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 xml:space="preserve">3.4.Wykonawca niezwłocznie, nie później jednak niż w terminie </w:t>
      </w:r>
      <w:r w:rsidRPr="009B57BD">
        <w:rPr>
          <w:rFonts w:ascii="Tahoma" w:eastAsia="SimSun" w:hAnsi="Tahoma" w:cs="Tahoma"/>
          <w:b/>
          <w:bCs/>
          <w:color w:val="000000"/>
          <w:spacing w:val="-2"/>
          <w:kern w:val="2"/>
          <w:sz w:val="20"/>
          <w:szCs w:val="20"/>
          <w:lang w:eastAsia="hi-IN" w:bidi="hi-IN"/>
        </w:rPr>
        <w:t>14</w:t>
      </w:r>
      <w:r w:rsidRPr="009B57BD">
        <w:rPr>
          <w:rFonts w:ascii="Tahoma" w:eastAsia="SimSun" w:hAnsi="Tahoma" w:cs="Tahoma"/>
          <w:color w:val="000000"/>
          <w:spacing w:val="-2"/>
          <w:kern w:val="2"/>
          <w:sz w:val="20"/>
          <w:szCs w:val="20"/>
          <w:lang w:eastAsia="hi-IN" w:bidi="hi-IN"/>
        </w:rPr>
        <w:t xml:space="preserve"> dni, usunie z terenu budowy urządzenia zaplecza przez niego dostarczone.</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4.Zamawiający w razie odstąpienia od umowy z przyczyn, za które Wykonawca nie odpowiada, obowiązany jest do:</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4.1.dokonania odbioru robót przerwanych oraz do zapłaty wynagrodzenia za roboty, które zostały wykonane do dnia odstąpienia,</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4.2.przejęcia od Wykonawcy terenu budowy pod swój dozór.</w:t>
      </w:r>
    </w:p>
    <w:p w:rsidR="009347E9" w:rsidRPr="009B57BD" w:rsidRDefault="009347E9" w:rsidP="009347E9">
      <w:pPr>
        <w:tabs>
          <w:tab w:val="left" w:pos="426"/>
          <w:tab w:val="left" w:leader="dot" w:pos="4395"/>
          <w:tab w:val="left" w:leader="dot" w:pos="9072"/>
        </w:tabs>
        <w:spacing w:after="0" w:line="240" w:lineRule="auto"/>
        <w:jc w:val="both"/>
        <w:rPr>
          <w:rFonts w:ascii="Tahoma" w:eastAsia="SimSun" w:hAnsi="Tahoma" w:cs="Tahoma"/>
          <w:color w:val="000000"/>
          <w:spacing w:val="-2"/>
          <w:kern w:val="2"/>
          <w:sz w:val="20"/>
          <w:szCs w:val="20"/>
          <w:lang w:eastAsia="hi-IN" w:bidi="hi-IN"/>
        </w:rPr>
      </w:pPr>
    </w:p>
    <w:p w:rsidR="009347E9" w:rsidRPr="009B57BD" w:rsidRDefault="009347E9" w:rsidP="009347E9">
      <w:pPr>
        <w:tabs>
          <w:tab w:val="left" w:pos="-720"/>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§19</w:t>
      </w:r>
    </w:p>
    <w:p w:rsidR="009347E9" w:rsidRPr="009B57BD" w:rsidRDefault="009347E9" w:rsidP="009347E9">
      <w:pPr>
        <w:tabs>
          <w:tab w:val="left" w:pos="-720"/>
        </w:tabs>
        <w:spacing w:after="0" w:line="240" w:lineRule="auto"/>
        <w:jc w:val="center"/>
        <w:rPr>
          <w:rFonts w:ascii="Tahoma" w:eastAsia="SimSun" w:hAnsi="Tahoma" w:cs="Tahoma"/>
          <w:color w:val="000000"/>
          <w:spacing w:val="-2"/>
          <w:kern w:val="2"/>
          <w:sz w:val="20"/>
          <w:szCs w:val="20"/>
          <w:lang w:eastAsia="hi-IN" w:bidi="hi-IN"/>
        </w:rPr>
      </w:pPr>
      <w:r w:rsidRPr="009B57BD">
        <w:rPr>
          <w:rFonts w:ascii="Tahoma" w:eastAsia="SimSun" w:hAnsi="Tahoma" w:cs="Tahoma"/>
          <w:b/>
          <w:bCs/>
          <w:color w:val="000000"/>
          <w:spacing w:val="-3"/>
          <w:kern w:val="2"/>
          <w:sz w:val="20"/>
          <w:szCs w:val="20"/>
          <w:lang w:eastAsia="hi-IN" w:bidi="hi-IN"/>
        </w:rPr>
        <w:t>Umowa ubezpieczenia</w:t>
      </w:r>
    </w:p>
    <w:p w:rsidR="009347E9" w:rsidRPr="009B57BD" w:rsidRDefault="009347E9" w:rsidP="009347E9">
      <w:pPr>
        <w:tabs>
          <w:tab w:val="left" w:pos="0"/>
          <w:tab w:val="left" w:leader="dot" w:pos="4395"/>
          <w:tab w:val="left" w:leader="dot" w:pos="9072"/>
        </w:tabs>
        <w:spacing w:before="120" w:after="0" w:line="240" w:lineRule="auto"/>
        <w:jc w:val="both"/>
        <w:rPr>
          <w:rFonts w:ascii="Tahoma" w:eastAsia="SimSun" w:hAnsi="Tahoma" w:cs="Tahoma"/>
          <w:color w:val="000000"/>
          <w:spacing w:val="-2"/>
          <w:kern w:val="2"/>
          <w:sz w:val="20"/>
          <w:szCs w:val="20"/>
          <w:lang w:eastAsia="hi-IN" w:bidi="hi-IN"/>
        </w:rPr>
      </w:pPr>
      <w:r w:rsidRPr="009B57BD">
        <w:rPr>
          <w:rFonts w:ascii="Tahoma" w:eastAsia="SimSun" w:hAnsi="Tahoma" w:cs="Tahoma"/>
          <w:color w:val="000000"/>
          <w:spacing w:val="-2"/>
          <w:kern w:val="2"/>
          <w:sz w:val="20"/>
          <w:szCs w:val="20"/>
          <w:lang w:eastAsia="hi-IN" w:bidi="hi-IN"/>
        </w:rPr>
        <w:t xml:space="preserve">1.Wykonawca zobowiązuje się do zawarcia na własny koszt odpowiednich umów ubezpieczenia </w:t>
      </w:r>
      <w:r w:rsidRPr="009B57BD">
        <w:rPr>
          <w:rFonts w:ascii="Tahoma" w:eastAsia="SimSun" w:hAnsi="Tahoma" w:cs="Tahoma"/>
          <w:color w:val="000000"/>
          <w:spacing w:val="-2"/>
          <w:kern w:val="2"/>
          <w:sz w:val="20"/>
          <w:szCs w:val="20"/>
          <w:lang w:eastAsia="hi-IN" w:bidi="hi-IN"/>
        </w:rPr>
        <w:br/>
        <w:t xml:space="preserve">z tytułu szkód, które mogą zaistnieć w związku z zdarzeniami losowymi, a w szczególności </w:t>
      </w:r>
      <w:r w:rsidRPr="009B57BD">
        <w:rPr>
          <w:rFonts w:ascii="Tahoma" w:eastAsia="SimSun" w:hAnsi="Tahoma" w:cs="Tahoma"/>
          <w:color w:val="000000"/>
          <w:spacing w:val="-2"/>
          <w:kern w:val="2"/>
          <w:sz w:val="20"/>
          <w:szCs w:val="20"/>
          <w:lang w:eastAsia="hi-IN" w:bidi="hi-IN"/>
        </w:rPr>
        <w:br/>
        <w:t xml:space="preserve">od odpowiedzialności cywilnej na czas realizacji robót objętych umową. Ponadto wykonawca </w:t>
      </w:r>
      <w:r w:rsidRPr="009B57BD">
        <w:rPr>
          <w:rFonts w:ascii="Tahoma" w:eastAsia="SimSun" w:hAnsi="Tahoma" w:cs="Tahoma"/>
          <w:color w:val="000000"/>
          <w:spacing w:val="-2"/>
          <w:kern w:val="2"/>
          <w:sz w:val="20"/>
          <w:szCs w:val="20"/>
          <w:lang w:eastAsia="hi-IN" w:bidi="hi-IN"/>
        </w:rPr>
        <w:br/>
        <w:t xml:space="preserve">zobowiązuje się do zawarcia na własny koszt odpowiednich umów ubezpieczenia </w:t>
      </w:r>
      <w:r w:rsidRPr="009B57BD">
        <w:rPr>
          <w:rFonts w:ascii="Tahoma" w:eastAsia="SimSun" w:hAnsi="Tahoma" w:cs="Tahoma"/>
          <w:color w:val="000000"/>
          <w:spacing w:val="-2"/>
          <w:kern w:val="2"/>
          <w:sz w:val="20"/>
          <w:szCs w:val="20"/>
          <w:lang w:eastAsia="hi-IN" w:bidi="hi-IN"/>
        </w:rPr>
        <w:br/>
        <w:t xml:space="preserve">od odpowiedzialności cywilnej za wszelkie szkody materialne i na osobach oraz następstwa </w:t>
      </w:r>
      <w:r w:rsidRPr="009B57BD">
        <w:rPr>
          <w:rFonts w:ascii="Tahoma" w:eastAsia="SimSun" w:hAnsi="Tahoma" w:cs="Tahoma"/>
          <w:color w:val="000000"/>
          <w:spacing w:val="-2"/>
          <w:kern w:val="2"/>
          <w:sz w:val="20"/>
          <w:szCs w:val="20"/>
          <w:lang w:eastAsia="hi-IN" w:bidi="hi-IN"/>
        </w:rPr>
        <w:br/>
        <w:t xml:space="preserve">nieszczęśliwych wypadków dotyczące osób trzecich, a powstałe w związku z wadami </w:t>
      </w:r>
      <w:r w:rsidRPr="009B57BD">
        <w:rPr>
          <w:rFonts w:ascii="Tahoma" w:eastAsia="SimSun" w:hAnsi="Tahoma" w:cs="Tahoma"/>
          <w:color w:val="000000"/>
          <w:spacing w:val="-2"/>
          <w:kern w:val="2"/>
          <w:sz w:val="20"/>
          <w:szCs w:val="20"/>
          <w:lang w:eastAsia="hi-IN" w:bidi="hi-IN"/>
        </w:rPr>
        <w:br/>
        <w:t>wykonawczymi wykonanych robót na cały okres rękojmi i gwarancji.</w:t>
      </w:r>
    </w:p>
    <w:p w:rsidR="009347E9" w:rsidRPr="009B57BD" w:rsidRDefault="009347E9" w:rsidP="009347E9">
      <w:pPr>
        <w:spacing w:after="0" w:line="240" w:lineRule="auto"/>
        <w:ind w:left="426" w:hanging="426"/>
        <w:jc w:val="both"/>
        <w:rPr>
          <w:rFonts w:ascii="Tahoma" w:eastAsia="SimSun" w:hAnsi="Tahoma" w:cs="Tahoma"/>
          <w:color w:val="000000"/>
          <w:kern w:val="2"/>
          <w:sz w:val="20"/>
          <w:szCs w:val="20"/>
          <w:lang w:eastAsia="hi-IN" w:bidi="hi-IN"/>
        </w:rPr>
      </w:pPr>
      <w:r w:rsidRPr="009B57BD">
        <w:rPr>
          <w:rFonts w:ascii="Tahoma" w:eastAsia="SimSun" w:hAnsi="Tahoma" w:cs="Tahoma"/>
          <w:color w:val="000000"/>
          <w:spacing w:val="-2"/>
          <w:kern w:val="2"/>
          <w:sz w:val="20"/>
          <w:szCs w:val="20"/>
          <w:lang w:eastAsia="hi-IN" w:bidi="hi-IN"/>
        </w:rPr>
        <w:t>2.Ubezpieczeniu podlegają w szczególności:</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odpowiedzialność cywilna za szkody oraz następstwa nieszczęśliwych wypadków dotyczące pracowników </w:t>
      </w:r>
      <w:r w:rsidRPr="009B57BD">
        <w:rPr>
          <w:rFonts w:ascii="Tahoma" w:eastAsia="SimSun" w:hAnsi="Tahoma" w:cs="Tahoma"/>
          <w:color w:val="000000"/>
          <w:kern w:val="2"/>
          <w:sz w:val="20"/>
          <w:szCs w:val="20"/>
          <w:lang w:eastAsia="hi-IN" w:bidi="hi-IN"/>
        </w:rPr>
        <w:br/>
        <w:t xml:space="preserve">i osób trzecich, a powstałe w związku z wykonanymi usługami, w tym także ruchem pojazdów mechanicznych. </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3.Strony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osoby trzecie.</w:t>
      </w:r>
    </w:p>
    <w:p w:rsidR="009347E9" w:rsidRPr="009B57BD" w:rsidRDefault="009347E9" w:rsidP="009347E9">
      <w:pPr>
        <w:spacing w:after="0" w:line="240" w:lineRule="auto"/>
        <w:ind w:right="-83"/>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4.Wykonawca jest odpowiedzialny za bezpieczeństwo wszelkich działań na terenie budowy w tym działań podwykonawcy ponosi za nie odpowiedzialność odszkodowawczą. </w:t>
      </w:r>
    </w:p>
    <w:p w:rsidR="009347E9" w:rsidRPr="009B57BD" w:rsidRDefault="009347E9" w:rsidP="009347E9">
      <w:pPr>
        <w:spacing w:after="0" w:line="240" w:lineRule="auto"/>
        <w:ind w:right="-83"/>
        <w:jc w:val="both"/>
        <w:rPr>
          <w:rFonts w:ascii="Tahoma" w:eastAsia="SimSun" w:hAnsi="Tahoma" w:cs="Tahoma"/>
          <w:b/>
          <w:bCs/>
          <w:color w:val="000000"/>
          <w:spacing w:val="-3"/>
          <w:kern w:val="2"/>
          <w:sz w:val="20"/>
          <w:szCs w:val="20"/>
          <w:lang w:eastAsia="hi-IN" w:bidi="hi-IN"/>
        </w:rPr>
      </w:pPr>
    </w:p>
    <w:p w:rsidR="009347E9" w:rsidRPr="009B57BD" w:rsidRDefault="009347E9" w:rsidP="009347E9">
      <w:pPr>
        <w:tabs>
          <w:tab w:val="left" w:pos="-720"/>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20</w:t>
      </w:r>
    </w:p>
    <w:p w:rsidR="009347E9" w:rsidRPr="009B57BD" w:rsidRDefault="009347E9" w:rsidP="009347E9">
      <w:pPr>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Warunki aneksowania umowy</w:t>
      </w:r>
    </w:p>
    <w:p w:rsidR="009347E9" w:rsidRPr="009B57BD" w:rsidRDefault="009347E9" w:rsidP="009347E9">
      <w:pPr>
        <w:spacing w:after="0" w:line="240" w:lineRule="auto"/>
        <w:jc w:val="both"/>
        <w:rPr>
          <w:rFonts w:ascii="Tahoma" w:eastAsia="SimSun" w:hAnsi="Tahoma" w:cs="Tahoma"/>
          <w:color w:val="000000"/>
          <w:kern w:val="2"/>
          <w:sz w:val="20"/>
          <w:szCs w:val="20"/>
          <w:lang w:eastAsia="hi-IN" w:bidi="hi-IN"/>
        </w:rPr>
      </w:pPr>
      <w:r w:rsidRPr="009B57BD">
        <w:rPr>
          <w:rFonts w:ascii="Tahoma" w:eastAsia="SimSun" w:hAnsi="Tahoma" w:cs="Tahoma"/>
          <w:color w:val="000000"/>
          <w:kern w:val="2"/>
          <w:sz w:val="20"/>
          <w:szCs w:val="20"/>
          <w:lang w:eastAsia="hi-IN" w:bidi="hi-IN"/>
        </w:rPr>
        <w:t xml:space="preserve">1.Zamawiający zgodnie z art. 144 ustawy PZP przewiduje możliwość dokonania zmian </w:t>
      </w:r>
      <w:r w:rsidRPr="009B57BD">
        <w:rPr>
          <w:rFonts w:ascii="Tahoma" w:eastAsia="SimSun" w:hAnsi="Tahoma" w:cs="Tahoma"/>
          <w:color w:val="000000"/>
          <w:kern w:val="2"/>
          <w:sz w:val="20"/>
          <w:szCs w:val="20"/>
          <w:lang w:eastAsia="hi-IN" w:bidi="hi-IN"/>
        </w:rPr>
        <w:br/>
        <w:t xml:space="preserve">postanowień zawartej umowy w stosunku do treści oferty, na podstawie której dokonano </w:t>
      </w:r>
      <w:r w:rsidRPr="009B57BD">
        <w:rPr>
          <w:rFonts w:ascii="Tahoma" w:eastAsia="SimSun" w:hAnsi="Tahoma" w:cs="Tahoma"/>
          <w:color w:val="000000"/>
          <w:kern w:val="2"/>
          <w:sz w:val="20"/>
          <w:szCs w:val="20"/>
          <w:lang w:eastAsia="hi-IN" w:bidi="hi-IN"/>
        </w:rPr>
        <w:br/>
        <w:t>wyboru wykonawcy, w przypadku wystąpienia co najmniej jednej z okoliczności wymienionych poniżej, z uwzględnieniem podawanych warunków ich wprowadzenia:</w:t>
      </w:r>
    </w:p>
    <w:p w:rsidR="009347E9" w:rsidRPr="009B57BD" w:rsidRDefault="009347E9" w:rsidP="009347E9">
      <w:pPr>
        <w:tabs>
          <w:tab w:val="left" w:pos="284"/>
          <w:tab w:val="left" w:pos="360"/>
        </w:tabs>
        <w:spacing w:after="0" w:line="240" w:lineRule="auto"/>
        <w:ind w:left="540" w:hanging="540"/>
        <w:jc w:val="both"/>
        <w:rPr>
          <w:rFonts w:ascii="Tahoma" w:hAnsi="Tahoma" w:cs="Tahoma"/>
          <w:color w:val="000000"/>
          <w:sz w:val="20"/>
          <w:szCs w:val="20"/>
        </w:rPr>
      </w:pPr>
    </w:p>
    <w:p w:rsidR="009347E9" w:rsidRPr="009B57BD" w:rsidRDefault="009347E9" w:rsidP="009347E9">
      <w:pPr>
        <w:tabs>
          <w:tab w:val="left" w:pos="284"/>
          <w:tab w:val="left" w:pos="360"/>
        </w:tabs>
        <w:spacing w:after="0" w:line="240" w:lineRule="auto"/>
        <w:ind w:left="540" w:hanging="540"/>
        <w:jc w:val="both"/>
        <w:rPr>
          <w:rFonts w:ascii="Tahoma" w:hAnsi="Tahoma" w:cs="Tahoma"/>
          <w:color w:val="000000"/>
          <w:sz w:val="20"/>
          <w:szCs w:val="20"/>
          <w:lang w:eastAsia="ar-SA"/>
        </w:rPr>
      </w:pPr>
      <w:r w:rsidRPr="009B57BD">
        <w:rPr>
          <w:rFonts w:ascii="Tahoma" w:hAnsi="Tahoma" w:cs="Tahoma"/>
          <w:color w:val="000000"/>
          <w:sz w:val="20"/>
          <w:szCs w:val="20"/>
          <w:lang w:eastAsia="ar-SA"/>
        </w:rPr>
        <w:t>2. ZMIANY OGÓLNE</w:t>
      </w:r>
    </w:p>
    <w:p w:rsidR="009347E9" w:rsidRPr="009B57BD" w:rsidRDefault="009347E9" w:rsidP="009347E9">
      <w:pPr>
        <w:tabs>
          <w:tab w:val="left" w:pos="360"/>
        </w:tabs>
        <w:spacing w:after="0" w:line="240" w:lineRule="auto"/>
        <w:jc w:val="both"/>
        <w:rPr>
          <w:rFonts w:ascii="Tahoma" w:hAnsi="Tahoma" w:cs="Tahoma"/>
          <w:color w:val="000000"/>
          <w:sz w:val="20"/>
          <w:szCs w:val="20"/>
          <w:lang w:eastAsia="ar-SA"/>
        </w:rPr>
      </w:pPr>
      <w:r w:rsidRPr="009B57BD">
        <w:rPr>
          <w:rFonts w:ascii="Tahoma" w:hAnsi="Tahoma" w:cs="Tahoma"/>
          <w:color w:val="000000"/>
          <w:sz w:val="20"/>
          <w:szCs w:val="20"/>
          <w:lang w:eastAsia="ar-SA"/>
        </w:rPr>
        <w:t>2.1. Możliwa jest:</w:t>
      </w:r>
    </w:p>
    <w:p w:rsidR="009347E9" w:rsidRPr="009B57BD" w:rsidRDefault="009347E9" w:rsidP="009347E9">
      <w:pPr>
        <w:widowControl/>
        <w:numPr>
          <w:ilvl w:val="1"/>
          <w:numId w:val="26"/>
        </w:numPr>
        <w:tabs>
          <w:tab w:val="left" w:pos="851"/>
        </w:tabs>
        <w:spacing w:after="0" w:line="240" w:lineRule="auto"/>
        <w:ind w:hanging="873"/>
        <w:jc w:val="both"/>
        <w:textAlignment w:val="auto"/>
        <w:rPr>
          <w:rFonts w:ascii="Tahoma" w:hAnsi="Tahoma" w:cs="Tahoma"/>
          <w:color w:val="000000"/>
          <w:sz w:val="20"/>
          <w:szCs w:val="20"/>
          <w:lang w:eastAsia="ar-SA"/>
        </w:rPr>
      </w:pPr>
      <w:r w:rsidRPr="009B57BD">
        <w:rPr>
          <w:rFonts w:ascii="Tahoma" w:hAnsi="Tahoma" w:cs="Tahoma"/>
          <w:color w:val="000000"/>
          <w:sz w:val="20"/>
          <w:szCs w:val="20"/>
          <w:lang w:eastAsia="ar-SA"/>
        </w:rPr>
        <w:t>zmiana adresu/nazwy firmy/siedziby Zamawiającego/Wykonawcy/Podwykonawcy,</w:t>
      </w:r>
    </w:p>
    <w:p w:rsidR="009347E9" w:rsidRPr="009B57BD" w:rsidRDefault="009347E9" w:rsidP="009347E9">
      <w:pPr>
        <w:widowControl/>
        <w:numPr>
          <w:ilvl w:val="1"/>
          <w:numId w:val="26"/>
        </w:numPr>
        <w:tabs>
          <w:tab w:val="left" w:pos="851"/>
        </w:tabs>
        <w:spacing w:after="0" w:line="240" w:lineRule="auto"/>
        <w:ind w:left="851" w:hanging="284"/>
        <w:jc w:val="both"/>
        <w:textAlignment w:val="auto"/>
        <w:rPr>
          <w:rFonts w:ascii="Tahoma" w:hAnsi="Tahoma" w:cs="Tahoma"/>
          <w:color w:val="000000"/>
          <w:sz w:val="20"/>
          <w:szCs w:val="20"/>
          <w:lang w:eastAsia="ar-SA"/>
        </w:rPr>
      </w:pPr>
      <w:r w:rsidRPr="009B57BD">
        <w:rPr>
          <w:rFonts w:ascii="Tahoma" w:hAnsi="Tahoma" w:cs="Tahoma"/>
          <w:color w:val="000000"/>
          <w:sz w:val="20"/>
          <w:szCs w:val="20"/>
          <w:lang w:eastAsia="ar-SA"/>
        </w:rPr>
        <w:t>zmiana osób występujących po stronie Zamawiającego/ Wykonawcy,</w:t>
      </w:r>
    </w:p>
    <w:p w:rsidR="009347E9" w:rsidRPr="009B57BD" w:rsidRDefault="009347E9" w:rsidP="009347E9">
      <w:pPr>
        <w:spacing w:after="0" w:line="240" w:lineRule="auto"/>
        <w:ind w:left="720"/>
        <w:jc w:val="both"/>
        <w:rPr>
          <w:rFonts w:ascii="Tahoma" w:eastAsia="SimSun" w:hAnsi="Tahoma" w:cs="Tahoma"/>
          <w:kern w:val="2"/>
          <w:sz w:val="20"/>
          <w:szCs w:val="20"/>
          <w:lang w:eastAsia="hi-IN" w:bidi="hi-IN"/>
        </w:rPr>
      </w:pPr>
      <w:r w:rsidRPr="009B57BD">
        <w:rPr>
          <w:rFonts w:ascii="Tahoma" w:eastAsia="SimSun" w:hAnsi="Tahoma" w:cs="Tahoma"/>
          <w:kern w:val="2"/>
          <w:sz w:val="20"/>
          <w:szCs w:val="20"/>
          <w:lang w:eastAsia="hi-IN" w:bidi="hi-IN"/>
        </w:rPr>
        <w:t xml:space="preserve"> 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rsidR="009347E9" w:rsidRPr="009B57BD" w:rsidRDefault="009347E9" w:rsidP="009347E9">
      <w:pPr>
        <w:widowControl/>
        <w:numPr>
          <w:ilvl w:val="1"/>
          <w:numId w:val="26"/>
        </w:numPr>
        <w:tabs>
          <w:tab w:val="left" w:pos="851"/>
        </w:tabs>
        <w:spacing w:after="0" w:line="240" w:lineRule="auto"/>
        <w:ind w:left="851" w:hanging="284"/>
        <w:jc w:val="both"/>
        <w:textAlignment w:val="auto"/>
        <w:rPr>
          <w:rFonts w:ascii="Tahoma" w:hAnsi="Tahoma" w:cs="Tahoma"/>
          <w:color w:val="000000"/>
          <w:sz w:val="20"/>
          <w:szCs w:val="20"/>
          <w:lang w:eastAsia="ar-SA"/>
        </w:rPr>
      </w:pPr>
      <w:r w:rsidRPr="009B57BD">
        <w:rPr>
          <w:rFonts w:ascii="Tahoma" w:hAnsi="Tahoma" w:cs="Tahoma"/>
          <w:color w:val="000000"/>
          <w:sz w:val="20"/>
          <w:szCs w:val="20"/>
          <w:lang w:eastAsia="ar-SA"/>
        </w:rPr>
        <w:t xml:space="preserve">   zmiana numeru rachunku Wykonawcy,</w:t>
      </w:r>
    </w:p>
    <w:p w:rsidR="009347E9" w:rsidRPr="009B57BD" w:rsidRDefault="009347E9" w:rsidP="009347E9">
      <w:pPr>
        <w:widowControl/>
        <w:numPr>
          <w:ilvl w:val="1"/>
          <w:numId w:val="26"/>
        </w:numPr>
        <w:tabs>
          <w:tab w:val="left" w:pos="851"/>
        </w:tabs>
        <w:spacing w:after="0" w:line="240" w:lineRule="auto"/>
        <w:ind w:left="1134" w:hanging="567"/>
        <w:jc w:val="both"/>
        <w:textAlignment w:val="auto"/>
        <w:rPr>
          <w:rFonts w:ascii="Tahoma" w:hAnsi="Tahoma" w:cs="Tahoma"/>
          <w:color w:val="000000"/>
          <w:sz w:val="20"/>
          <w:szCs w:val="20"/>
          <w:lang w:eastAsia="ar-SA"/>
        </w:rPr>
      </w:pPr>
      <w:r w:rsidRPr="009B57BD">
        <w:rPr>
          <w:rFonts w:ascii="Tahoma" w:hAnsi="Tahoma" w:cs="Tahoma"/>
          <w:color w:val="000000"/>
          <w:sz w:val="20"/>
          <w:szCs w:val="20"/>
          <w:lang w:eastAsia="ar-SA"/>
        </w:rPr>
        <w:t>zmiana będąca skutkiem poprawy oczywistej omyłki.</w:t>
      </w:r>
    </w:p>
    <w:p w:rsidR="009347E9" w:rsidRPr="009B57BD" w:rsidRDefault="009347E9" w:rsidP="009347E9">
      <w:pPr>
        <w:tabs>
          <w:tab w:val="left" w:pos="851"/>
        </w:tabs>
        <w:spacing w:after="0" w:line="240" w:lineRule="auto"/>
        <w:ind w:left="1134"/>
        <w:jc w:val="both"/>
        <w:rPr>
          <w:rFonts w:ascii="Tahoma" w:hAnsi="Tahoma" w:cs="Tahoma"/>
          <w:color w:val="000000"/>
          <w:sz w:val="20"/>
          <w:szCs w:val="20"/>
          <w:lang w:eastAsia="ar-SA"/>
        </w:rPr>
      </w:pPr>
    </w:p>
    <w:p w:rsidR="009347E9" w:rsidRPr="009B57BD" w:rsidRDefault="009347E9" w:rsidP="009347E9">
      <w:pPr>
        <w:spacing w:after="0" w:line="240" w:lineRule="auto"/>
        <w:ind w:left="567" w:hanging="27"/>
        <w:jc w:val="both"/>
        <w:rPr>
          <w:rFonts w:ascii="Tahoma" w:hAnsi="Tahoma" w:cs="Tahoma"/>
          <w:color w:val="000000"/>
          <w:sz w:val="20"/>
          <w:szCs w:val="20"/>
          <w:lang w:eastAsia="ar-SA"/>
        </w:rPr>
      </w:pPr>
      <w:r w:rsidRPr="009B57BD">
        <w:rPr>
          <w:rFonts w:ascii="Tahoma" w:hAnsi="Tahoma" w:cs="Tahoma"/>
          <w:color w:val="000000"/>
          <w:sz w:val="20"/>
          <w:szCs w:val="20"/>
          <w:lang w:eastAsia="ar-SA"/>
        </w:rPr>
        <w:t xml:space="preserve">2.2. Zmiana podwykonawcy - na pisemny wniosek Wykonawcy, dopuszcza się zmianę podwykonawcy, </w:t>
      </w:r>
      <w:r w:rsidRPr="009B57BD">
        <w:rPr>
          <w:rFonts w:ascii="Tahoma" w:hAnsi="Tahoma" w:cs="Tahoma"/>
          <w:color w:val="000000"/>
          <w:sz w:val="20"/>
          <w:szCs w:val="20"/>
          <w:lang w:eastAsia="ar-SA"/>
        </w:rPr>
        <w:lastRenderedPageBreak/>
        <w:t xml:space="preserve">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W szczególnych wypadkach Zamawiający może dopuścić możliwość wykazania rozliczenia z podwykonawcą w inny sposób niż wskazany powyżej.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rsidR="009347E9" w:rsidRPr="009B57BD" w:rsidRDefault="009347E9" w:rsidP="009347E9">
      <w:pPr>
        <w:spacing w:after="0"/>
        <w:ind w:left="540"/>
        <w:jc w:val="both"/>
        <w:rPr>
          <w:rFonts w:ascii="Tahoma" w:eastAsia="Arial" w:hAnsi="Tahoma" w:cs="Tahoma"/>
          <w:sz w:val="20"/>
          <w:szCs w:val="20"/>
          <w:lang w:eastAsia="ar-SA"/>
        </w:rPr>
      </w:pPr>
    </w:p>
    <w:p w:rsidR="009347E9" w:rsidRPr="009B57BD" w:rsidRDefault="009347E9" w:rsidP="009347E9">
      <w:pPr>
        <w:spacing w:after="0"/>
        <w:ind w:left="540"/>
        <w:jc w:val="both"/>
        <w:rPr>
          <w:rFonts w:ascii="Tahoma" w:eastAsia="Arial" w:hAnsi="Tahoma" w:cs="Tahoma"/>
          <w:sz w:val="20"/>
          <w:szCs w:val="20"/>
          <w:lang w:eastAsia="ar-SA"/>
        </w:rPr>
      </w:pPr>
      <w:r w:rsidRPr="009B57BD">
        <w:rPr>
          <w:rFonts w:ascii="Tahoma" w:eastAsia="Arial" w:hAnsi="Tahoma" w:cs="Tahoma"/>
          <w:sz w:val="20"/>
          <w:szCs w:val="20"/>
          <w:lang w:eastAsia="ar-SA"/>
        </w:rPr>
        <w:t xml:space="preserve">2.3. Zmiana osób odpowiedzialnych za kontakty i nadzór nad przedmiotem umowy,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 </w:t>
      </w:r>
    </w:p>
    <w:p w:rsidR="009347E9" w:rsidRPr="009B57BD" w:rsidRDefault="009347E9" w:rsidP="009347E9">
      <w:pPr>
        <w:spacing w:after="0"/>
        <w:ind w:left="540"/>
        <w:jc w:val="both"/>
        <w:rPr>
          <w:rFonts w:ascii="Tahoma" w:eastAsia="Arial" w:hAnsi="Tahoma" w:cs="Tahoma"/>
          <w:sz w:val="20"/>
          <w:szCs w:val="20"/>
          <w:lang w:eastAsia="ar-SA"/>
        </w:rPr>
      </w:pPr>
      <w:r w:rsidRPr="009B57BD">
        <w:rPr>
          <w:rFonts w:ascii="Tahoma" w:eastAsia="Arial" w:hAnsi="Tahoma" w:cs="Tahoma"/>
          <w:sz w:val="20"/>
          <w:szCs w:val="20"/>
          <w:lang w:eastAsia="ar-SA"/>
        </w:rPr>
        <w:t>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rsidR="009347E9" w:rsidRPr="009B57BD" w:rsidRDefault="009347E9" w:rsidP="009347E9">
      <w:pPr>
        <w:spacing w:after="0"/>
        <w:ind w:left="540"/>
        <w:jc w:val="both"/>
        <w:rPr>
          <w:rFonts w:ascii="Tahoma" w:eastAsia="Arial" w:hAnsi="Tahoma" w:cs="Tahoma"/>
          <w:sz w:val="20"/>
          <w:szCs w:val="20"/>
          <w:lang w:eastAsia="ar-SA"/>
        </w:rPr>
      </w:pPr>
    </w:p>
    <w:p w:rsidR="009347E9" w:rsidRPr="009B57BD" w:rsidRDefault="009347E9" w:rsidP="009347E9">
      <w:pPr>
        <w:spacing w:after="0"/>
        <w:ind w:left="540"/>
        <w:jc w:val="both"/>
        <w:rPr>
          <w:rFonts w:ascii="Tahoma" w:eastAsia="Arial" w:hAnsi="Tahoma" w:cs="Tahoma"/>
          <w:color w:val="000000"/>
          <w:sz w:val="20"/>
          <w:szCs w:val="20"/>
          <w:lang w:eastAsia="ar-SA"/>
        </w:rPr>
      </w:pPr>
      <w:r w:rsidRPr="009B57BD">
        <w:rPr>
          <w:rFonts w:ascii="Tahoma" w:eastAsia="Arial" w:hAnsi="Tahoma" w:cs="Tahoma"/>
          <w:sz w:val="20"/>
          <w:szCs w:val="20"/>
          <w:lang w:eastAsia="ar-SA"/>
        </w:rPr>
        <w:t xml:space="preserve">2.4. </w:t>
      </w:r>
      <w:r w:rsidRPr="009B57BD">
        <w:rPr>
          <w:rFonts w:ascii="Tahoma" w:eastAsia="Arial" w:hAnsi="Tahoma" w:cs="Tahoma"/>
          <w:color w:val="000000"/>
          <w:sz w:val="20"/>
          <w:szCs w:val="20"/>
          <w:lang w:eastAsia="ar-SA"/>
        </w:rPr>
        <w:t xml:space="preserve">Zmiany uzasadnione okolicznościami, o których mowa wart. 357 1 k.c. - Jeżeli  powodu </w:t>
      </w:r>
      <w:r w:rsidRPr="009B57BD">
        <w:rPr>
          <w:rFonts w:ascii="Tahoma" w:eastAsia="Arial" w:hAnsi="Tahoma" w:cs="Tahoma"/>
          <w:color w:val="000000"/>
          <w:sz w:val="20"/>
          <w:szCs w:val="20"/>
          <w:lang w:eastAsia="ar-SA"/>
        </w:rPr>
        <w:br/>
        <w:t>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9347E9" w:rsidRPr="009B57BD" w:rsidRDefault="009347E9" w:rsidP="009347E9">
      <w:pPr>
        <w:spacing w:after="0"/>
        <w:ind w:left="540"/>
        <w:jc w:val="both"/>
        <w:rPr>
          <w:rFonts w:ascii="Tahoma" w:eastAsia="Arial" w:hAnsi="Tahoma" w:cs="Tahoma"/>
          <w:color w:val="000000"/>
          <w:sz w:val="20"/>
          <w:szCs w:val="20"/>
          <w:lang w:eastAsia="ar-SA"/>
        </w:rPr>
      </w:pPr>
      <w:r w:rsidRPr="009B57BD">
        <w:rPr>
          <w:rFonts w:ascii="Tahoma" w:eastAsia="Arial" w:hAnsi="Tahoma" w:cs="Tahoma"/>
          <w:color w:val="000000"/>
          <w:sz w:val="20"/>
          <w:szCs w:val="20"/>
          <w:lang w:eastAsia="ar-SA"/>
        </w:rPr>
        <w:t>2.5 Zmiana umowy w zakresie materiałów, parametrów technicznych, technologii wykonania robót budowlanych, sposobu i zakresu wykonania przedmiotu umowy w następujących sytuacjach:</w:t>
      </w:r>
    </w:p>
    <w:p w:rsidR="009347E9" w:rsidRPr="009B57BD" w:rsidRDefault="009347E9" w:rsidP="009347E9">
      <w:pPr>
        <w:tabs>
          <w:tab w:val="left" w:pos="360"/>
        </w:tabs>
        <w:spacing w:after="0" w:line="240" w:lineRule="auto"/>
        <w:ind w:left="993"/>
        <w:jc w:val="both"/>
        <w:rPr>
          <w:rFonts w:ascii="Tahoma" w:hAnsi="Tahoma" w:cs="Tahoma"/>
          <w:color w:val="000000"/>
          <w:sz w:val="20"/>
          <w:szCs w:val="20"/>
          <w:lang w:eastAsia="ar-SA"/>
        </w:rPr>
      </w:pPr>
      <w:r w:rsidRPr="009B57BD">
        <w:rPr>
          <w:rFonts w:ascii="Tahoma" w:hAnsi="Tahoma" w:cs="Tahoma"/>
          <w:color w:val="000000"/>
          <w:sz w:val="20"/>
          <w:szCs w:val="20"/>
          <w:lang w:eastAsia="ar-SA"/>
        </w:rPr>
        <w:t>a.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rsidR="009347E9" w:rsidRPr="009B57BD" w:rsidRDefault="009347E9" w:rsidP="009347E9">
      <w:pPr>
        <w:widowControl/>
        <w:numPr>
          <w:ilvl w:val="0"/>
          <w:numId w:val="27"/>
        </w:numPr>
        <w:tabs>
          <w:tab w:val="left" w:pos="360"/>
        </w:tabs>
        <w:autoSpaceDN/>
        <w:spacing w:after="0" w:line="240" w:lineRule="auto"/>
        <w:jc w:val="both"/>
        <w:textAlignment w:val="auto"/>
        <w:rPr>
          <w:rFonts w:ascii="Tahoma" w:hAnsi="Tahoma" w:cs="Tahoma"/>
          <w:color w:val="000000"/>
          <w:sz w:val="20"/>
          <w:szCs w:val="20"/>
          <w:lang w:eastAsia="ar-SA"/>
        </w:rPr>
      </w:pPr>
      <w:r w:rsidRPr="009B57BD">
        <w:rPr>
          <w:rFonts w:ascii="Tahoma" w:hAnsi="Tahoma" w:cs="Tahoma"/>
          <w:color w:val="000000"/>
          <w:sz w:val="20"/>
          <w:szCs w:val="20"/>
          <w:lang w:eastAsia="ar-SA"/>
        </w:rPr>
        <w:t>konieczności realizacji robót wynikających z wprowadzenia w dokumentacji projektowej zmian uznanych za nieistotne odstępstwo,</w:t>
      </w:r>
    </w:p>
    <w:p w:rsidR="009347E9" w:rsidRPr="009B57BD" w:rsidRDefault="009347E9" w:rsidP="009347E9">
      <w:pPr>
        <w:tabs>
          <w:tab w:val="left" w:pos="360"/>
        </w:tabs>
        <w:spacing w:after="0" w:line="240" w:lineRule="auto"/>
        <w:ind w:left="1080"/>
        <w:jc w:val="both"/>
        <w:rPr>
          <w:rFonts w:ascii="Tahoma" w:hAnsi="Tahoma" w:cs="Tahoma"/>
          <w:color w:val="000000"/>
          <w:sz w:val="20"/>
          <w:szCs w:val="20"/>
          <w:lang w:eastAsia="ar-SA"/>
        </w:rPr>
      </w:pPr>
      <w:r w:rsidRPr="009B57BD">
        <w:rPr>
          <w:rFonts w:ascii="Tahoma" w:hAnsi="Tahoma" w:cs="Tahoma"/>
          <w:color w:val="000000"/>
          <w:sz w:val="20"/>
          <w:szCs w:val="20"/>
          <w:lang w:eastAsia="ar-SA"/>
        </w:rPr>
        <w:t xml:space="preserve"> W trakcie prowadzenia inwestycji, mogą być dokonywane zmiany technologii wykonywania elementów robót. Dopuszcza się je tylko w przypadku gdy, proponowane przez Wykonawcę rozwiązanie jest równorzędne lub lepsze funkcjonalnie od tego, jakie przewiduje projekt a Wykonawca nie będzie żądał zwiększenia wynagrodzenia za wykonywane roboty.</w:t>
      </w:r>
    </w:p>
    <w:p w:rsidR="009347E9" w:rsidRPr="009B57BD" w:rsidRDefault="009347E9" w:rsidP="009347E9">
      <w:pPr>
        <w:autoSpaceDE w:val="0"/>
        <w:spacing w:after="0" w:line="240" w:lineRule="auto"/>
        <w:rPr>
          <w:rFonts w:ascii="Tahoma" w:hAnsi="Tahoma" w:cs="Tahoma"/>
          <w:color w:val="000000"/>
          <w:sz w:val="20"/>
          <w:szCs w:val="20"/>
          <w:lang w:eastAsia="ar-SA"/>
        </w:rPr>
      </w:pPr>
      <w:r w:rsidRPr="009B57BD">
        <w:rPr>
          <w:rFonts w:ascii="Tahoma" w:hAnsi="Tahoma" w:cs="Tahoma"/>
          <w:color w:val="000000"/>
          <w:sz w:val="20"/>
          <w:szCs w:val="20"/>
          <w:lang w:eastAsia="ar-SA"/>
        </w:rPr>
        <w:t>W tym przypadku Wykonawca przedstawia projekt zamienny zawierający opis proponowanych zmian wraz z rysunkami. Projekt wymaga zatwierdzenia przez nadzór autorski /projektanta/, uzgodnienia z inspektorem nadzoru i akceptacji Zamawiającego.</w:t>
      </w:r>
    </w:p>
    <w:p w:rsidR="009347E9" w:rsidRPr="009B57BD" w:rsidRDefault="009347E9" w:rsidP="009347E9">
      <w:pPr>
        <w:tabs>
          <w:tab w:val="left" w:pos="360"/>
        </w:tabs>
        <w:spacing w:after="0" w:line="240" w:lineRule="auto"/>
        <w:jc w:val="both"/>
        <w:rPr>
          <w:rFonts w:ascii="Tahoma" w:hAnsi="Tahoma" w:cs="Tahoma"/>
          <w:color w:val="000000"/>
          <w:sz w:val="20"/>
          <w:szCs w:val="20"/>
          <w:lang w:eastAsia="ar-SA"/>
        </w:rPr>
      </w:pPr>
      <w:r w:rsidRPr="009B57BD">
        <w:rPr>
          <w:rFonts w:ascii="Tahoma" w:hAnsi="Tahoma" w:cs="Tahoma"/>
          <w:color w:val="000000"/>
          <w:sz w:val="20"/>
          <w:szCs w:val="20"/>
          <w:lang w:eastAsia="ar-SA"/>
        </w:rPr>
        <w:tab/>
      </w:r>
      <w:r w:rsidRPr="009B57BD">
        <w:rPr>
          <w:rFonts w:ascii="Tahoma" w:hAnsi="Tahoma" w:cs="Tahoma"/>
          <w:color w:val="000000"/>
          <w:sz w:val="20"/>
          <w:szCs w:val="20"/>
          <w:lang w:eastAsia="ar-SA"/>
        </w:rPr>
        <w:tab/>
        <w:t xml:space="preserve">     </w:t>
      </w:r>
      <w:r w:rsidRPr="009B57BD">
        <w:rPr>
          <w:rFonts w:ascii="Tahoma" w:hAnsi="Tahoma" w:cs="Tahoma"/>
          <w:color w:val="000000"/>
          <w:sz w:val="20"/>
          <w:szCs w:val="20"/>
          <w:lang w:eastAsia="ar-SA"/>
        </w:rPr>
        <w:tab/>
        <w:t>Powyższa zmiana nie wpływa na termin zakończenia robót.</w:t>
      </w:r>
    </w:p>
    <w:p w:rsidR="009347E9" w:rsidRPr="009B57BD" w:rsidRDefault="009347E9" w:rsidP="009347E9">
      <w:pPr>
        <w:tabs>
          <w:tab w:val="left" w:pos="360"/>
          <w:tab w:val="left" w:pos="851"/>
        </w:tabs>
        <w:spacing w:after="0" w:line="240" w:lineRule="auto"/>
        <w:ind w:left="993" w:hanging="426"/>
        <w:jc w:val="both"/>
        <w:rPr>
          <w:rFonts w:ascii="Tahoma" w:hAnsi="Tahoma" w:cs="Tahoma"/>
          <w:color w:val="000000"/>
          <w:sz w:val="20"/>
          <w:szCs w:val="20"/>
          <w:lang w:eastAsia="ar-SA"/>
        </w:rPr>
      </w:pPr>
      <w:r w:rsidRPr="009B57BD">
        <w:rPr>
          <w:rFonts w:ascii="Tahoma" w:hAnsi="Tahoma" w:cs="Tahoma"/>
          <w:color w:val="000000"/>
          <w:sz w:val="20"/>
          <w:szCs w:val="20"/>
          <w:lang w:eastAsia="ar-SA"/>
        </w:rPr>
        <w:t>d.  wystąpienia warunków terenu budowy odbiegających w sposób istotny od przyjętych w dokumentacji projektowej, w szczególności napotkania niezinwentaryzowanych lub błędnie zinwentaryzowanych sieci, instalacji lub innych obiektów budowlanych,</w:t>
      </w:r>
    </w:p>
    <w:p w:rsidR="009347E9" w:rsidRPr="009B57BD" w:rsidRDefault="009347E9" w:rsidP="009347E9">
      <w:pPr>
        <w:tabs>
          <w:tab w:val="left" w:pos="360"/>
          <w:tab w:val="left" w:pos="851"/>
        </w:tabs>
        <w:spacing w:after="0" w:line="240" w:lineRule="auto"/>
        <w:ind w:left="993" w:hanging="426"/>
        <w:jc w:val="both"/>
        <w:rPr>
          <w:rFonts w:ascii="Tahoma" w:hAnsi="Tahoma" w:cs="Tahoma"/>
          <w:color w:val="000000"/>
          <w:sz w:val="20"/>
          <w:szCs w:val="20"/>
          <w:lang w:eastAsia="ar-SA"/>
        </w:rPr>
      </w:pPr>
      <w:r w:rsidRPr="009B57BD">
        <w:rPr>
          <w:rFonts w:ascii="Tahoma" w:hAnsi="Tahoma" w:cs="Tahoma"/>
          <w:color w:val="000000"/>
          <w:sz w:val="20"/>
          <w:szCs w:val="20"/>
          <w:lang w:eastAsia="ar-SA"/>
        </w:rPr>
        <w:t>e.    konieczności zrealizowania przedmiotu umowy przy zastosowaniu innych rozwiązań technicznych lub materiałowych ze względu na zmiany obowiązującego prawa.</w:t>
      </w:r>
    </w:p>
    <w:p w:rsidR="009347E9" w:rsidRPr="009B57BD" w:rsidRDefault="009347E9" w:rsidP="009347E9">
      <w:pPr>
        <w:spacing w:after="0"/>
        <w:ind w:left="540"/>
        <w:jc w:val="both"/>
        <w:rPr>
          <w:rFonts w:ascii="Tahoma" w:eastAsia="Arial" w:hAnsi="Tahoma" w:cs="Tahoma"/>
          <w:sz w:val="20"/>
          <w:szCs w:val="20"/>
          <w:lang w:eastAsia="ar-SA"/>
        </w:rPr>
      </w:pPr>
    </w:p>
    <w:p w:rsidR="009347E9" w:rsidRPr="009B57BD" w:rsidRDefault="009347E9" w:rsidP="009347E9">
      <w:pPr>
        <w:spacing w:after="0"/>
        <w:ind w:left="540"/>
        <w:jc w:val="both"/>
        <w:rPr>
          <w:rFonts w:ascii="Tahoma" w:eastAsia="Arial" w:hAnsi="Tahoma" w:cs="Tahoma"/>
          <w:sz w:val="20"/>
          <w:szCs w:val="20"/>
          <w:lang w:eastAsia="ar-SA"/>
        </w:rPr>
      </w:pPr>
      <w:r w:rsidRPr="009B57BD">
        <w:rPr>
          <w:rFonts w:ascii="Tahoma" w:eastAsia="Arial" w:hAnsi="Tahoma" w:cs="Tahoma"/>
          <w:sz w:val="20"/>
          <w:szCs w:val="20"/>
          <w:lang w:eastAsia="ar-SA"/>
        </w:rPr>
        <w:t>2.6. Zmiany prowadzące do likwidacji oczywistych omyłek pisarskich i rachunkowych w treści umowy,</w:t>
      </w:r>
    </w:p>
    <w:p w:rsidR="009347E9" w:rsidRPr="009B57BD" w:rsidRDefault="009347E9" w:rsidP="009347E9">
      <w:pPr>
        <w:spacing w:after="0"/>
        <w:jc w:val="both"/>
        <w:rPr>
          <w:rFonts w:ascii="Tahoma" w:eastAsia="Arial" w:hAnsi="Tahoma" w:cs="Tahoma"/>
          <w:sz w:val="20"/>
          <w:szCs w:val="20"/>
          <w:lang w:eastAsia="ar-SA"/>
        </w:rPr>
      </w:pPr>
    </w:p>
    <w:p w:rsidR="009347E9" w:rsidRPr="009B57BD" w:rsidRDefault="009347E9" w:rsidP="009347E9">
      <w:pPr>
        <w:spacing w:after="0"/>
        <w:ind w:firstLine="540"/>
        <w:jc w:val="both"/>
        <w:rPr>
          <w:rFonts w:ascii="Tahoma" w:eastAsia="Arial" w:hAnsi="Tahoma" w:cs="Tahoma"/>
          <w:sz w:val="20"/>
          <w:szCs w:val="20"/>
          <w:lang w:eastAsia="ar-SA"/>
        </w:rPr>
      </w:pPr>
      <w:r w:rsidRPr="009B57BD">
        <w:rPr>
          <w:rFonts w:ascii="Tahoma" w:eastAsia="Arial" w:hAnsi="Tahoma" w:cs="Tahoma"/>
          <w:sz w:val="20"/>
          <w:szCs w:val="20"/>
          <w:lang w:eastAsia="ar-SA"/>
        </w:rPr>
        <w:t>2.7. Zmiany wynagrodzenia w przypadku:</w:t>
      </w:r>
    </w:p>
    <w:p w:rsidR="009347E9" w:rsidRPr="009B57BD" w:rsidRDefault="009347E9" w:rsidP="009347E9">
      <w:pPr>
        <w:spacing w:after="0"/>
        <w:ind w:firstLine="540"/>
        <w:jc w:val="both"/>
        <w:rPr>
          <w:rFonts w:ascii="Tahoma" w:eastAsia="Arial" w:hAnsi="Tahoma" w:cs="Tahoma"/>
          <w:sz w:val="20"/>
          <w:szCs w:val="20"/>
          <w:lang w:eastAsia="ar-SA"/>
        </w:rPr>
      </w:pPr>
      <w:r w:rsidRPr="009B57BD">
        <w:rPr>
          <w:rFonts w:ascii="Tahoma" w:eastAsia="Arial" w:hAnsi="Tahoma" w:cs="Tahoma"/>
          <w:sz w:val="20"/>
          <w:szCs w:val="20"/>
          <w:lang w:eastAsia="ar-SA"/>
        </w:rPr>
        <w:t>a) zmiany obowiązującej stawki podatku od towarów i usług (VAT);</w:t>
      </w:r>
    </w:p>
    <w:p w:rsidR="009347E9" w:rsidRPr="009B57BD" w:rsidRDefault="009347E9" w:rsidP="009347E9">
      <w:pPr>
        <w:spacing w:after="0"/>
        <w:ind w:left="540"/>
        <w:jc w:val="both"/>
        <w:rPr>
          <w:rFonts w:ascii="Tahoma" w:eastAsia="Arial" w:hAnsi="Tahoma" w:cs="Tahoma"/>
          <w:color w:val="000000"/>
          <w:sz w:val="20"/>
          <w:szCs w:val="20"/>
          <w:lang w:eastAsia="ar-SA"/>
        </w:rPr>
      </w:pPr>
      <w:r w:rsidRPr="009B57BD">
        <w:rPr>
          <w:rFonts w:ascii="Tahoma" w:eastAsia="Arial" w:hAnsi="Tahoma" w:cs="Tahoma"/>
          <w:sz w:val="20"/>
          <w:szCs w:val="20"/>
          <w:lang w:eastAsia="ar-SA"/>
        </w:rPr>
        <w:t xml:space="preserve">b) </w:t>
      </w:r>
      <w:r w:rsidRPr="009B57BD">
        <w:rPr>
          <w:rFonts w:ascii="Tahoma" w:eastAsia="Arial" w:hAnsi="Tahoma" w:cs="Tahoma"/>
          <w:color w:val="000000"/>
          <w:sz w:val="20"/>
          <w:szCs w:val="20"/>
          <w:lang w:eastAsia="ar-SA"/>
        </w:rPr>
        <w:t xml:space="preserve">Zmianą wysokości minimalnego wynagrodzenia za pracę ustalonego na podstawie art.2 ust. 3-5 ustawy z dnia 10 października 2002 r. o minimalnym wynagrodzeniu za pracę; </w:t>
      </w:r>
    </w:p>
    <w:p w:rsidR="009347E9" w:rsidRPr="009B57BD" w:rsidRDefault="009347E9" w:rsidP="009347E9">
      <w:pPr>
        <w:spacing w:after="0"/>
        <w:ind w:left="540"/>
        <w:jc w:val="both"/>
        <w:rPr>
          <w:rFonts w:ascii="Tahoma" w:eastAsia="Arial" w:hAnsi="Tahoma" w:cs="Tahoma"/>
          <w:color w:val="000000"/>
          <w:sz w:val="20"/>
          <w:szCs w:val="20"/>
          <w:lang w:eastAsia="ar-SA"/>
        </w:rPr>
      </w:pPr>
      <w:r w:rsidRPr="009B57BD">
        <w:rPr>
          <w:rFonts w:ascii="Tahoma" w:eastAsia="Arial" w:hAnsi="Tahoma" w:cs="Tahoma"/>
          <w:color w:val="000000"/>
          <w:sz w:val="20"/>
          <w:szCs w:val="20"/>
          <w:lang w:eastAsia="ar-SA"/>
        </w:rPr>
        <w:t>c) Zmianą zasad podlegania ubezpieczeniom społecznym lub ubezpieczeniu zdrowotnemu lub wysokości stawki składki na ubezpieczenia społeczne lub zdrowotne - jeżeli zmiany te będą miały wpływ na koszty wykonania zamówienia przez Wykonawcę.</w:t>
      </w:r>
    </w:p>
    <w:p w:rsidR="009347E9" w:rsidRPr="009B57BD" w:rsidRDefault="009347E9" w:rsidP="009347E9">
      <w:pPr>
        <w:spacing w:after="0"/>
        <w:ind w:left="540"/>
        <w:jc w:val="both"/>
        <w:rPr>
          <w:rFonts w:ascii="Tahoma" w:eastAsia="Arial" w:hAnsi="Tahoma" w:cs="Tahoma"/>
          <w:sz w:val="20"/>
          <w:szCs w:val="20"/>
          <w:lang w:eastAsia="ar-SA"/>
        </w:rPr>
      </w:pPr>
      <w:r w:rsidRPr="009B57BD">
        <w:rPr>
          <w:rFonts w:ascii="Tahoma" w:eastAsia="Arial" w:hAnsi="Tahoma" w:cs="Tahoma"/>
          <w:color w:val="000000"/>
          <w:sz w:val="20"/>
          <w:szCs w:val="20"/>
          <w:lang w:eastAsia="ar-SA"/>
        </w:rPr>
        <w:t xml:space="preserve">d) Wystąpienia dodatkowych robót budowlanych na mocy art. 144 ust. 1 pkt. 2 oraz pkt. 4 i pkt. 6.  </w:t>
      </w:r>
    </w:p>
    <w:p w:rsidR="009347E9" w:rsidRPr="009B57BD" w:rsidRDefault="009347E9" w:rsidP="009347E9">
      <w:pPr>
        <w:spacing w:after="0"/>
        <w:jc w:val="both"/>
        <w:rPr>
          <w:rFonts w:ascii="Tahoma" w:eastAsia="Arial" w:hAnsi="Tahoma" w:cs="Tahoma"/>
          <w:sz w:val="20"/>
          <w:szCs w:val="20"/>
          <w:lang w:eastAsia="ar-SA"/>
        </w:rPr>
      </w:pPr>
    </w:p>
    <w:p w:rsidR="009347E9" w:rsidRPr="009B57BD" w:rsidRDefault="009347E9" w:rsidP="009347E9">
      <w:pPr>
        <w:spacing w:after="0"/>
        <w:ind w:firstLine="540"/>
        <w:jc w:val="both"/>
        <w:rPr>
          <w:rFonts w:ascii="Tahoma" w:eastAsia="Arial" w:hAnsi="Tahoma" w:cs="Tahoma"/>
          <w:sz w:val="20"/>
          <w:szCs w:val="20"/>
          <w:lang w:eastAsia="ar-SA"/>
        </w:rPr>
      </w:pPr>
      <w:r w:rsidRPr="009B57BD">
        <w:rPr>
          <w:rFonts w:ascii="Tahoma" w:eastAsia="Arial" w:hAnsi="Tahoma" w:cs="Tahoma"/>
          <w:sz w:val="20"/>
          <w:szCs w:val="20"/>
          <w:lang w:eastAsia="ar-SA"/>
        </w:rPr>
        <w:t xml:space="preserve">2.8. Zmiana terminu realizacji zamówienia w przypadku: </w:t>
      </w:r>
    </w:p>
    <w:p w:rsidR="009347E9" w:rsidRPr="009B57BD" w:rsidRDefault="009347E9" w:rsidP="009347E9">
      <w:pPr>
        <w:spacing w:after="0"/>
        <w:jc w:val="both"/>
        <w:rPr>
          <w:rFonts w:ascii="Tahoma" w:eastAsia="Arial" w:hAnsi="Tahoma" w:cs="Tahoma"/>
          <w:sz w:val="20"/>
          <w:szCs w:val="20"/>
          <w:lang w:eastAsia="ar-SA"/>
        </w:rPr>
      </w:pPr>
    </w:p>
    <w:p w:rsidR="009347E9" w:rsidRPr="009B57BD" w:rsidRDefault="009347E9" w:rsidP="009347E9">
      <w:pPr>
        <w:spacing w:after="0"/>
        <w:ind w:left="540"/>
        <w:jc w:val="both"/>
        <w:rPr>
          <w:rFonts w:ascii="Tahoma" w:eastAsia="Arial" w:hAnsi="Tahoma" w:cs="Tahoma"/>
          <w:sz w:val="20"/>
          <w:szCs w:val="20"/>
          <w:lang w:eastAsia="ar-SA"/>
        </w:rPr>
      </w:pPr>
      <w:r w:rsidRPr="009B57BD">
        <w:rPr>
          <w:rFonts w:ascii="Tahoma" w:eastAsia="Arial" w:hAnsi="Tahoma" w:cs="Tahoma"/>
          <w:sz w:val="20"/>
          <w:szCs w:val="20"/>
          <w:lang w:eastAsia="ar-SA"/>
        </w:rPr>
        <w:t xml:space="preserve">a) konieczności skrócenia lub wydłużenia terminu realizacji zamówienia z uwagi na okoliczności uniemożliwiające dotrzymanie pierwotnego terminu zakończenia realizacji umowy, a których Zamawiający nie mógł przewidzieć w chwili sporządzenia niniejszej specyfikacji i w chwili zawarcia umowy;  </w:t>
      </w:r>
    </w:p>
    <w:p w:rsidR="009347E9" w:rsidRPr="009B57BD" w:rsidRDefault="009347E9" w:rsidP="009347E9">
      <w:pPr>
        <w:spacing w:after="0"/>
        <w:ind w:left="540"/>
        <w:jc w:val="both"/>
        <w:rPr>
          <w:rFonts w:ascii="Tahoma" w:eastAsia="Arial" w:hAnsi="Tahoma" w:cs="Tahoma"/>
          <w:sz w:val="20"/>
          <w:szCs w:val="20"/>
          <w:lang w:eastAsia="ar-SA"/>
        </w:rPr>
      </w:pPr>
      <w:r w:rsidRPr="009B57BD">
        <w:rPr>
          <w:rFonts w:ascii="Tahoma" w:eastAsia="Arial" w:hAnsi="Tahoma" w:cs="Tahoma"/>
          <w:sz w:val="20"/>
          <w:szCs w:val="20"/>
          <w:lang w:eastAsia="ar-SA"/>
        </w:rPr>
        <w:t>b) prace objęte umową, zostały wstrzymane przez właściwy organ, co uniemożliwia terminowe zakończenie realizacji przedmiotu umowy.</w:t>
      </w:r>
    </w:p>
    <w:p w:rsidR="009347E9" w:rsidRPr="009B57BD" w:rsidRDefault="009347E9" w:rsidP="009347E9">
      <w:pPr>
        <w:spacing w:after="0" w:line="240" w:lineRule="auto"/>
        <w:ind w:left="567" w:hanging="27"/>
        <w:jc w:val="both"/>
        <w:rPr>
          <w:rFonts w:ascii="Tahoma" w:hAnsi="Tahoma" w:cs="Tahoma"/>
          <w:color w:val="000000"/>
          <w:sz w:val="20"/>
          <w:szCs w:val="20"/>
          <w:lang w:eastAsia="ar-SA"/>
        </w:rPr>
      </w:pPr>
    </w:p>
    <w:p w:rsidR="009347E9" w:rsidRPr="009B57BD" w:rsidRDefault="009347E9" w:rsidP="009347E9">
      <w:pPr>
        <w:spacing w:after="0" w:line="240" w:lineRule="auto"/>
        <w:ind w:left="567" w:hanging="27"/>
        <w:jc w:val="both"/>
        <w:rPr>
          <w:rFonts w:ascii="Tahoma" w:hAnsi="Tahoma" w:cs="Tahoma"/>
          <w:color w:val="000000"/>
          <w:sz w:val="20"/>
          <w:szCs w:val="20"/>
          <w:lang w:eastAsia="ar-SA"/>
        </w:rPr>
      </w:pPr>
      <w:r w:rsidRPr="009B57BD">
        <w:rPr>
          <w:rFonts w:ascii="Tahoma" w:hAnsi="Tahoma" w:cs="Tahoma"/>
          <w:color w:val="000000"/>
          <w:sz w:val="20"/>
          <w:szCs w:val="20"/>
          <w:lang w:eastAsia="ar-SA"/>
        </w:rPr>
        <w:t xml:space="preserve">2.9. Przekształcenia Wykonawcy będącego osoba prawną lub spółka osobową lub cywilną </w:t>
      </w:r>
      <w:r w:rsidRPr="009B57BD">
        <w:rPr>
          <w:rFonts w:ascii="Tahoma" w:hAnsi="Tahoma" w:cs="Tahoma"/>
          <w:color w:val="000000"/>
          <w:sz w:val="20"/>
          <w:szCs w:val="20"/>
          <w:lang w:eastAsia="ar-SA"/>
        </w:rPr>
        <w:br/>
        <w:t xml:space="preserve">w inna spółkę prawa handlowego w trybie przekształcenia spółki zgodnie z przepisami ustawy z dnia 15 września 2000r. Kodeks spółek handlowych (Dz. U. T. j. –Dz.U. z 2016r., poz. 1578 z </w:t>
      </w:r>
      <w:proofErr w:type="spellStart"/>
      <w:r w:rsidRPr="009B57BD">
        <w:rPr>
          <w:rFonts w:ascii="Tahoma" w:hAnsi="Tahoma" w:cs="Tahoma"/>
          <w:color w:val="000000"/>
          <w:sz w:val="20"/>
          <w:szCs w:val="20"/>
          <w:lang w:eastAsia="ar-SA"/>
        </w:rPr>
        <w:t>późn</w:t>
      </w:r>
      <w:proofErr w:type="spellEnd"/>
      <w:r w:rsidRPr="009B57BD">
        <w:rPr>
          <w:rFonts w:ascii="Tahoma" w:hAnsi="Tahoma" w:cs="Tahoma"/>
          <w:color w:val="000000"/>
          <w:sz w:val="20"/>
          <w:szCs w:val="20"/>
          <w:lang w:eastAsia="ar-SA"/>
        </w:rPr>
        <w:t>. zm.)</w:t>
      </w:r>
    </w:p>
    <w:p w:rsidR="009347E9" w:rsidRPr="009B57BD" w:rsidRDefault="009347E9" w:rsidP="009347E9">
      <w:pPr>
        <w:spacing w:after="0"/>
        <w:rPr>
          <w:rFonts w:ascii="Tahoma" w:eastAsia="Arial" w:hAnsi="Tahoma" w:cs="Tahoma"/>
          <w:sz w:val="20"/>
          <w:szCs w:val="20"/>
          <w:lang w:eastAsia="ar-SA"/>
        </w:rPr>
      </w:pPr>
    </w:p>
    <w:p w:rsidR="009347E9" w:rsidRPr="009B57BD" w:rsidRDefault="009347E9" w:rsidP="009347E9">
      <w:pPr>
        <w:spacing w:after="150"/>
        <w:ind w:left="540" w:hanging="540"/>
        <w:jc w:val="both"/>
        <w:rPr>
          <w:rFonts w:ascii="Tahoma" w:eastAsia="Arial" w:hAnsi="Tahoma" w:cs="Tahoma"/>
          <w:sz w:val="20"/>
          <w:szCs w:val="20"/>
          <w:lang w:eastAsia="ar-SA"/>
        </w:rPr>
      </w:pPr>
      <w:r w:rsidRPr="009B57BD">
        <w:rPr>
          <w:rFonts w:ascii="Tahoma" w:eastAsia="Arial" w:hAnsi="Tahoma" w:cs="Tahoma"/>
          <w:sz w:val="20"/>
          <w:szCs w:val="20"/>
          <w:lang w:eastAsia="ar-SA"/>
        </w:rPr>
        <w:t>3.</w:t>
      </w:r>
      <w:r w:rsidRPr="009B57BD">
        <w:rPr>
          <w:rFonts w:ascii="Tahoma" w:eastAsia="Arial" w:hAnsi="Tahoma" w:cs="Tahoma"/>
          <w:sz w:val="20"/>
          <w:szCs w:val="20"/>
          <w:lang w:eastAsia="ar-SA"/>
        </w:rPr>
        <w:tab/>
        <w:t>Wszystkie powyższe postanowienia stanowią katalog zmian, na które Zamawiający może wyrazić zgodę. Nie stanowią jednocześnie zobowiązania do wyrażenia takiej zgody.</w:t>
      </w:r>
    </w:p>
    <w:p w:rsidR="009347E9" w:rsidRPr="009B57BD" w:rsidRDefault="009347E9" w:rsidP="009347E9">
      <w:pPr>
        <w:spacing w:after="0" w:line="240" w:lineRule="auto"/>
        <w:ind w:left="567" w:hanging="567"/>
        <w:jc w:val="both"/>
        <w:rPr>
          <w:rFonts w:ascii="Tahoma" w:hAnsi="Tahoma" w:cs="Tahoma"/>
          <w:sz w:val="20"/>
          <w:szCs w:val="20"/>
          <w:lang w:eastAsia="ar-SA"/>
        </w:rPr>
      </w:pPr>
    </w:p>
    <w:p w:rsidR="009347E9" w:rsidRPr="009B57BD" w:rsidRDefault="009347E9" w:rsidP="009347E9">
      <w:pPr>
        <w:spacing w:after="0" w:line="240" w:lineRule="auto"/>
        <w:jc w:val="both"/>
        <w:rPr>
          <w:rFonts w:ascii="Tahoma" w:hAnsi="Tahoma" w:cs="Arial Narrow"/>
          <w:i/>
          <w:color w:val="000000"/>
          <w:sz w:val="20"/>
          <w:szCs w:val="20"/>
          <w:lang w:eastAsia="ar-SA"/>
        </w:rPr>
      </w:pPr>
      <w:r w:rsidRPr="009B57BD">
        <w:rPr>
          <w:rFonts w:ascii="Tahoma" w:hAnsi="Tahoma" w:cs="Arial Narrow"/>
          <w:b/>
          <w:bCs/>
          <w:i/>
          <w:iCs/>
          <w:color w:val="000000"/>
          <w:sz w:val="20"/>
          <w:szCs w:val="20"/>
          <w:lang w:eastAsia="ar-SA"/>
        </w:rPr>
        <w:t>4. Określa się następujący tryb dokonywania zmian postanowień umowy:</w:t>
      </w:r>
    </w:p>
    <w:p w:rsidR="009347E9" w:rsidRPr="009B57BD" w:rsidRDefault="009347E9" w:rsidP="009347E9">
      <w:pPr>
        <w:widowControl/>
        <w:numPr>
          <w:ilvl w:val="0"/>
          <w:numId w:val="28"/>
        </w:numPr>
        <w:tabs>
          <w:tab w:val="left" w:pos="284"/>
        </w:tabs>
        <w:spacing w:after="0" w:line="240" w:lineRule="auto"/>
        <w:ind w:left="284" w:hanging="284"/>
        <w:jc w:val="both"/>
        <w:textAlignment w:val="auto"/>
        <w:rPr>
          <w:rFonts w:ascii="Tahoma" w:hAnsi="Tahoma" w:cs="Arial Narrow"/>
          <w:color w:val="000000"/>
          <w:sz w:val="20"/>
          <w:szCs w:val="20"/>
          <w:lang w:eastAsia="ar-SA"/>
        </w:rPr>
      </w:pPr>
      <w:r w:rsidRPr="009B57BD">
        <w:rPr>
          <w:rFonts w:ascii="Tahoma" w:hAnsi="Tahoma" w:cs="Arial Narrow"/>
          <w:color w:val="000000"/>
          <w:sz w:val="20"/>
          <w:szCs w:val="20"/>
          <w:lang w:eastAsia="ar-SA"/>
        </w:rPr>
        <w:t>Sposób inicjowania zmian:</w:t>
      </w:r>
    </w:p>
    <w:p w:rsidR="009347E9" w:rsidRPr="009B57BD" w:rsidRDefault="009347E9" w:rsidP="009347E9">
      <w:pPr>
        <w:spacing w:after="0" w:line="240" w:lineRule="auto"/>
        <w:ind w:left="567" w:hanging="283"/>
        <w:jc w:val="both"/>
        <w:rPr>
          <w:rFonts w:ascii="Tahoma" w:hAnsi="Tahoma" w:cs="Arial Narrow"/>
          <w:color w:val="000000"/>
          <w:sz w:val="20"/>
          <w:szCs w:val="20"/>
          <w:lang w:eastAsia="ar-SA"/>
        </w:rPr>
      </w:pPr>
      <w:r w:rsidRPr="009B57BD">
        <w:rPr>
          <w:rFonts w:ascii="Tahoma" w:hAnsi="Tahoma" w:cs="Arial Narrow"/>
          <w:color w:val="000000"/>
          <w:sz w:val="20"/>
          <w:szCs w:val="20"/>
          <w:lang w:eastAsia="ar-SA"/>
        </w:rPr>
        <w:t>Zamawiający:</w:t>
      </w:r>
    </w:p>
    <w:p w:rsidR="009347E9" w:rsidRPr="009B57BD" w:rsidRDefault="009347E9" w:rsidP="009347E9">
      <w:pPr>
        <w:widowControl/>
        <w:numPr>
          <w:ilvl w:val="1"/>
          <w:numId w:val="28"/>
        </w:numPr>
        <w:tabs>
          <w:tab w:val="left" w:pos="851"/>
        </w:tabs>
        <w:spacing w:after="0" w:line="240" w:lineRule="auto"/>
        <w:ind w:left="851" w:hanging="284"/>
        <w:jc w:val="both"/>
        <w:textAlignment w:val="auto"/>
        <w:rPr>
          <w:rFonts w:ascii="Tahoma" w:hAnsi="Tahoma" w:cs="Arial Narrow"/>
          <w:color w:val="000000"/>
          <w:sz w:val="20"/>
          <w:szCs w:val="20"/>
          <w:lang w:eastAsia="ar-SA"/>
        </w:rPr>
      </w:pPr>
      <w:r w:rsidRPr="009B57BD">
        <w:rPr>
          <w:rFonts w:ascii="Tahoma" w:hAnsi="Tahoma" w:cs="Arial Narrow"/>
          <w:color w:val="000000"/>
          <w:sz w:val="20"/>
          <w:szCs w:val="20"/>
          <w:lang w:eastAsia="ar-SA"/>
        </w:rPr>
        <w:t>wnioskuje do Wykonawcy  w sprawie możliwości dokonania wskazanej zmiany,</w:t>
      </w:r>
    </w:p>
    <w:p w:rsidR="009347E9" w:rsidRPr="009B57BD" w:rsidRDefault="009347E9" w:rsidP="009347E9">
      <w:pPr>
        <w:widowControl/>
        <w:numPr>
          <w:ilvl w:val="1"/>
          <w:numId w:val="28"/>
        </w:numPr>
        <w:tabs>
          <w:tab w:val="left" w:pos="851"/>
        </w:tabs>
        <w:spacing w:after="0" w:line="240" w:lineRule="auto"/>
        <w:ind w:left="851" w:hanging="284"/>
        <w:jc w:val="both"/>
        <w:textAlignment w:val="auto"/>
        <w:rPr>
          <w:rFonts w:ascii="Tahoma" w:hAnsi="Tahoma" w:cs="Arial Narrow"/>
          <w:color w:val="000000"/>
          <w:sz w:val="20"/>
          <w:szCs w:val="20"/>
          <w:lang w:eastAsia="ar-SA"/>
        </w:rPr>
      </w:pPr>
      <w:r w:rsidRPr="009B57BD">
        <w:rPr>
          <w:rFonts w:ascii="Tahoma" w:hAnsi="Tahoma" w:cs="Arial Narrow"/>
          <w:color w:val="000000"/>
          <w:sz w:val="20"/>
          <w:szCs w:val="20"/>
          <w:lang w:eastAsia="ar-SA"/>
        </w:rPr>
        <w:t>wnioskuje, aby Wykonawca przedłożył propozycję zmiany.</w:t>
      </w:r>
    </w:p>
    <w:p w:rsidR="009347E9" w:rsidRPr="009B57BD" w:rsidRDefault="009347E9" w:rsidP="009347E9">
      <w:pPr>
        <w:spacing w:after="0" w:line="240" w:lineRule="auto"/>
        <w:ind w:left="567" w:hanging="283"/>
        <w:jc w:val="both"/>
        <w:rPr>
          <w:rFonts w:ascii="Tahoma" w:hAnsi="Tahoma" w:cs="Arial Narrow"/>
          <w:color w:val="000000"/>
          <w:sz w:val="20"/>
          <w:szCs w:val="20"/>
          <w:lang w:eastAsia="ar-SA"/>
        </w:rPr>
      </w:pPr>
      <w:r w:rsidRPr="009B57BD">
        <w:rPr>
          <w:rFonts w:ascii="Tahoma" w:hAnsi="Tahoma" w:cs="Arial Narrow"/>
          <w:color w:val="000000"/>
          <w:sz w:val="20"/>
          <w:szCs w:val="20"/>
          <w:lang w:eastAsia="ar-SA"/>
        </w:rPr>
        <w:t xml:space="preserve">Wykonawca: </w:t>
      </w:r>
    </w:p>
    <w:p w:rsidR="009347E9" w:rsidRPr="009B57BD" w:rsidRDefault="009347E9" w:rsidP="009347E9">
      <w:pPr>
        <w:spacing w:after="0" w:line="240" w:lineRule="auto"/>
        <w:ind w:left="567" w:hanging="283"/>
        <w:jc w:val="both"/>
        <w:rPr>
          <w:rFonts w:ascii="Tahoma" w:hAnsi="Tahoma" w:cs="Arial Narrow"/>
          <w:color w:val="000000"/>
          <w:sz w:val="20"/>
          <w:szCs w:val="20"/>
          <w:lang w:eastAsia="ar-SA"/>
        </w:rPr>
      </w:pPr>
      <w:r w:rsidRPr="009B57BD">
        <w:rPr>
          <w:rFonts w:ascii="Tahoma" w:hAnsi="Tahoma" w:cs="Arial Narrow"/>
          <w:color w:val="000000"/>
          <w:sz w:val="20"/>
          <w:szCs w:val="20"/>
          <w:lang w:eastAsia="ar-SA"/>
        </w:rPr>
        <w:t>a) wnioskuje do Zamawiającego o dokonanie wskazanej zmiany wraz z propozycją zmiany.</w:t>
      </w:r>
    </w:p>
    <w:p w:rsidR="009347E9" w:rsidRPr="009B57BD" w:rsidRDefault="009347E9" w:rsidP="009347E9">
      <w:pPr>
        <w:widowControl/>
        <w:numPr>
          <w:ilvl w:val="0"/>
          <w:numId w:val="28"/>
        </w:numPr>
        <w:tabs>
          <w:tab w:val="left" w:pos="284"/>
        </w:tabs>
        <w:spacing w:after="0" w:line="240" w:lineRule="auto"/>
        <w:ind w:left="284" w:hanging="284"/>
        <w:jc w:val="both"/>
        <w:textAlignment w:val="auto"/>
        <w:rPr>
          <w:rFonts w:ascii="Tahoma" w:hAnsi="Tahoma" w:cs="Arial Narrow"/>
          <w:color w:val="000000"/>
          <w:sz w:val="20"/>
          <w:szCs w:val="20"/>
          <w:lang w:eastAsia="ar-SA"/>
        </w:rPr>
      </w:pPr>
      <w:r w:rsidRPr="009B57BD">
        <w:rPr>
          <w:rFonts w:ascii="Tahoma" w:hAnsi="Tahoma" w:cs="Arial Narrow"/>
          <w:color w:val="000000"/>
          <w:sz w:val="20"/>
          <w:szCs w:val="20"/>
          <w:lang w:eastAsia="ar-SA"/>
        </w:rPr>
        <w:t xml:space="preserve">Przyczyny dokonania zmian postanowień umowy oraz uzasadnienie takich zmian należy opisać w stosownych dokumentach (notatka służbowa, pismo Wykonawcy, opinia inspektora nadzoru itp.). </w:t>
      </w:r>
    </w:p>
    <w:p w:rsidR="009347E9" w:rsidRPr="009B57BD" w:rsidRDefault="009347E9" w:rsidP="009347E9">
      <w:pPr>
        <w:widowControl/>
        <w:numPr>
          <w:ilvl w:val="0"/>
          <w:numId w:val="28"/>
        </w:numPr>
        <w:tabs>
          <w:tab w:val="left" w:pos="284"/>
        </w:tabs>
        <w:spacing w:after="0" w:line="240" w:lineRule="auto"/>
        <w:ind w:left="284" w:hanging="284"/>
        <w:jc w:val="both"/>
        <w:textAlignment w:val="auto"/>
        <w:rPr>
          <w:rFonts w:ascii="Tahoma" w:eastAsia="SimSun" w:hAnsi="Tahoma" w:cs="Arial Narrow"/>
          <w:color w:val="000000"/>
          <w:kern w:val="2"/>
          <w:sz w:val="20"/>
          <w:szCs w:val="20"/>
          <w:lang w:eastAsia="hi-IN" w:bidi="hi-IN"/>
        </w:rPr>
      </w:pPr>
      <w:r w:rsidRPr="009B57BD">
        <w:rPr>
          <w:rFonts w:ascii="Tahoma" w:hAnsi="Tahoma" w:cs="Arial Narrow"/>
          <w:color w:val="000000"/>
          <w:sz w:val="20"/>
          <w:szCs w:val="20"/>
          <w:lang w:eastAsia="ar-SA"/>
        </w:rPr>
        <w:t>W rezultacie dokonania czynności opisanych w ust. 1 i ust. 2 może dojść do podpisania przez strony aneksu do umowy. Projekt aneksu przygotuje Zamawiający.</w:t>
      </w:r>
    </w:p>
    <w:p w:rsidR="009347E9" w:rsidRPr="009B57BD" w:rsidRDefault="009347E9" w:rsidP="009347E9">
      <w:pPr>
        <w:tabs>
          <w:tab w:val="left" w:pos="284"/>
        </w:tabs>
        <w:spacing w:after="0" w:line="240" w:lineRule="auto"/>
        <w:ind w:left="284"/>
        <w:jc w:val="both"/>
        <w:rPr>
          <w:rFonts w:ascii="Tahoma" w:eastAsia="SimSun" w:hAnsi="Tahoma" w:cs="Arial Narrow"/>
          <w:color w:val="000000"/>
          <w:kern w:val="2"/>
          <w:sz w:val="20"/>
          <w:szCs w:val="20"/>
          <w:lang w:eastAsia="hi-IN" w:bidi="hi-IN"/>
        </w:rPr>
      </w:pPr>
    </w:p>
    <w:p w:rsidR="009347E9" w:rsidRPr="009B57BD" w:rsidRDefault="009347E9" w:rsidP="009347E9">
      <w:pPr>
        <w:tabs>
          <w:tab w:val="left" w:pos="-720"/>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21</w:t>
      </w:r>
    </w:p>
    <w:p w:rsidR="009347E9" w:rsidRPr="009B57BD" w:rsidRDefault="009347E9" w:rsidP="009347E9">
      <w:pPr>
        <w:tabs>
          <w:tab w:val="left" w:pos="-720"/>
        </w:tabs>
        <w:spacing w:after="0" w:line="240" w:lineRule="auto"/>
        <w:jc w:val="center"/>
        <w:rPr>
          <w:rFonts w:ascii="Tahoma" w:eastAsia="SimSun" w:hAnsi="Tahoma" w:cs="Tahoma"/>
          <w:b/>
          <w:bCs/>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Postanowienia końcowe</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 xml:space="preserve">W sprawach nieuregulowanych niniejszą umową mają zastosowanie przepisy Kodeksu Cywilnego i Ustawy Prawo Zamówień Publicznych. </w:t>
      </w:r>
      <w:r w:rsidRPr="009B57BD">
        <w:rPr>
          <w:rFonts w:ascii="Tahoma" w:eastAsia="SimSun" w:hAnsi="Tahoma" w:cs="Tahoma"/>
          <w:color w:val="000000"/>
          <w:spacing w:val="-2"/>
          <w:kern w:val="2"/>
          <w:sz w:val="20"/>
          <w:szCs w:val="20"/>
          <w:lang w:eastAsia="hi-IN" w:bidi="hi-IN"/>
        </w:rPr>
        <w:t xml:space="preserve">Wszelkie zmiany niniejszej umowy wymagają formy pisemnej </w:t>
      </w:r>
      <w:r w:rsidRPr="009B57BD">
        <w:rPr>
          <w:rFonts w:ascii="Tahoma" w:eastAsia="SimSun" w:hAnsi="Tahoma" w:cs="Tahoma"/>
          <w:color w:val="000000"/>
          <w:spacing w:val="-2"/>
          <w:kern w:val="2"/>
          <w:sz w:val="20"/>
          <w:szCs w:val="20"/>
          <w:lang w:eastAsia="hi-IN" w:bidi="hi-IN"/>
        </w:rPr>
        <w:br/>
        <w:t>pod rygorem nieważności, w drodze podpisanego przez strony aneksu.</w:t>
      </w:r>
      <w:r w:rsidRPr="009B57BD">
        <w:rPr>
          <w:rFonts w:ascii="Tahoma" w:eastAsia="SimSun" w:hAnsi="Tahoma" w:cs="Tahoma"/>
          <w:color w:val="000000"/>
          <w:spacing w:val="-3"/>
          <w:kern w:val="2"/>
          <w:sz w:val="20"/>
          <w:szCs w:val="20"/>
          <w:lang w:eastAsia="hi-IN" w:bidi="hi-IN"/>
        </w:rPr>
        <w:t xml:space="preserve"> Spory wynikające z treści niniejszej umowy rozstrzygać będzie sąd właściwy dla siedziby Zamawiającego.</w:t>
      </w:r>
    </w:p>
    <w:p w:rsidR="009347E9" w:rsidRPr="009B57BD" w:rsidRDefault="009347E9" w:rsidP="009347E9">
      <w:pPr>
        <w:tabs>
          <w:tab w:val="left" w:pos="-720"/>
        </w:tabs>
        <w:spacing w:after="0" w:line="240" w:lineRule="auto"/>
        <w:jc w:val="center"/>
        <w:rPr>
          <w:rFonts w:ascii="Tahoma" w:eastAsia="SimSun" w:hAnsi="Tahoma" w:cs="Tahoma"/>
          <w:b/>
          <w:bCs/>
          <w:color w:val="000000"/>
          <w:spacing w:val="-3"/>
          <w:kern w:val="2"/>
          <w:sz w:val="20"/>
          <w:szCs w:val="20"/>
          <w:lang w:eastAsia="hi-IN" w:bidi="hi-IN"/>
        </w:rPr>
      </w:pPr>
    </w:p>
    <w:p w:rsidR="009347E9" w:rsidRPr="009B57BD" w:rsidRDefault="009347E9" w:rsidP="009347E9">
      <w:pPr>
        <w:tabs>
          <w:tab w:val="left" w:pos="-720"/>
        </w:tabs>
        <w:spacing w:after="0" w:line="240" w:lineRule="auto"/>
        <w:jc w:val="center"/>
        <w:rPr>
          <w:rFonts w:ascii="Tahoma" w:eastAsia="SimSun" w:hAnsi="Tahoma" w:cs="Tahoma"/>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22</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 xml:space="preserve">1.Wykonawca nie może dokonać przeniesienia swoich wierzytelności wobec Zamawiającego na osoby </w:t>
      </w:r>
      <w:r w:rsidRPr="009B57BD">
        <w:rPr>
          <w:rFonts w:ascii="Tahoma" w:eastAsia="SimSun" w:hAnsi="Tahoma" w:cs="Tahoma"/>
          <w:color w:val="000000"/>
          <w:spacing w:val="-3"/>
          <w:kern w:val="2"/>
          <w:sz w:val="20"/>
          <w:szCs w:val="20"/>
          <w:lang w:eastAsia="hi-IN" w:bidi="hi-IN"/>
        </w:rPr>
        <w:br/>
        <w:t>lub podmioty trzecie bez uprzedniej zgody Zamawiającego. Jakakolwiek cesja dokonana bez takiej zgody nie będzie ważna i stanowić będzie istotne naruszenie postanowień umowy uprawniające Zamawiającego do odstąpienia od umowy z przyczyn leżących po stronie Wykonawcy.</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2.W przypadku Wykonawcy będącego w Konsorcjum, z wnioskiem do Zamawiającego na wyrażenie zgody na dokonanie ww. czynności występują łącznie wszyscy członkowie Konsorcjum.</w:t>
      </w:r>
    </w:p>
    <w:p w:rsidR="009347E9" w:rsidRPr="009B57BD" w:rsidRDefault="009347E9" w:rsidP="009347E9">
      <w:pPr>
        <w:tabs>
          <w:tab w:val="left" w:pos="-720"/>
        </w:tabs>
        <w:spacing w:after="0" w:line="240" w:lineRule="auto"/>
        <w:jc w:val="both"/>
        <w:rPr>
          <w:rFonts w:ascii="Tahoma" w:eastAsia="SimSun" w:hAnsi="Tahoma" w:cs="Tahoma"/>
          <w:b/>
          <w:bCs/>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lastRenderedPageBreak/>
        <w:t>3.Zamawiający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rsidR="009347E9" w:rsidRPr="009B57BD" w:rsidRDefault="009347E9" w:rsidP="009347E9">
      <w:pPr>
        <w:tabs>
          <w:tab w:val="left" w:pos="-720"/>
        </w:tabs>
        <w:spacing w:after="0" w:line="240" w:lineRule="auto"/>
        <w:jc w:val="center"/>
        <w:rPr>
          <w:rFonts w:ascii="Tahoma" w:eastAsia="SimSun" w:hAnsi="Tahoma" w:cs="Tahoma"/>
          <w:color w:val="000000"/>
          <w:spacing w:val="-3"/>
          <w:kern w:val="2"/>
          <w:sz w:val="20"/>
          <w:szCs w:val="20"/>
          <w:lang w:eastAsia="hi-IN" w:bidi="hi-IN"/>
        </w:rPr>
      </w:pPr>
      <w:r w:rsidRPr="009B57BD">
        <w:rPr>
          <w:rFonts w:ascii="Tahoma" w:eastAsia="SimSun" w:hAnsi="Tahoma" w:cs="Tahoma"/>
          <w:b/>
          <w:bCs/>
          <w:color w:val="000000"/>
          <w:spacing w:val="-3"/>
          <w:kern w:val="2"/>
          <w:sz w:val="20"/>
          <w:szCs w:val="20"/>
          <w:lang w:eastAsia="hi-IN" w:bidi="hi-IN"/>
        </w:rPr>
        <w:t>§ 23</w:t>
      </w:r>
    </w:p>
    <w:p w:rsidR="009347E9" w:rsidRPr="009B57BD" w:rsidRDefault="009347E9" w:rsidP="009347E9">
      <w:pPr>
        <w:tabs>
          <w:tab w:val="left" w:pos="-720"/>
        </w:tabs>
        <w:spacing w:after="0" w:line="240" w:lineRule="auto"/>
        <w:jc w:val="both"/>
        <w:rPr>
          <w:rFonts w:ascii="Tahoma" w:eastAsia="SimSun" w:hAnsi="Tahoma" w:cs="Tahoma"/>
          <w:color w:val="000000"/>
          <w:spacing w:val="-3"/>
          <w:kern w:val="2"/>
          <w:sz w:val="20"/>
          <w:szCs w:val="20"/>
          <w:lang w:eastAsia="hi-IN" w:bidi="hi-IN"/>
        </w:rPr>
      </w:pPr>
      <w:r w:rsidRPr="009B57BD">
        <w:rPr>
          <w:rFonts w:ascii="Tahoma" w:eastAsia="SimSun" w:hAnsi="Tahoma" w:cs="Tahoma"/>
          <w:color w:val="000000"/>
          <w:spacing w:val="-3"/>
          <w:kern w:val="2"/>
          <w:sz w:val="20"/>
          <w:szCs w:val="20"/>
          <w:lang w:eastAsia="hi-IN" w:bidi="hi-IN"/>
        </w:rPr>
        <w:t>Umowę sporządzono w dwóch jednobrzmiących egzemplarzach po jednym dla każdej ze stron.</w:t>
      </w:r>
    </w:p>
    <w:p w:rsidR="009347E9" w:rsidRPr="009B57BD" w:rsidRDefault="009347E9" w:rsidP="009347E9">
      <w:pPr>
        <w:spacing w:after="0" w:line="240" w:lineRule="auto"/>
        <w:rPr>
          <w:rFonts w:ascii="Tahoma" w:eastAsia="SimSun" w:hAnsi="Tahoma" w:cs="Tahoma"/>
          <w:b/>
          <w:bCs/>
          <w:color w:val="000000"/>
          <w:kern w:val="2"/>
          <w:sz w:val="24"/>
          <w:szCs w:val="20"/>
          <w:lang w:eastAsia="hi-IN" w:bidi="hi-IN"/>
        </w:rPr>
      </w:pPr>
    </w:p>
    <w:p w:rsidR="009347E9" w:rsidRPr="009B57BD" w:rsidRDefault="009347E9" w:rsidP="009347E9">
      <w:pPr>
        <w:spacing w:after="0" w:line="240" w:lineRule="auto"/>
        <w:rPr>
          <w:rFonts w:ascii="Tahoma" w:eastAsia="SimSun" w:hAnsi="Tahoma" w:cs="Tahoma"/>
          <w:b/>
          <w:bCs/>
          <w:color w:val="000000"/>
          <w:kern w:val="2"/>
          <w:sz w:val="24"/>
          <w:szCs w:val="20"/>
          <w:lang w:eastAsia="hi-IN" w:bidi="hi-IN"/>
        </w:rPr>
      </w:pPr>
    </w:p>
    <w:p w:rsidR="009347E9" w:rsidRPr="009B57BD" w:rsidRDefault="009347E9" w:rsidP="009347E9">
      <w:pPr>
        <w:spacing w:after="0" w:line="240" w:lineRule="auto"/>
        <w:rPr>
          <w:color w:val="000000"/>
        </w:rPr>
      </w:pPr>
      <w:r w:rsidRPr="009B57BD">
        <w:rPr>
          <w:rFonts w:ascii="Tahoma" w:eastAsia="SimSun" w:hAnsi="Tahoma" w:cs="Tahoma"/>
          <w:b/>
          <w:bCs/>
          <w:color w:val="000000"/>
          <w:kern w:val="2"/>
          <w:sz w:val="24"/>
          <w:szCs w:val="20"/>
          <w:lang w:eastAsia="hi-IN" w:bidi="hi-IN"/>
        </w:rPr>
        <w:t xml:space="preserve">ZAMAWIAJĄCY                                     </w:t>
      </w:r>
      <w:r w:rsidRPr="009B57BD">
        <w:rPr>
          <w:rFonts w:ascii="Tahoma" w:eastAsia="SimSun" w:hAnsi="Tahoma" w:cs="Tahoma"/>
          <w:b/>
          <w:bCs/>
          <w:color w:val="000000"/>
          <w:kern w:val="2"/>
          <w:sz w:val="24"/>
          <w:szCs w:val="20"/>
          <w:lang w:eastAsia="hi-IN" w:bidi="hi-IN"/>
        </w:rPr>
        <w:tab/>
      </w:r>
      <w:r w:rsidRPr="009B57BD">
        <w:rPr>
          <w:rFonts w:ascii="Tahoma" w:eastAsia="SimSun" w:hAnsi="Tahoma" w:cs="Tahoma"/>
          <w:b/>
          <w:bCs/>
          <w:color w:val="000000"/>
          <w:kern w:val="2"/>
          <w:sz w:val="24"/>
          <w:szCs w:val="20"/>
          <w:lang w:eastAsia="hi-IN" w:bidi="hi-IN"/>
        </w:rPr>
        <w:tab/>
      </w:r>
      <w:r w:rsidRPr="009B57BD">
        <w:rPr>
          <w:rFonts w:ascii="Tahoma" w:eastAsia="SimSun" w:hAnsi="Tahoma" w:cs="Tahoma"/>
          <w:b/>
          <w:bCs/>
          <w:color w:val="000000"/>
          <w:kern w:val="2"/>
          <w:sz w:val="24"/>
          <w:szCs w:val="20"/>
          <w:lang w:eastAsia="hi-IN" w:bidi="hi-IN"/>
        </w:rPr>
        <w:tab/>
      </w:r>
      <w:r w:rsidRPr="009B57BD">
        <w:rPr>
          <w:rFonts w:ascii="Tahoma" w:eastAsia="SimSun" w:hAnsi="Tahoma" w:cs="Tahoma"/>
          <w:b/>
          <w:bCs/>
          <w:color w:val="000000"/>
          <w:kern w:val="2"/>
          <w:sz w:val="24"/>
          <w:szCs w:val="20"/>
          <w:lang w:eastAsia="hi-IN" w:bidi="hi-IN"/>
        </w:rPr>
        <w:tab/>
        <w:t xml:space="preserve">  WYKONAWCA</w:t>
      </w:r>
    </w:p>
    <w:p w:rsidR="009347E9" w:rsidRPr="009B57BD" w:rsidRDefault="009347E9" w:rsidP="009347E9">
      <w:pPr>
        <w:spacing w:after="0" w:line="240" w:lineRule="auto"/>
        <w:rPr>
          <w:rFonts w:ascii="Times New Roman" w:hAnsi="Times New Roman" w:cs="Times New Roman"/>
          <w:color w:val="000000"/>
          <w:sz w:val="24"/>
          <w:szCs w:val="20"/>
          <w:lang w:eastAsia="ar-SA"/>
        </w:rPr>
      </w:pPr>
    </w:p>
    <w:p w:rsidR="009347E9" w:rsidRDefault="009347E9" w:rsidP="009347E9"/>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4315C3" w:rsidRDefault="004315C3" w:rsidP="00EE4A61">
      <w:pPr>
        <w:pStyle w:val="Standard"/>
        <w:ind w:firstLine="360"/>
        <w:jc w:val="right"/>
        <w:rPr>
          <w:rFonts w:ascii="Times New Roman" w:hAnsi="Times New Roman" w:cs="Times New Roman"/>
          <w:b/>
          <w:bCs/>
          <w:color w:val="000000"/>
          <w:sz w:val="22"/>
          <w:szCs w:val="22"/>
        </w:rPr>
      </w:pPr>
    </w:p>
    <w:p w:rsidR="00E64962" w:rsidRDefault="00E64962" w:rsidP="00EE4A61"/>
    <w:p w:rsidR="00EE4A61" w:rsidRPr="00D2243E" w:rsidRDefault="00D2243E" w:rsidP="00EE4A61">
      <w:pPr>
        <w:jc w:val="right"/>
        <w:rPr>
          <w:rFonts w:ascii="Times New Roman" w:hAnsi="Times New Roman" w:cs="Times New Roman"/>
          <w:b/>
        </w:rPr>
      </w:pPr>
      <w:r>
        <w:rPr>
          <w:rFonts w:ascii="Times New Roman" w:hAnsi="Times New Roman" w:cs="Times New Roman"/>
          <w:b/>
        </w:rPr>
        <w:t>z</w:t>
      </w:r>
      <w:r w:rsidR="00EE4A61" w:rsidRPr="00D2243E">
        <w:rPr>
          <w:rFonts w:ascii="Times New Roman" w:hAnsi="Times New Roman" w:cs="Times New Roman"/>
          <w:b/>
        </w:rPr>
        <w:t>ałącznik</w:t>
      </w:r>
      <w:r w:rsidRPr="00D2243E">
        <w:rPr>
          <w:rFonts w:ascii="Times New Roman" w:hAnsi="Times New Roman" w:cs="Times New Roman"/>
          <w:b/>
        </w:rPr>
        <w:t xml:space="preserve"> nr </w:t>
      </w:r>
      <w:r w:rsidR="00EE4A61" w:rsidRPr="00D2243E">
        <w:rPr>
          <w:rFonts w:ascii="Times New Roman" w:hAnsi="Times New Roman" w:cs="Times New Roman"/>
          <w:b/>
        </w:rPr>
        <w:t xml:space="preserve"> 1</w:t>
      </w:r>
      <w:r w:rsidR="005E1305">
        <w:rPr>
          <w:rFonts w:ascii="Times New Roman" w:hAnsi="Times New Roman" w:cs="Times New Roman"/>
          <w:b/>
        </w:rPr>
        <w:t>0</w:t>
      </w:r>
      <w:r w:rsidR="00E713CB" w:rsidRPr="00D2243E">
        <w:rPr>
          <w:rFonts w:ascii="Times New Roman" w:hAnsi="Times New Roman" w:cs="Times New Roman"/>
          <w:b/>
        </w:rPr>
        <w:t xml:space="preserve"> </w:t>
      </w:r>
    </w:p>
    <w:p w:rsidR="00EE4A61" w:rsidRDefault="00EE4A61" w:rsidP="00EE4A61"/>
    <w:p w:rsidR="00EE4A61" w:rsidRDefault="00EE4A61" w:rsidP="00EE4A61">
      <w:pPr>
        <w:jc w:val="center"/>
      </w:pPr>
      <w:r>
        <w:t>Oświadczenie</w:t>
      </w:r>
    </w:p>
    <w:p w:rsidR="00EE4A61" w:rsidRPr="007B3BF4" w:rsidRDefault="00EE4A61" w:rsidP="00EE4A61">
      <w:pPr>
        <w:jc w:val="center"/>
        <w:rPr>
          <w:i/>
          <w:iCs/>
          <w:sz w:val="20"/>
          <w:szCs w:val="20"/>
          <w:u w:val="single"/>
        </w:rPr>
      </w:pPr>
      <w:r w:rsidRPr="007B3BF4">
        <w:rPr>
          <w:i/>
          <w:iCs/>
          <w:sz w:val="20"/>
          <w:szCs w:val="20"/>
          <w:u w:val="single"/>
        </w:rPr>
        <w:t>(składane na wezwanie zamawiającego )</w:t>
      </w:r>
    </w:p>
    <w:p w:rsidR="0068787F" w:rsidRPr="0068787F" w:rsidRDefault="00CB03D6" w:rsidP="00E64962">
      <w:pPr>
        <w:pStyle w:val="Nagwek"/>
        <w:jc w:val="center"/>
        <w:rPr>
          <w:rFonts w:ascii="Arial" w:hAnsi="Arial" w:cs="Arial"/>
          <w:b/>
        </w:rPr>
      </w:pPr>
      <w:r>
        <w:rPr>
          <w:rFonts w:ascii="Times New Roman" w:hAnsi="Times New Roman" w:cs="Times New Roman"/>
          <w:b/>
          <w:sz w:val="20"/>
          <w:szCs w:val="20"/>
          <w:lang w:eastAsia="zh-CN"/>
        </w:rPr>
        <w:t>„Termomodernizacja budynku przedszkola w Przysiersku</w:t>
      </w:r>
    </w:p>
    <w:p w:rsidR="00EC1B48" w:rsidRDefault="00EC1B48" w:rsidP="00EE4A61">
      <w:pPr>
        <w:ind w:left="284" w:hanging="284"/>
        <w:jc w:val="center"/>
        <w:rPr>
          <w:rFonts w:ascii="Times New Roman" w:hAnsi="Times New Roman" w:cs="Times New Roman"/>
          <w:sz w:val="18"/>
          <w:szCs w:val="18"/>
        </w:rPr>
      </w:pPr>
    </w:p>
    <w:p w:rsidR="00393BFA" w:rsidRDefault="00393BFA" w:rsidP="00EE4A61">
      <w:pPr>
        <w:autoSpaceDE w:val="0"/>
        <w:adjustRightInd w:val="0"/>
        <w:spacing w:line="360" w:lineRule="auto"/>
      </w:pPr>
    </w:p>
    <w:p w:rsidR="00EE4A61" w:rsidRDefault="00EE4A61" w:rsidP="00941128">
      <w:pPr>
        <w:autoSpaceDE w:val="0"/>
        <w:adjustRightInd w:val="0"/>
        <w:spacing w:line="360" w:lineRule="auto"/>
      </w:pPr>
      <w:r w:rsidRPr="005A38D4">
        <w:t>następującą cześć zamówienia …………</w:t>
      </w:r>
      <w:r>
        <w:t>…………………</w:t>
      </w:r>
      <w:r w:rsidRPr="005A38D4">
        <w:t>…………………….zamierzam/ nie zamierzam powierzyć  podwykonawcom  (nazwa, adres podwykonawcy) ………………</w:t>
      </w:r>
      <w:r>
        <w:t>……………………………………..</w:t>
      </w:r>
      <w:r w:rsidRPr="005A38D4">
        <w:t>…………..…………”</w:t>
      </w:r>
    </w:p>
    <w:p w:rsidR="00146771" w:rsidRDefault="00146771"/>
    <w:sectPr w:rsidR="00146771" w:rsidSect="00941128">
      <w:footerReference w:type="default" r:id="rId25"/>
      <w:pgSz w:w="12240" w:h="15840"/>
      <w:pgMar w:top="993" w:right="1418" w:bottom="720" w:left="1418" w:header="709"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BC4" w:rsidRDefault="000F1BC4" w:rsidP="00997B48">
      <w:pPr>
        <w:spacing w:after="0" w:line="240" w:lineRule="auto"/>
      </w:pPr>
      <w:r>
        <w:separator/>
      </w:r>
    </w:p>
  </w:endnote>
  <w:endnote w:type="continuationSeparator" w:id="0">
    <w:p w:rsidR="000F1BC4" w:rsidRDefault="000F1BC4" w:rsidP="0099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TE17FFBD0t00">
    <w:altName w:val="MS Mincho"/>
    <w:panose1 w:val="00000000000000000000"/>
    <w:charset w:val="80"/>
    <w:family w:val="auto"/>
    <w:notTrueType/>
    <w:pitch w:val="default"/>
    <w:sig w:usb0="00000003" w:usb1="08070000" w:usb2="00000010" w:usb3="00000000" w:csb0="00020001" w:csb1="00000000"/>
  </w:font>
  <w:font w:name="TimesNewRoman">
    <w:panose1 w:val="00000000000000000000"/>
    <w:charset w:val="80"/>
    <w:family w:val="auto"/>
    <w:notTrueType/>
    <w:pitch w:val="default"/>
    <w:sig w:usb0="00000001" w:usb1="08070000" w:usb2="00000010" w:usb3="00000000" w:csb0="00020000" w:csb1="00000000"/>
  </w:font>
  <w:font w:name="Times New Roman , serif">
    <w:altName w:val="Times New Roman"/>
    <w:panose1 w:val="00000000000000000000"/>
    <w:charset w:val="00"/>
    <w:family w:val="roman"/>
    <w:notTrueType/>
    <w:pitch w:val="default"/>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474678"/>
      <w:docPartObj>
        <w:docPartGallery w:val="Page Numbers (Bottom of Page)"/>
        <w:docPartUnique/>
      </w:docPartObj>
    </w:sdtPr>
    <w:sdtContent>
      <w:p w:rsidR="008F3644" w:rsidRDefault="008F3644">
        <w:pPr>
          <w:pStyle w:val="Stopka"/>
          <w:jc w:val="center"/>
        </w:pPr>
        <w:r>
          <w:fldChar w:fldCharType="begin"/>
        </w:r>
        <w:r>
          <w:instrText>PAGE   \* MERGEFORMAT</w:instrText>
        </w:r>
        <w:r>
          <w:fldChar w:fldCharType="separate"/>
        </w:r>
        <w:r w:rsidR="008F37F8">
          <w:rPr>
            <w:noProof/>
          </w:rPr>
          <w:t>1</w:t>
        </w:r>
        <w:r>
          <w:fldChar w:fldCharType="end"/>
        </w:r>
      </w:p>
    </w:sdtContent>
  </w:sdt>
  <w:p w:rsidR="008F3644" w:rsidRDefault="008F36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BC4" w:rsidRDefault="000F1BC4" w:rsidP="00997B48">
      <w:pPr>
        <w:spacing w:after="0" w:line="240" w:lineRule="auto"/>
      </w:pPr>
      <w:r>
        <w:separator/>
      </w:r>
    </w:p>
  </w:footnote>
  <w:footnote w:type="continuationSeparator" w:id="0">
    <w:p w:rsidR="000F1BC4" w:rsidRDefault="000F1BC4" w:rsidP="00997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rPr>
        <w:rFonts w:cs="Times New Roman"/>
      </w:r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rPr>
    </w:lvl>
  </w:abstractNum>
  <w:abstractNum w:abstractNumId="2" w15:restartNumberingAfterBreak="0">
    <w:nsid w:val="0000000E"/>
    <w:multiLevelType w:val="singleLevel"/>
    <w:tmpl w:val="0000000E"/>
    <w:name w:val="WW8Num38"/>
    <w:lvl w:ilvl="0">
      <w:start w:val="1"/>
      <w:numFmt w:val="bullet"/>
      <w:lvlText w:val=""/>
      <w:lvlJc w:val="left"/>
      <w:pPr>
        <w:tabs>
          <w:tab w:val="num" w:pos="0"/>
        </w:tabs>
        <w:ind w:left="780" w:hanging="360"/>
      </w:pPr>
      <w:rPr>
        <w:rFonts w:ascii="Symbol" w:hAnsi="Symbol" w:cs="Symbol" w:hint="default"/>
        <w:color w:val="000000"/>
        <w:sz w:val="24"/>
        <w:szCs w:val="24"/>
      </w:rPr>
    </w:lvl>
  </w:abstractNum>
  <w:abstractNum w:abstractNumId="3" w15:restartNumberingAfterBreak="0">
    <w:nsid w:val="0000000F"/>
    <w:multiLevelType w:val="multilevel"/>
    <w:tmpl w:val="0000000F"/>
    <w:name w:val="WW8Num24"/>
    <w:lvl w:ilvl="0">
      <w:start w:val="1"/>
      <w:numFmt w:val="decimal"/>
      <w:lvlText w:val="%1."/>
      <w:lvlJc w:val="left"/>
      <w:pPr>
        <w:tabs>
          <w:tab w:val="num" w:pos="720"/>
        </w:tabs>
        <w:ind w:left="720" w:hanging="360"/>
      </w:pPr>
    </w:lvl>
    <w:lvl w:ilvl="1">
      <w:start w:val="1"/>
      <w:numFmt w:val="decimal"/>
      <w:lvlText w:val="%2."/>
      <w:lvlJc w:val="left"/>
      <w:pPr>
        <w:tabs>
          <w:tab w:val="num" w:pos="709"/>
        </w:tabs>
        <w:ind w:left="1440" w:hanging="360"/>
      </w:pPr>
      <w:rPr>
        <w:rFonts w:ascii="Arial"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singleLevel"/>
    <w:tmpl w:val="00000014"/>
    <w:name w:val="WW8Num19"/>
    <w:lvl w:ilvl="0">
      <w:start w:val="1"/>
      <w:numFmt w:val="bullet"/>
      <w:lvlText w:val=""/>
      <w:lvlJc w:val="left"/>
      <w:pPr>
        <w:tabs>
          <w:tab w:val="num" w:pos="0"/>
        </w:tabs>
        <w:ind w:left="720" w:hanging="360"/>
      </w:pPr>
      <w:rPr>
        <w:rFonts w:ascii="Symbol" w:hAnsi="Symbol" w:cs="Arial Narrow" w:hint="default"/>
        <w:b w:val="0"/>
        <w:i w:val="0"/>
        <w:color w:val="auto"/>
        <w:sz w:val="22"/>
        <w:szCs w:val="22"/>
      </w:rPr>
    </w:lvl>
  </w:abstractNum>
  <w:abstractNum w:abstractNumId="5" w15:restartNumberingAfterBreak="0">
    <w:nsid w:val="0000001B"/>
    <w:multiLevelType w:val="multilevel"/>
    <w:tmpl w:val="37F077BC"/>
    <w:name w:val="WW8Num26"/>
    <w:lvl w:ilvl="0">
      <w:start w:val="1"/>
      <w:numFmt w:val="decimal"/>
      <w:lvlText w:val="%1."/>
      <w:lvlJc w:val="left"/>
      <w:pPr>
        <w:tabs>
          <w:tab w:val="num" w:pos="720"/>
        </w:tabs>
        <w:ind w:left="720" w:hanging="360"/>
      </w:pPr>
      <w:rPr>
        <w:rFonts w:ascii="Arial Narrow" w:eastAsia="Times New Roman" w:hAnsi="Arial Narrow" w:cs="Times New Roman" w:hint="default"/>
        <w:sz w:val="22"/>
        <w:szCs w:val="22"/>
      </w:rPr>
    </w:lvl>
    <w:lvl w:ilvl="1">
      <w:start w:val="1"/>
      <w:numFmt w:val="lowerLetter"/>
      <w:lvlText w:val="%2)"/>
      <w:lvlJc w:val="left"/>
      <w:pPr>
        <w:tabs>
          <w:tab w:val="num" w:pos="1440"/>
        </w:tabs>
        <w:ind w:left="1440" w:hanging="360"/>
      </w:pPr>
      <w:rPr>
        <w:rFonts w:ascii="Arial Narrow" w:hAnsi="Arial Narrow" w:cs="Courier New" w:hint="default"/>
      </w:rPr>
    </w:lvl>
    <w:lvl w:ilvl="2">
      <w:start w:val="1"/>
      <w:numFmt w:val="upperLetter"/>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44"/>
    <w:multiLevelType w:val="singleLevel"/>
    <w:tmpl w:val="8D186988"/>
    <w:lvl w:ilvl="0">
      <w:start w:val="5"/>
      <w:numFmt w:val="lowerLetter"/>
      <w:lvlText w:val="%1)"/>
      <w:lvlJc w:val="left"/>
      <w:pPr>
        <w:tabs>
          <w:tab w:val="num" w:pos="0"/>
        </w:tabs>
        <w:ind w:left="720" w:hanging="360"/>
      </w:pPr>
      <w:rPr>
        <w:rFonts w:ascii="Arial Narrow" w:eastAsia="SimSun" w:hAnsi="Arial Narrow" w:cs="Arial Narrow" w:hint="default"/>
        <w:color w:val="auto"/>
        <w:kern w:val="2"/>
        <w:sz w:val="22"/>
        <w:szCs w:val="22"/>
        <w:lang w:eastAsia="hi-IN" w:bidi="hi-IN"/>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2160610"/>
    <w:multiLevelType w:val="hybridMultilevel"/>
    <w:tmpl w:val="C486E372"/>
    <w:lvl w:ilvl="0" w:tplc="20F242F2">
      <w:start w:val="1"/>
      <w:numFmt w:val="lowerLetter"/>
      <w:lvlText w:val="%1)"/>
      <w:lvlJc w:val="left"/>
      <w:pPr>
        <w:ind w:left="1080" w:hanging="360"/>
      </w:pPr>
      <w:rPr>
        <w:rFonts w:cs="Times New Roman" w:hint="default"/>
        <w:i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15:restartNumberingAfterBreak="0">
    <w:nsid w:val="12783353"/>
    <w:multiLevelType w:val="singleLevel"/>
    <w:tmpl w:val="00000002"/>
    <w:lvl w:ilvl="0">
      <w:start w:val="1"/>
      <w:numFmt w:val="decimal"/>
      <w:lvlText w:val="%1."/>
      <w:lvlJc w:val="left"/>
      <w:pPr>
        <w:tabs>
          <w:tab w:val="num" w:pos="600"/>
        </w:tabs>
        <w:ind w:left="600" w:hanging="360"/>
      </w:pPr>
      <w:rPr>
        <w:rFonts w:cs="Times New Roman"/>
      </w:rPr>
    </w:lvl>
  </w:abstractNum>
  <w:abstractNum w:abstractNumId="10" w15:restartNumberingAfterBreak="0">
    <w:nsid w:val="161729EF"/>
    <w:multiLevelType w:val="hybridMultilevel"/>
    <w:tmpl w:val="3FA4E0A2"/>
    <w:lvl w:ilvl="0" w:tplc="8BEEA928">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9736F"/>
    <w:multiLevelType w:val="hybridMultilevel"/>
    <w:tmpl w:val="60AAF436"/>
    <w:lvl w:ilvl="0" w:tplc="8952B62C">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15:restartNumberingAfterBreak="0">
    <w:nsid w:val="22A6033E"/>
    <w:multiLevelType w:val="multilevel"/>
    <w:tmpl w:val="2DCA1A6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837E69"/>
    <w:multiLevelType w:val="hybridMultilevel"/>
    <w:tmpl w:val="9AEE3E84"/>
    <w:lvl w:ilvl="0" w:tplc="0415000F">
      <w:start w:val="9"/>
      <w:numFmt w:val="decimal"/>
      <w:lvlText w:val="%1."/>
      <w:lvlJc w:val="left"/>
      <w:pPr>
        <w:ind w:left="720" w:hanging="360"/>
      </w:pPr>
      <w:rPr>
        <w:rFonts w:cs="Times New Roman" w:hint="default"/>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4CC6CE7"/>
    <w:multiLevelType w:val="hybridMultilevel"/>
    <w:tmpl w:val="2EA032B8"/>
    <w:lvl w:ilvl="0" w:tplc="2800E08E">
      <w:start w:val="1"/>
      <w:numFmt w:val="upperRoman"/>
      <w:lvlText w:val="%1."/>
      <w:lvlJc w:val="left"/>
      <w:pPr>
        <w:ind w:left="719" w:hanging="567"/>
        <w:jc w:val="right"/>
      </w:pPr>
      <w:rPr>
        <w:rFonts w:ascii="Calibri" w:eastAsia="Calibri" w:hAnsi="Calibri" w:cs="Calibri" w:hint="default"/>
        <w:b/>
        <w:bCs/>
        <w:spacing w:val="-1"/>
        <w:w w:val="99"/>
        <w:sz w:val="20"/>
        <w:szCs w:val="20"/>
      </w:rPr>
    </w:lvl>
    <w:lvl w:ilvl="1" w:tplc="4F1E885C">
      <w:start w:val="1"/>
      <w:numFmt w:val="decimal"/>
      <w:lvlText w:val="%2."/>
      <w:lvlJc w:val="left"/>
      <w:pPr>
        <w:ind w:left="567" w:hanging="567"/>
      </w:pPr>
      <w:rPr>
        <w:rFonts w:ascii="Calibri" w:eastAsia="Calibri" w:hAnsi="Calibri" w:cs="Calibri" w:hint="default"/>
        <w:spacing w:val="-1"/>
        <w:w w:val="99"/>
        <w:sz w:val="20"/>
        <w:szCs w:val="20"/>
      </w:rPr>
    </w:lvl>
    <w:lvl w:ilvl="2" w:tplc="A3B49B26">
      <w:start w:val="1"/>
      <w:numFmt w:val="decimal"/>
      <w:lvlText w:val="%3)"/>
      <w:lvlJc w:val="left"/>
      <w:pPr>
        <w:ind w:left="1005" w:hanging="286"/>
      </w:pPr>
      <w:rPr>
        <w:rFonts w:ascii="Calibri" w:eastAsia="Calibri" w:hAnsi="Calibri" w:cs="Calibri" w:hint="default"/>
        <w:spacing w:val="-1"/>
        <w:w w:val="99"/>
        <w:sz w:val="20"/>
        <w:szCs w:val="20"/>
      </w:rPr>
    </w:lvl>
    <w:lvl w:ilvl="3" w:tplc="93D4DA18">
      <w:start w:val="1"/>
      <w:numFmt w:val="lowerLetter"/>
      <w:lvlText w:val="%4)"/>
      <w:lvlJc w:val="left"/>
      <w:pPr>
        <w:ind w:left="1430" w:hanging="360"/>
      </w:pPr>
      <w:rPr>
        <w:rFonts w:ascii="Calibri" w:eastAsia="Calibri" w:hAnsi="Calibri" w:cs="Calibri" w:hint="default"/>
        <w:w w:val="99"/>
        <w:sz w:val="20"/>
        <w:szCs w:val="20"/>
      </w:rPr>
    </w:lvl>
    <w:lvl w:ilvl="4" w:tplc="8AF20714">
      <w:start w:val="1"/>
      <w:numFmt w:val="bullet"/>
      <w:lvlText w:val="•"/>
      <w:lvlJc w:val="left"/>
      <w:pPr>
        <w:ind w:left="980" w:hanging="360"/>
      </w:pPr>
      <w:rPr>
        <w:rFonts w:hint="default"/>
      </w:rPr>
    </w:lvl>
    <w:lvl w:ilvl="5" w:tplc="D23864AA">
      <w:start w:val="1"/>
      <w:numFmt w:val="bullet"/>
      <w:lvlText w:val="•"/>
      <w:lvlJc w:val="left"/>
      <w:pPr>
        <w:ind w:left="1000" w:hanging="360"/>
      </w:pPr>
      <w:rPr>
        <w:rFonts w:hint="default"/>
      </w:rPr>
    </w:lvl>
    <w:lvl w:ilvl="6" w:tplc="4D0EA2CA">
      <w:start w:val="1"/>
      <w:numFmt w:val="bullet"/>
      <w:lvlText w:val="•"/>
      <w:lvlJc w:val="left"/>
      <w:pPr>
        <w:ind w:left="1120" w:hanging="360"/>
      </w:pPr>
      <w:rPr>
        <w:rFonts w:hint="default"/>
      </w:rPr>
    </w:lvl>
    <w:lvl w:ilvl="7" w:tplc="D0306972">
      <w:start w:val="1"/>
      <w:numFmt w:val="bullet"/>
      <w:lvlText w:val="•"/>
      <w:lvlJc w:val="left"/>
      <w:pPr>
        <w:ind w:left="1140" w:hanging="360"/>
      </w:pPr>
      <w:rPr>
        <w:rFonts w:hint="default"/>
      </w:rPr>
    </w:lvl>
    <w:lvl w:ilvl="8" w:tplc="CC08E826">
      <w:start w:val="1"/>
      <w:numFmt w:val="bullet"/>
      <w:lvlText w:val="•"/>
      <w:lvlJc w:val="left"/>
      <w:pPr>
        <w:ind w:left="1160" w:hanging="360"/>
      </w:pPr>
      <w:rPr>
        <w:rFonts w:hint="default"/>
      </w:rPr>
    </w:lvl>
  </w:abstractNum>
  <w:abstractNum w:abstractNumId="15" w15:restartNumberingAfterBreak="0">
    <w:nsid w:val="2E6920B4"/>
    <w:multiLevelType w:val="hybridMultilevel"/>
    <w:tmpl w:val="53E4D474"/>
    <w:lvl w:ilvl="0" w:tplc="3E00E7D4">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1B768A5"/>
    <w:multiLevelType w:val="multilevel"/>
    <w:tmpl w:val="F8F69ABA"/>
    <w:name w:val="WW8Num502"/>
    <w:lvl w:ilvl="0">
      <w:start w:val="7"/>
      <w:numFmt w:val="decimal"/>
      <w:lvlText w:val="%1."/>
      <w:lvlJc w:val="left"/>
      <w:pPr>
        <w:tabs>
          <w:tab w:val="num" w:pos="0"/>
        </w:tabs>
        <w:ind w:left="720" w:hanging="360"/>
      </w:pPr>
      <w:rPr>
        <w:rFonts w:ascii="Arial Narrow" w:eastAsia="Times New Roman" w:hAnsi="Arial Narrow" w:cs="Times New Roman" w:hint="default"/>
        <w:b w:val="0"/>
        <w:color w:val="000000"/>
        <w:kern w:val="2"/>
        <w:sz w:val="22"/>
        <w:szCs w:val="22"/>
      </w:rPr>
    </w:lvl>
    <w:lvl w:ilvl="1">
      <w:start w:val="1"/>
      <w:numFmt w:val="lowerLetter"/>
      <w:lvlText w:val="%2."/>
      <w:lvlJc w:val="left"/>
      <w:pPr>
        <w:tabs>
          <w:tab w:val="num" w:pos="709"/>
        </w:tabs>
        <w:ind w:left="1440" w:hanging="360"/>
      </w:pPr>
      <w:rPr>
        <w:rFonts w:ascii="Arial Narrow" w:hAnsi="Arial Narrow" w:cs="Arial Narrow" w:hint="default"/>
        <w:sz w:val="22"/>
        <w:szCs w:val="22"/>
      </w:rPr>
    </w:lvl>
    <w:lvl w:ilvl="2">
      <w:start w:val="1"/>
      <w:numFmt w:val="decimal"/>
      <w:lvlText w:val="%3."/>
      <w:lvlJc w:val="left"/>
      <w:pPr>
        <w:tabs>
          <w:tab w:val="num" w:pos="0"/>
        </w:tabs>
        <w:ind w:left="2340" w:hanging="360"/>
      </w:pPr>
      <w:rPr>
        <w:rFonts w:ascii="Arial Narrow" w:eastAsia="Times New Roman" w:hAnsi="Arial Narrow" w:cs="Times New Roman" w:hint="default"/>
        <w:b w:val="0"/>
        <w:color w:val="000000"/>
        <w:kern w:val="2"/>
        <w:sz w:val="22"/>
        <w:szCs w:val="22"/>
      </w:rPr>
    </w:lvl>
    <w:lvl w:ilvl="3">
      <w:start w:val="1"/>
      <w:numFmt w:val="decimal"/>
      <w:lvlText w:val="%4."/>
      <w:lvlJc w:val="left"/>
      <w:pPr>
        <w:tabs>
          <w:tab w:val="num" w:pos="0"/>
        </w:tabs>
        <w:ind w:left="2880" w:hanging="360"/>
      </w:pPr>
      <w:rPr>
        <w:rFonts w:ascii="Arial Narrow" w:hAnsi="Arial Narrow" w:cs="Arial Narrow" w:hint="default"/>
        <w:sz w:val="22"/>
        <w:szCs w:val="22"/>
      </w:rPr>
    </w:lvl>
    <w:lvl w:ilvl="4">
      <w:start w:val="1"/>
      <w:numFmt w:val="lowerLetter"/>
      <w:lvlText w:val="%5."/>
      <w:lvlJc w:val="left"/>
      <w:pPr>
        <w:tabs>
          <w:tab w:val="num" w:pos="0"/>
        </w:tabs>
        <w:ind w:left="3600" w:hanging="360"/>
      </w:pPr>
      <w:rPr>
        <w:rFonts w:ascii="Arial Narrow" w:hAnsi="Arial Narrow" w:cs="Arial Narrow" w:hint="default"/>
        <w:color w:val="auto"/>
        <w:sz w:val="22"/>
        <w:szCs w:val="22"/>
      </w:rPr>
    </w:lvl>
    <w:lvl w:ilvl="5">
      <w:start w:val="1"/>
      <w:numFmt w:val="lowerRoman"/>
      <w:lvlText w:val="%6."/>
      <w:lvlJc w:val="right"/>
      <w:pPr>
        <w:tabs>
          <w:tab w:val="num" w:pos="0"/>
        </w:tabs>
        <w:ind w:left="4320" w:hanging="180"/>
      </w:pPr>
      <w:rPr>
        <w:rFonts w:ascii="Arial Narrow" w:hAnsi="Arial Narrow" w:cs="Arial Narrow" w:hint="default"/>
        <w:sz w:val="22"/>
        <w:szCs w:val="22"/>
      </w:rPr>
    </w:lvl>
    <w:lvl w:ilvl="6">
      <w:start w:val="1"/>
      <w:numFmt w:val="decimal"/>
      <w:lvlText w:val="%7."/>
      <w:lvlJc w:val="left"/>
      <w:pPr>
        <w:tabs>
          <w:tab w:val="num" w:pos="0"/>
        </w:tabs>
        <w:ind w:left="5040" w:hanging="360"/>
      </w:pPr>
      <w:rPr>
        <w:rFonts w:ascii="Arial Narrow" w:hAnsi="Arial Narrow" w:cs="Arial Narrow" w:hint="default"/>
        <w:sz w:val="22"/>
        <w:szCs w:val="22"/>
      </w:rPr>
    </w:lvl>
    <w:lvl w:ilvl="7">
      <w:start w:val="1"/>
      <w:numFmt w:val="lowerLetter"/>
      <w:lvlText w:val="%8."/>
      <w:lvlJc w:val="left"/>
      <w:pPr>
        <w:tabs>
          <w:tab w:val="num" w:pos="0"/>
        </w:tabs>
        <w:ind w:left="5760" w:hanging="360"/>
      </w:pPr>
      <w:rPr>
        <w:rFonts w:ascii="Arial Narrow" w:hAnsi="Arial Narrow" w:cs="Arial Narrow" w:hint="default"/>
        <w:sz w:val="22"/>
        <w:szCs w:val="22"/>
      </w:rPr>
    </w:lvl>
    <w:lvl w:ilvl="8">
      <w:start w:val="1"/>
      <w:numFmt w:val="lowerRoman"/>
      <w:lvlText w:val="%9."/>
      <w:lvlJc w:val="right"/>
      <w:pPr>
        <w:tabs>
          <w:tab w:val="num" w:pos="0"/>
        </w:tabs>
        <w:ind w:left="6480" w:hanging="180"/>
      </w:pPr>
      <w:rPr>
        <w:rFonts w:ascii="Arial Narrow" w:hAnsi="Arial Narrow" w:cs="Arial Narrow" w:hint="default"/>
        <w:sz w:val="22"/>
        <w:szCs w:val="22"/>
      </w:rPr>
    </w:lvl>
  </w:abstractNum>
  <w:abstractNum w:abstractNumId="17" w15:restartNumberingAfterBreak="0">
    <w:nsid w:val="37643605"/>
    <w:multiLevelType w:val="multilevel"/>
    <w:tmpl w:val="B358C99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9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4E444B1B"/>
    <w:multiLevelType w:val="multilevel"/>
    <w:tmpl w:val="FCA04292"/>
    <w:styleLink w:val="WWNum6"/>
    <w:lvl w:ilvl="0">
      <w:start w:val="1"/>
      <w:numFmt w:val="decimal"/>
      <w:lvlText w:val="%1)"/>
      <w:lvlJc w:val="left"/>
      <w:rPr>
        <w:rFonts w:cs="Times New Roman"/>
      </w:rPr>
    </w:lvl>
    <w:lvl w:ilvl="1">
      <w:start w:val="1"/>
      <w:numFmt w:val="lowerLetter"/>
      <w:lvlText w:val="%2)"/>
      <w:lvlJc w:val="left"/>
      <w:rPr>
        <w:rFonts w:cs="Times New Roman"/>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9" w15:restartNumberingAfterBreak="0">
    <w:nsid w:val="528C1035"/>
    <w:multiLevelType w:val="hybridMultilevel"/>
    <w:tmpl w:val="83C80FE4"/>
    <w:lvl w:ilvl="0" w:tplc="FCC49C04">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532C13C8"/>
    <w:multiLevelType w:val="multilevel"/>
    <w:tmpl w:val="70A273FA"/>
    <w:lvl w:ilvl="0">
      <w:start w:val="3"/>
      <w:numFmt w:val="decimal"/>
      <w:lvlText w:val="%1."/>
      <w:lvlJc w:val="left"/>
      <w:pPr>
        <w:ind w:left="495" w:hanging="495"/>
      </w:pPr>
    </w:lvl>
    <w:lvl w:ilvl="1">
      <w:start w:val="2"/>
      <w:numFmt w:val="decimal"/>
      <w:lvlText w:val="%1.%2."/>
      <w:lvlJc w:val="left"/>
      <w:pPr>
        <w:ind w:left="1284" w:hanging="495"/>
      </w:pPr>
    </w:lvl>
    <w:lvl w:ilvl="2">
      <w:start w:val="1"/>
      <w:numFmt w:val="decimal"/>
      <w:lvlText w:val="%3)"/>
      <w:lvlJc w:val="left"/>
      <w:pPr>
        <w:ind w:left="2298" w:hanging="720"/>
      </w:pPr>
      <w:rPr>
        <w:rFonts w:ascii="Times New Roman" w:eastAsia="Calibri" w:hAnsi="Times New Roman" w:cs="Times New Roman"/>
      </w:rPr>
    </w:lvl>
    <w:lvl w:ilvl="3">
      <w:start w:val="1"/>
      <w:numFmt w:val="decimal"/>
      <w:lvlText w:val="%1.%2.%3.%4."/>
      <w:lvlJc w:val="left"/>
      <w:pPr>
        <w:ind w:left="3087" w:hanging="720"/>
      </w:pPr>
    </w:lvl>
    <w:lvl w:ilvl="4">
      <w:start w:val="1"/>
      <w:numFmt w:val="decimal"/>
      <w:lvlText w:val="%1.%2.%3.%4.%5."/>
      <w:lvlJc w:val="left"/>
      <w:pPr>
        <w:ind w:left="4236" w:hanging="1080"/>
      </w:pPr>
    </w:lvl>
    <w:lvl w:ilvl="5">
      <w:start w:val="1"/>
      <w:numFmt w:val="decimal"/>
      <w:lvlText w:val="%1.%2.%3.%4.%5.%6."/>
      <w:lvlJc w:val="left"/>
      <w:pPr>
        <w:ind w:left="5025" w:hanging="1080"/>
      </w:pPr>
    </w:lvl>
    <w:lvl w:ilvl="6">
      <w:start w:val="1"/>
      <w:numFmt w:val="decimal"/>
      <w:lvlText w:val="%1.%2.%3.%4.%5.%6.%7."/>
      <w:lvlJc w:val="left"/>
      <w:pPr>
        <w:ind w:left="6174" w:hanging="1440"/>
      </w:pPr>
    </w:lvl>
    <w:lvl w:ilvl="7">
      <w:start w:val="1"/>
      <w:numFmt w:val="decimal"/>
      <w:lvlText w:val="%1.%2.%3.%4.%5.%6.%7.%8."/>
      <w:lvlJc w:val="left"/>
      <w:pPr>
        <w:ind w:left="6963" w:hanging="1440"/>
      </w:pPr>
    </w:lvl>
    <w:lvl w:ilvl="8">
      <w:start w:val="1"/>
      <w:numFmt w:val="decimal"/>
      <w:lvlText w:val="%1.%2.%3.%4.%5.%6.%7.%8.%9."/>
      <w:lvlJc w:val="left"/>
      <w:pPr>
        <w:ind w:left="8112" w:hanging="1800"/>
      </w:pPr>
    </w:lvl>
  </w:abstractNum>
  <w:abstractNum w:abstractNumId="21" w15:restartNumberingAfterBreak="0">
    <w:nsid w:val="55265B50"/>
    <w:multiLevelType w:val="hybridMultilevel"/>
    <w:tmpl w:val="A1746854"/>
    <w:lvl w:ilvl="0" w:tplc="8BEEA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EA0224"/>
    <w:multiLevelType w:val="multilevel"/>
    <w:tmpl w:val="77964AC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32514C"/>
    <w:multiLevelType w:val="multilevel"/>
    <w:tmpl w:val="512A1134"/>
    <w:styleLink w:val="WWNum3"/>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641954F5"/>
    <w:multiLevelType w:val="hybridMultilevel"/>
    <w:tmpl w:val="229CFCA2"/>
    <w:lvl w:ilvl="0" w:tplc="BC06A6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A0768F"/>
    <w:multiLevelType w:val="hybridMultilevel"/>
    <w:tmpl w:val="20F82BCE"/>
    <w:lvl w:ilvl="0" w:tplc="8BEEA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A930F0"/>
    <w:multiLevelType w:val="multilevel"/>
    <w:tmpl w:val="E696CDEA"/>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718"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27" w15:restartNumberingAfterBreak="0">
    <w:nsid w:val="70CD3422"/>
    <w:multiLevelType w:val="multilevel"/>
    <w:tmpl w:val="57CEE230"/>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37E78C1"/>
    <w:multiLevelType w:val="hybridMultilevel"/>
    <w:tmpl w:val="F91C697C"/>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3"/>
  </w:num>
  <w:num w:numId="2">
    <w:abstractNumId w:val="27"/>
  </w:num>
  <w:num w:numId="3">
    <w:abstractNumId w:val="18"/>
  </w:num>
  <w:num w:numId="4">
    <w:abstractNumId w:val="26"/>
  </w:num>
  <w:num w:numId="5">
    <w:abstractNumId w:val="1"/>
  </w:num>
  <w:num w:numId="6">
    <w:abstractNumId w:val="7"/>
  </w:num>
  <w:num w:numId="7">
    <w:abstractNumId w:val="28"/>
  </w:num>
  <w:num w:numId="8">
    <w:abstractNumId w:val="17"/>
  </w:num>
  <w:num w:numId="9">
    <w:abstractNumId w:val="11"/>
  </w:num>
  <w:num w:numId="10">
    <w:abstractNumId w:val="13"/>
  </w:num>
  <w:num w:numId="11">
    <w:abstractNumId w:val="19"/>
  </w:num>
  <w:num w:numId="12">
    <w:abstractNumId w:val="8"/>
  </w:num>
  <w:num w:numId="13">
    <w:abstractNumId w:val="9"/>
  </w:num>
  <w:num w:numId="14">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2"/>
  </w:num>
  <w:num w:numId="17">
    <w:abstractNumId w:val="24"/>
  </w:num>
  <w:num w:numId="18">
    <w:abstractNumId w:val="25"/>
  </w:num>
  <w:num w:numId="19">
    <w:abstractNumId w:val="10"/>
  </w:num>
  <w:num w:numId="20">
    <w:abstractNumId w:val="21"/>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4"/>
  </w:num>
  <w:num w:numId="25">
    <w:abstractNumId w:val="6"/>
    <w:lvlOverride w:ilvl="0">
      <w:startOverride w:val="5"/>
    </w:lvlOverride>
  </w:num>
  <w:num w:numId="2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61"/>
    <w:rsid w:val="0000006A"/>
    <w:rsid w:val="00001223"/>
    <w:rsid w:val="00005534"/>
    <w:rsid w:val="0002508E"/>
    <w:rsid w:val="00031344"/>
    <w:rsid w:val="0003205E"/>
    <w:rsid w:val="0003377B"/>
    <w:rsid w:val="00043EF4"/>
    <w:rsid w:val="00045A6F"/>
    <w:rsid w:val="00055136"/>
    <w:rsid w:val="000552F6"/>
    <w:rsid w:val="000553C1"/>
    <w:rsid w:val="00071AB7"/>
    <w:rsid w:val="0007488D"/>
    <w:rsid w:val="0008108B"/>
    <w:rsid w:val="00086951"/>
    <w:rsid w:val="000873DA"/>
    <w:rsid w:val="000A3345"/>
    <w:rsid w:val="000A379B"/>
    <w:rsid w:val="000A6A3F"/>
    <w:rsid w:val="000B2D57"/>
    <w:rsid w:val="000B3DB2"/>
    <w:rsid w:val="000B577E"/>
    <w:rsid w:val="000C7A9A"/>
    <w:rsid w:val="000D6B09"/>
    <w:rsid w:val="000D733E"/>
    <w:rsid w:val="000D7370"/>
    <w:rsid w:val="000E009A"/>
    <w:rsid w:val="000E3A2B"/>
    <w:rsid w:val="000F1BC4"/>
    <w:rsid w:val="000F568B"/>
    <w:rsid w:val="000F5CD6"/>
    <w:rsid w:val="000F7C15"/>
    <w:rsid w:val="00105984"/>
    <w:rsid w:val="00113D83"/>
    <w:rsid w:val="0011653E"/>
    <w:rsid w:val="0011751E"/>
    <w:rsid w:val="001216E2"/>
    <w:rsid w:val="00124533"/>
    <w:rsid w:val="00146771"/>
    <w:rsid w:val="00150205"/>
    <w:rsid w:val="00150D96"/>
    <w:rsid w:val="001607B8"/>
    <w:rsid w:val="00160D8F"/>
    <w:rsid w:val="001618F7"/>
    <w:rsid w:val="00167B73"/>
    <w:rsid w:val="00173DDC"/>
    <w:rsid w:val="00175890"/>
    <w:rsid w:val="001762F7"/>
    <w:rsid w:val="001816B4"/>
    <w:rsid w:val="0019026A"/>
    <w:rsid w:val="001920BC"/>
    <w:rsid w:val="001941C4"/>
    <w:rsid w:val="001A0FCA"/>
    <w:rsid w:val="001A5FDA"/>
    <w:rsid w:val="001B0D59"/>
    <w:rsid w:val="001B2213"/>
    <w:rsid w:val="001B5E72"/>
    <w:rsid w:val="001B604E"/>
    <w:rsid w:val="001C533C"/>
    <w:rsid w:val="001C6291"/>
    <w:rsid w:val="001E2DC5"/>
    <w:rsid w:val="001E61E3"/>
    <w:rsid w:val="001E6A5B"/>
    <w:rsid w:val="001F04C1"/>
    <w:rsid w:val="001F6370"/>
    <w:rsid w:val="001F7BF0"/>
    <w:rsid w:val="002017F7"/>
    <w:rsid w:val="00201EB2"/>
    <w:rsid w:val="00203A04"/>
    <w:rsid w:val="00212841"/>
    <w:rsid w:val="0021484E"/>
    <w:rsid w:val="00224A0E"/>
    <w:rsid w:val="00230243"/>
    <w:rsid w:val="00235E31"/>
    <w:rsid w:val="00240DD4"/>
    <w:rsid w:val="00246A3C"/>
    <w:rsid w:val="00247545"/>
    <w:rsid w:val="00250E3B"/>
    <w:rsid w:val="0025322D"/>
    <w:rsid w:val="00273FFD"/>
    <w:rsid w:val="0027730A"/>
    <w:rsid w:val="0029721A"/>
    <w:rsid w:val="002B7C59"/>
    <w:rsid w:val="002C2115"/>
    <w:rsid w:val="002C2151"/>
    <w:rsid w:val="002C32CF"/>
    <w:rsid w:val="002D3614"/>
    <w:rsid w:val="002F1535"/>
    <w:rsid w:val="002F2A23"/>
    <w:rsid w:val="00313459"/>
    <w:rsid w:val="00323BD9"/>
    <w:rsid w:val="00326211"/>
    <w:rsid w:val="00341035"/>
    <w:rsid w:val="003431EF"/>
    <w:rsid w:val="0035029E"/>
    <w:rsid w:val="003774D0"/>
    <w:rsid w:val="00382799"/>
    <w:rsid w:val="003867E8"/>
    <w:rsid w:val="00393BFA"/>
    <w:rsid w:val="00396E60"/>
    <w:rsid w:val="003A4847"/>
    <w:rsid w:val="003A4BC3"/>
    <w:rsid w:val="003A50FC"/>
    <w:rsid w:val="003A6E9B"/>
    <w:rsid w:val="003B24F1"/>
    <w:rsid w:val="003B618A"/>
    <w:rsid w:val="003D3F10"/>
    <w:rsid w:val="003E20F6"/>
    <w:rsid w:val="003F1172"/>
    <w:rsid w:val="003F1869"/>
    <w:rsid w:val="003F1D1B"/>
    <w:rsid w:val="003F5DFB"/>
    <w:rsid w:val="004119F9"/>
    <w:rsid w:val="00420063"/>
    <w:rsid w:val="004224A3"/>
    <w:rsid w:val="004315C3"/>
    <w:rsid w:val="004340C0"/>
    <w:rsid w:val="004345EC"/>
    <w:rsid w:val="00436ADB"/>
    <w:rsid w:val="004374D2"/>
    <w:rsid w:val="00440237"/>
    <w:rsid w:val="00443A34"/>
    <w:rsid w:val="004503BB"/>
    <w:rsid w:val="00453199"/>
    <w:rsid w:val="00453D5B"/>
    <w:rsid w:val="00461FA2"/>
    <w:rsid w:val="00473790"/>
    <w:rsid w:val="00480545"/>
    <w:rsid w:val="0048106B"/>
    <w:rsid w:val="00483973"/>
    <w:rsid w:val="004975D0"/>
    <w:rsid w:val="004A44A3"/>
    <w:rsid w:val="004A6ECA"/>
    <w:rsid w:val="004B0E97"/>
    <w:rsid w:val="004B28D7"/>
    <w:rsid w:val="004B402C"/>
    <w:rsid w:val="004B602F"/>
    <w:rsid w:val="004C12F5"/>
    <w:rsid w:val="004C2621"/>
    <w:rsid w:val="004C3E1F"/>
    <w:rsid w:val="004D1314"/>
    <w:rsid w:val="004E2316"/>
    <w:rsid w:val="004E506A"/>
    <w:rsid w:val="004F0E8F"/>
    <w:rsid w:val="004F2E93"/>
    <w:rsid w:val="004F752D"/>
    <w:rsid w:val="00511D52"/>
    <w:rsid w:val="0051614C"/>
    <w:rsid w:val="00516543"/>
    <w:rsid w:val="00533502"/>
    <w:rsid w:val="005374DC"/>
    <w:rsid w:val="0055722F"/>
    <w:rsid w:val="005600B5"/>
    <w:rsid w:val="00565D04"/>
    <w:rsid w:val="0056607F"/>
    <w:rsid w:val="00567A0E"/>
    <w:rsid w:val="0057599D"/>
    <w:rsid w:val="005908CD"/>
    <w:rsid w:val="00591C64"/>
    <w:rsid w:val="00597993"/>
    <w:rsid w:val="005A3036"/>
    <w:rsid w:val="005A715E"/>
    <w:rsid w:val="005B5841"/>
    <w:rsid w:val="005C3CA6"/>
    <w:rsid w:val="005C55F2"/>
    <w:rsid w:val="005E1305"/>
    <w:rsid w:val="005E176C"/>
    <w:rsid w:val="005F62B3"/>
    <w:rsid w:val="005F7075"/>
    <w:rsid w:val="00602F1F"/>
    <w:rsid w:val="006044E0"/>
    <w:rsid w:val="0061010C"/>
    <w:rsid w:val="0061732F"/>
    <w:rsid w:val="00622290"/>
    <w:rsid w:val="006238A5"/>
    <w:rsid w:val="00654814"/>
    <w:rsid w:val="00657079"/>
    <w:rsid w:val="00670C38"/>
    <w:rsid w:val="006724FE"/>
    <w:rsid w:val="0068208D"/>
    <w:rsid w:val="006826DC"/>
    <w:rsid w:val="006839D2"/>
    <w:rsid w:val="0068787F"/>
    <w:rsid w:val="006B5FB3"/>
    <w:rsid w:val="006C476B"/>
    <w:rsid w:val="006D22F1"/>
    <w:rsid w:val="006D2986"/>
    <w:rsid w:val="006E3125"/>
    <w:rsid w:val="006F3918"/>
    <w:rsid w:val="0070649A"/>
    <w:rsid w:val="00711001"/>
    <w:rsid w:val="00715414"/>
    <w:rsid w:val="00723099"/>
    <w:rsid w:val="00741333"/>
    <w:rsid w:val="007467A2"/>
    <w:rsid w:val="00746932"/>
    <w:rsid w:val="00747185"/>
    <w:rsid w:val="007503BA"/>
    <w:rsid w:val="00751C57"/>
    <w:rsid w:val="00760D19"/>
    <w:rsid w:val="0076242D"/>
    <w:rsid w:val="00764E57"/>
    <w:rsid w:val="00770142"/>
    <w:rsid w:val="00773230"/>
    <w:rsid w:val="00781F4F"/>
    <w:rsid w:val="007863A4"/>
    <w:rsid w:val="00787320"/>
    <w:rsid w:val="007877AF"/>
    <w:rsid w:val="00793080"/>
    <w:rsid w:val="00797595"/>
    <w:rsid w:val="007A0012"/>
    <w:rsid w:val="007A2790"/>
    <w:rsid w:val="007B02B8"/>
    <w:rsid w:val="007C73C4"/>
    <w:rsid w:val="007D51D1"/>
    <w:rsid w:val="007D7C34"/>
    <w:rsid w:val="007E5EB3"/>
    <w:rsid w:val="007F2308"/>
    <w:rsid w:val="008030FC"/>
    <w:rsid w:val="008036E4"/>
    <w:rsid w:val="00806025"/>
    <w:rsid w:val="008105E7"/>
    <w:rsid w:val="0081771B"/>
    <w:rsid w:val="008214C9"/>
    <w:rsid w:val="00821CB0"/>
    <w:rsid w:val="00822423"/>
    <w:rsid w:val="00826E67"/>
    <w:rsid w:val="00846C75"/>
    <w:rsid w:val="008629A3"/>
    <w:rsid w:val="008738F6"/>
    <w:rsid w:val="00890816"/>
    <w:rsid w:val="00891691"/>
    <w:rsid w:val="00892465"/>
    <w:rsid w:val="00893EDB"/>
    <w:rsid w:val="008953A9"/>
    <w:rsid w:val="00895C6D"/>
    <w:rsid w:val="008A06B3"/>
    <w:rsid w:val="008A559F"/>
    <w:rsid w:val="008A5912"/>
    <w:rsid w:val="008A6873"/>
    <w:rsid w:val="008C07FF"/>
    <w:rsid w:val="008D0DFA"/>
    <w:rsid w:val="008D217C"/>
    <w:rsid w:val="008D375B"/>
    <w:rsid w:val="008E5345"/>
    <w:rsid w:val="008E61C1"/>
    <w:rsid w:val="008E7A04"/>
    <w:rsid w:val="008F0A72"/>
    <w:rsid w:val="008F3644"/>
    <w:rsid w:val="008F37F8"/>
    <w:rsid w:val="0090441F"/>
    <w:rsid w:val="00905990"/>
    <w:rsid w:val="0090633F"/>
    <w:rsid w:val="00920F79"/>
    <w:rsid w:val="009245E3"/>
    <w:rsid w:val="009347E9"/>
    <w:rsid w:val="00935443"/>
    <w:rsid w:val="00941128"/>
    <w:rsid w:val="00952181"/>
    <w:rsid w:val="00955338"/>
    <w:rsid w:val="00956D61"/>
    <w:rsid w:val="009649D6"/>
    <w:rsid w:val="00972108"/>
    <w:rsid w:val="00972705"/>
    <w:rsid w:val="00980539"/>
    <w:rsid w:val="009921AD"/>
    <w:rsid w:val="00996945"/>
    <w:rsid w:val="0099764F"/>
    <w:rsid w:val="00997B48"/>
    <w:rsid w:val="009A159E"/>
    <w:rsid w:val="009A2DE9"/>
    <w:rsid w:val="009A4CA2"/>
    <w:rsid w:val="009C23C7"/>
    <w:rsid w:val="009C612B"/>
    <w:rsid w:val="009D370E"/>
    <w:rsid w:val="009D3ED4"/>
    <w:rsid w:val="009D6201"/>
    <w:rsid w:val="009D6CCE"/>
    <w:rsid w:val="009D7B4D"/>
    <w:rsid w:val="009F0F98"/>
    <w:rsid w:val="009F477F"/>
    <w:rsid w:val="009F5C90"/>
    <w:rsid w:val="00A029D9"/>
    <w:rsid w:val="00A05F93"/>
    <w:rsid w:val="00A14721"/>
    <w:rsid w:val="00A2027C"/>
    <w:rsid w:val="00A20711"/>
    <w:rsid w:val="00A305AD"/>
    <w:rsid w:val="00A54E97"/>
    <w:rsid w:val="00A737C6"/>
    <w:rsid w:val="00A7514D"/>
    <w:rsid w:val="00A826AC"/>
    <w:rsid w:val="00A86D0D"/>
    <w:rsid w:val="00A959D4"/>
    <w:rsid w:val="00AA3CAB"/>
    <w:rsid w:val="00AA7186"/>
    <w:rsid w:val="00AC38E1"/>
    <w:rsid w:val="00AD079B"/>
    <w:rsid w:val="00AD1325"/>
    <w:rsid w:val="00AD2C82"/>
    <w:rsid w:val="00AD4910"/>
    <w:rsid w:val="00AE3C43"/>
    <w:rsid w:val="00AF4C6D"/>
    <w:rsid w:val="00B044D3"/>
    <w:rsid w:val="00B10346"/>
    <w:rsid w:val="00B152D5"/>
    <w:rsid w:val="00B26446"/>
    <w:rsid w:val="00B34B8B"/>
    <w:rsid w:val="00B42D3C"/>
    <w:rsid w:val="00B540BA"/>
    <w:rsid w:val="00B56206"/>
    <w:rsid w:val="00B5671C"/>
    <w:rsid w:val="00B625A7"/>
    <w:rsid w:val="00B63174"/>
    <w:rsid w:val="00B7339A"/>
    <w:rsid w:val="00B74BE9"/>
    <w:rsid w:val="00B806F3"/>
    <w:rsid w:val="00B82B44"/>
    <w:rsid w:val="00B9201B"/>
    <w:rsid w:val="00B9615B"/>
    <w:rsid w:val="00B97728"/>
    <w:rsid w:val="00BC26DD"/>
    <w:rsid w:val="00BC7113"/>
    <w:rsid w:val="00BE0786"/>
    <w:rsid w:val="00C01FDA"/>
    <w:rsid w:val="00C076C2"/>
    <w:rsid w:val="00C07FD9"/>
    <w:rsid w:val="00C11A2D"/>
    <w:rsid w:val="00C11D30"/>
    <w:rsid w:val="00C11E99"/>
    <w:rsid w:val="00C13EE5"/>
    <w:rsid w:val="00C15494"/>
    <w:rsid w:val="00C16A34"/>
    <w:rsid w:val="00C27B15"/>
    <w:rsid w:val="00C36E3A"/>
    <w:rsid w:val="00C373C3"/>
    <w:rsid w:val="00C51B46"/>
    <w:rsid w:val="00C522CD"/>
    <w:rsid w:val="00C565C8"/>
    <w:rsid w:val="00C601E2"/>
    <w:rsid w:val="00C628EF"/>
    <w:rsid w:val="00C76C92"/>
    <w:rsid w:val="00C86B43"/>
    <w:rsid w:val="00C92A38"/>
    <w:rsid w:val="00C92CE0"/>
    <w:rsid w:val="00C95833"/>
    <w:rsid w:val="00CA3CDE"/>
    <w:rsid w:val="00CA46A4"/>
    <w:rsid w:val="00CA5020"/>
    <w:rsid w:val="00CA5415"/>
    <w:rsid w:val="00CB03D6"/>
    <w:rsid w:val="00CB0C65"/>
    <w:rsid w:val="00CB1245"/>
    <w:rsid w:val="00CB3756"/>
    <w:rsid w:val="00CC1AFF"/>
    <w:rsid w:val="00CD63B4"/>
    <w:rsid w:val="00D00BEE"/>
    <w:rsid w:val="00D021D9"/>
    <w:rsid w:val="00D0399B"/>
    <w:rsid w:val="00D06B37"/>
    <w:rsid w:val="00D0792C"/>
    <w:rsid w:val="00D10DB4"/>
    <w:rsid w:val="00D20962"/>
    <w:rsid w:val="00D2243E"/>
    <w:rsid w:val="00D234AC"/>
    <w:rsid w:val="00D265CC"/>
    <w:rsid w:val="00D277CF"/>
    <w:rsid w:val="00D311BC"/>
    <w:rsid w:val="00D32C03"/>
    <w:rsid w:val="00D43B46"/>
    <w:rsid w:val="00D622CD"/>
    <w:rsid w:val="00D64FC6"/>
    <w:rsid w:val="00D72B96"/>
    <w:rsid w:val="00D862A4"/>
    <w:rsid w:val="00D87D56"/>
    <w:rsid w:val="00D963A4"/>
    <w:rsid w:val="00DC28BB"/>
    <w:rsid w:val="00DC47CD"/>
    <w:rsid w:val="00DE3813"/>
    <w:rsid w:val="00DE42BB"/>
    <w:rsid w:val="00DF644E"/>
    <w:rsid w:val="00DF74BD"/>
    <w:rsid w:val="00E0132E"/>
    <w:rsid w:val="00E23E71"/>
    <w:rsid w:val="00E27444"/>
    <w:rsid w:val="00E32757"/>
    <w:rsid w:val="00E3458E"/>
    <w:rsid w:val="00E34B4A"/>
    <w:rsid w:val="00E4145B"/>
    <w:rsid w:val="00E41EB4"/>
    <w:rsid w:val="00E45F51"/>
    <w:rsid w:val="00E54359"/>
    <w:rsid w:val="00E549D9"/>
    <w:rsid w:val="00E610E3"/>
    <w:rsid w:val="00E62C48"/>
    <w:rsid w:val="00E64962"/>
    <w:rsid w:val="00E66230"/>
    <w:rsid w:val="00E713CB"/>
    <w:rsid w:val="00E74753"/>
    <w:rsid w:val="00E844EE"/>
    <w:rsid w:val="00E87E43"/>
    <w:rsid w:val="00E95753"/>
    <w:rsid w:val="00E97209"/>
    <w:rsid w:val="00E97D06"/>
    <w:rsid w:val="00EA3B50"/>
    <w:rsid w:val="00EA4753"/>
    <w:rsid w:val="00EB2FEA"/>
    <w:rsid w:val="00EB2FF0"/>
    <w:rsid w:val="00EB7918"/>
    <w:rsid w:val="00EC1B48"/>
    <w:rsid w:val="00EC1C06"/>
    <w:rsid w:val="00EC75B2"/>
    <w:rsid w:val="00ED04CF"/>
    <w:rsid w:val="00ED28EC"/>
    <w:rsid w:val="00ED2DFE"/>
    <w:rsid w:val="00EE36B0"/>
    <w:rsid w:val="00EE4A61"/>
    <w:rsid w:val="00EE5373"/>
    <w:rsid w:val="00EF1371"/>
    <w:rsid w:val="00EF5E0F"/>
    <w:rsid w:val="00F00645"/>
    <w:rsid w:val="00F01008"/>
    <w:rsid w:val="00F04561"/>
    <w:rsid w:val="00F06836"/>
    <w:rsid w:val="00F06988"/>
    <w:rsid w:val="00F0709A"/>
    <w:rsid w:val="00F119D8"/>
    <w:rsid w:val="00F12E2B"/>
    <w:rsid w:val="00F16CE0"/>
    <w:rsid w:val="00F235B8"/>
    <w:rsid w:val="00F2616A"/>
    <w:rsid w:val="00F315F2"/>
    <w:rsid w:val="00F47F17"/>
    <w:rsid w:val="00F56EE9"/>
    <w:rsid w:val="00F6454B"/>
    <w:rsid w:val="00F707D2"/>
    <w:rsid w:val="00F737B7"/>
    <w:rsid w:val="00F757D2"/>
    <w:rsid w:val="00F873C8"/>
    <w:rsid w:val="00F9106B"/>
    <w:rsid w:val="00F969D6"/>
    <w:rsid w:val="00FA7E6C"/>
    <w:rsid w:val="00FD292F"/>
    <w:rsid w:val="00FD426D"/>
    <w:rsid w:val="00FE29F5"/>
    <w:rsid w:val="00FF2AD4"/>
    <w:rsid w:val="00FF7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7B0195-A77A-41E6-9D05-FE5BBF81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4A61"/>
    <w:pPr>
      <w:widowControl w:val="0"/>
      <w:suppressAutoHyphens/>
      <w:autoSpaceDN w:val="0"/>
      <w:textAlignment w:val="baseline"/>
    </w:pPr>
    <w:rPr>
      <w:rFonts w:ascii="Calibri" w:eastAsia="Times New Roman" w:hAnsi="Calibri" w:cs="Calibri"/>
      <w:kern w:val="3"/>
    </w:rPr>
  </w:style>
  <w:style w:type="paragraph" w:styleId="Nagwek1">
    <w:name w:val="heading 1"/>
    <w:basedOn w:val="Normalny"/>
    <w:link w:val="Nagwek1Znak"/>
    <w:uiPriority w:val="99"/>
    <w:qFormat/>
    <w:rsid w:val="00EE4A61"/>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EE4A61"/>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EE4A61"/>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EE4A61"/>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EE4A61"/>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EE4A61"/>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EE4A61"/>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EE4A61"/>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EE4A61"/>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E4A61"/>
    <w:rPr>
      <w:rFonts w:ascii="Calibri" w:eastAsia="Times New Roman" w:hAnsi="Calibri" w:cs="Calibri"/>
      <w:b/>
      <w:bCs/>
      <w:spacing w:val="-1"/>
      <w:sz w:val="20"/>
      <w:szCs w:val="20"/>
    </w:rPr>
  </w:style>
  <w:style w:type="character" w:customStyle="1" w:styleId="Nagwek2Znak">
    <w:name w:val="Nagłówek 2 Znak"/>
    <w:basedOn w:val="Domylnaczcionkaakapitu"/>
    <w:link w:val="Nagwek2"/>
    <w:uiPriority w:val="99"/>
    <w:rsid w:val="00EE4A61"/>
    <w:rPr>
      <w:rFonts w:ascii="Calibri" w:eastAsia="Times New Roman" w:hAnsi="Calibri" w:cs="Calibri"/>
      <w:b/>
      <w:bCs/>
      <w:sz w:val="20"/>
      <w:szCs w:val="20"/>
    </w:rPr>
  </w:style>
  <w:style w:type="character" w:customStyle="1" w:styleId="Nagwek3Znak">
    <w:name w:val="Nagłówek 3 Znak"/>
    <w:basedOn w:val="Domylnaczcionkaakapitu"/>
    <w:link w:val="Nagwek3"/>
    <w:uiPriority w:val="99"/>
    <w:rsid w:val="00EE4A61"/>
    <w:rPr>
      <w:rFonts w:ascii="Calibri" w:eastAsia="Times New Roman" w:hAnsi="Calibri" w:cs="Calibri"/>
      <w:b/>
      <w:bCs/>
      <w:sz w:val="20"/>
      <w:szCs w:val="20"/>
    </w:rPr>
  </w:style>
  <w:style w:type="character" w:customStyle="1" w:styleId="Nagwek4Znak">
    <w:name w:val="Nagłówek 4 Znak"/>
    <w:basedOn w:val="Domylnaczcionkaakapitu"/>
    <w:link w:val="Nagwek4"/>
    <w:uiPriority w:val="99"/>
    <w:rsid w:val="00EE4A61"/>
    <w:rPr>
      <w:rFonts w:ascii="Tahoma" w:eastAsia="Times New Roman" w:hAnsi="Tahoma" w:cs="Tahoma"/>
      <w:b/>
      <w:bCs/>
      <w:sz w:val="20"/>
      <w:szCs w:val="20"/>
      <w:lang w:val="en-US"/>
    </w:rPr>
  </w:style>
  <w:style w:type="character" w:customStyle="1" w:styleId="Nagwek5Znak">
    <w:name w:val="Nagłówek 5 Znak"/>
    <w:basedOn w:val="Domylnaczcionkaakapitu"/>
    <w:link w:val="Nagwek5"/>
    <w:uiPriority w:val="99"/>
    <w:rsid w:val="00EE4A61"/>
    <w:rPr>
      <w:rFonts w:ascii="Calibri" w:eastAsia="Times New Roman" w:hAnsi="Calibri" w:cs="Calibri"/>
      <w:b/>
      <w:bCs/>
      <w:i/>
      <w:iCs/>
      <w:sz w:val="26"/>
      <w:szCs w:val="26"/>
      <w:lang w:val="en-US"/>
    </w:rPr>
  </w:style>
  <w:style w:type="character" w:customStyle="1" w:styleId="Nagwek6Znak">
    <w:name w:val="Nagłówek 6 Znak"/>
    <w:basedOn w:val="Domylnaczcionkaakapitu"/>
    <w:link w:val="Nagwek6"/>
    <w:uiPriority w:val="99"/>
    <w:rsid w:val="00EE4A61"/>
    <w:rPr>
      <w:rFonts w:ascii="Calibri" w:eastAsia="Times New Roman" w:hAnsi="Calibri" w:cs="Calibri"/>
      <w:b/>
      <w:bCs/>
      <w:sz w:val="20"/>
      <w:szCs w:val="20"/>
      <w:lang w:val="en-US"/>
    </w:rPr>
  </w:style>
  <w:style w:type="character" w:customStyle="1" w:styleId="Nagwek7Znak">
    <w:name w:val="Nagłówek 7 Znak"/>
    <w:basedOn w:val="Domylnaczcionkaakapitu"/>
    <w:link w:val="Nagwek7"/>
    <w:uiPriority w:val="99"/>
    <w:rsid w:val="00EE4A61"/>
    <w:rPr>
      <w:rFonts w:ascii="Calibri" w:eastAsia="Times New Roman" w:hAnsi="Calibri" w:cs="Calibri"/>
      <w:sz w:val="24"/>
      <w:szCs w:val="24"/>
      <w:lang w:val="en-US"/>
    </w:rPr>
  </w:style>
  <w:style w:type="character" w:customStyle="1" w:styleId="Nagwek8Znak">
    <w:name w:val="Nagłówek 8 Znak"/>
    <w:basedOn w:val="Domylnaczcionkaakapitu"/>
    <w:link w:val="Nagwek8"/>
    <w:uiPriority w:val="99"/>
    <w:rsid w:val="00EE4A61"/>
    <w:rPr>
      <w:rFonts w:ascii="Calibri" w:eastAsia="Times New Roman" w:hAnsi="Calibri" w:cs="Calibri"/>
      <w:i/>
      <w:iCs/>
      <w:sz w:val="24"/>
      <w:szCs w:val="24"/>
      <w:lang w:val="en-US"/>
    </w:rPr>
  </w:style>
  <w:style w:type="character" w:customStyle="1" w:styleId="Nagwek9Znak">
    <w:name w:val="Nagłówek 9 Znak"/>
    <w:basedOn w:val="Domylnaczcionkaakapitu"/>
    <w:link w:val="Nagwek9"/>
    <w:uiPriority w:val="99"/>
    <w:rsid w:val="00EE4A61"/>
    <w:rPr>
      <w:rFonts w:ascii="Cambria" w:eastAsia="Times New Roman" w:hAnsi="Cambria" w:cs="Cambria"/>
      <w:sz w:val="20"/>
      <w:szCs w:val="20"/>
      <w:lang w:val="en-US"/>
    </w:rPr>
  </w:style>
  <w:style w:type="paragraph" w:customStyle="1" w:styleId="Standard">
    <w:name w:val="Standard"/>
    <w:uiPriority w:val="99"/>
    <w:rsid w:val="00EE4A61"/>
    <w:pPr>
      <w:suppressAutoHyphens/>
      <w:autoSpaceDN w:val="0"/>
      <w:spacing w:after="0" w:line="240" w:lineRule="auto"/>
      <w:textAlignment w:val="baseline"/>
    </w:pPr>
    <w:rPr>
      <w:rFonts w:ascii="Calibri" w:eastAsia="Times New Roman" w:hAnsi="Calibri" w:cs="Calibri"/>
      <w:kern w:val="3"/>
      <w:sz w:val="20"/>
      <w:szCs w:val="20"/>
      <w:lang w:eastAsia="zh-CN"/>
    </w:rPr>
  </w:style>
  <w:style w:type="paragraph" w:customStyle="1" w:styleId="Textbody">
    <w:name w:val="Text body"/>
    <w:basedOn w:val="Standard"/>
    <w:uiPriority w:val="99"/>
    <w:rsid w:val="00EE4A61"/>
    <w:pPr>
      <w:spacing w:after="120"/>
    </w:pPr>
  </w:style>
  <w:style w:type="paragraph" w:customStyle="1" w:styleId="Heading21">
    <w:name w:val="Heading 21"/>
    <w:basedOn w:val="Standard"/>
    <w:next w:val="Textbody"/>
    <w:uiPriority w:val="99"/>
    <w:rsid w:val="00EE4A61"/>
    <w:pPr>
      <w:keepNext/>
      <w:jc w:val="center"/>
      <w:outlineLvl w:val="1"/>
    </w:pPr>
    <w:rPr>
      <w:b/>
      <w:bCs/>
      <w:sz w:val="22"/>
      <w:szCs w:val="22"/>
    </w:rPr>
  </w:style>
  <w:style w:type="paragraph" w:customStyle="1" w:styleId="Heading41">
    <w:name w:val="Heading 41"/>
    <w:next w:val="Textbody"/>
    <w:uiPriority w:val="99"/>
    <w:rsid w:val="00EE4A61"/>
    <w:pPr>
      <w:keepNext/>
      <w:suppressAutoHyphens/>
      <w:autoSpaceDN w:val="0"/>
      <w:spacing w:after="0" w:line="240" w:lineRule="auto"/>
      <w:jc w:val="right"/>
      <w:textAlignment w:val="baseline"/>
      <w:outlineLvl w:val="3"/>
    </w:pPr>
    <w:rPr>
      <w:rFonts w:ascii="Calibri" w:eastAsia="Times New Roman" w:hAnsi="Calibri" w:cs="Calibri"/>
      <w:kern w:val="3"/>
      <w:sz w:val="24"/>
      <w:szCs w:val="24"/>
    </w:rPr>
  </w:style>
  <w:style w:type="paragraph" w:customStyle="1" w:styleId="WW-Domy3flnie">
    <w:name w:val="WW-Domyś3flnie"/>
    <w:uiPriority w:val="99"/>
    <w:rsid w:val="00EE4A61"/>
    <w:pPr>
      <w:widowControl w:val="0"/>
      <w:suppressAutoHyphens/>
      <w:autoSpaceDN w:val="0"/>
      <w:textAlignment w:val="baseline"/>
    </w:pPr>
    <w:rPr>
      <w:rFonts w:ascii="Calibri" w:eastAsia="Times New Roman" w:hAnsi="Calibri" w:cs="Calibri"/>
      <w:kern w:val="3"/>
    </w:rPr>
  </w:style>
  <w:style w:type="paragraph" w:customStyle="1" w:styleId="Tekstpodstawowywcity1">
    <w:name w:val="Tekst podstawowy wcięty1"/>
    <w:basedOn w:val="Standard"/>
    <w:uiPriority w:val="99"/>
    <w:rsid w:val="00EE4A61"/>
  </w:style>
  <w:style w:type="paragraph" w:customStyle="1" w:styleId="Akapitzlist2">
    <w:name w:val="Akapit z listą2"/>
    <w:basedOn w:val="Standard"/>
    <w:uiPriority w:val="99"/>
    <w:rsid w:val="00EE4A61"/>
  </w:style>
  <w:style w:type="paragraph" w:customStyle="1" w:styleId="Standarduser">
    <w:name w:val="Standard (user)"/>
    <w:uiPriority w:val="99"/>
    <w:rsid w:val="00EE4A61"/>
    <w:pPr>
      <w:widowControl w:val="0"/>
      <w:suppressAutoHyphens/>
      <w:autoSpaceDN w:val="0"/>
      <w:textAlignment w:val="baseline"/>
    </w:pPr>
    <w:rPr>
      <w:rFonts w:ascii="Calibri" w:eastAsia="Times New Roman" w:hAnsi="Calibri" w:cs="Calibri"/>
      <w:kern w:val="3"/>
    </w:rPr>
  </w:style>
  <w:style w:type="paragraph" w:customStyle="1" w:styleId="Heading11">
    <w:name w:val="Heading 11"/>
    <w:basedOn w:val="Standard"/>
    <w:next w:val="Textbody"/>
    <w:uiPriority w:val="99"/>
    <w:rsid w:val="00EE4A61"/>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EE4A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4A61"/>
    <w:rPr>
      <w:rFonts w:ascii="Calibri" w:eastAsia="Times New Roman" w:hAnsi="Calibri" w:cs="Calibri"/>
      <w:kern w:val="3"/>
    </w:rPr>
  </w:style>
  <w:style w:type="paragraph" w:styleId="Stopka">
    <w:name w:val="footer"/>
    <w:basedOn w:val="Normalny"/>
    <w:link w:val="StopkaZnak"/>
    <w:uiPriority w:val="99"/>
    <w:rsid w:val="00EE4A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4A61"/>
    <w:rPr>
      <w:rFonts w:ascii="Calibri" w:eastAsia="Times New Roman" w:hAnsi="Calibri" w:cs="Calibri"/>
      <w:kern w:val="3"/>
    </w:rPr>
  </w:style>
  <w:style w:type="paragraph" w:styleId="Akapitzlist">
    <w:name w:val="List Paragraph"/>
    <w:basedOn w:val="Normalny"/>
    <w:uiPriority w:val="1"/>
    <w:qFormat/>
    <w:rsid w:val="00EE4A61"/>
    <w:pPr>
      <w:widowControl/>
      <w:suppressAutoHyphens w:val="0"/>
      <w:autoSpaceDN/>
      <w:ind w:left="720"/>
      <w:textAlignment w:val="auto"/>
    </w:pPr>
    <w:rPr>
      <w:kern w:val="0"/>
    </w:rPr>
  </w:style>
  <w:style w:type="paragraph" w:customStyle="1" w:styleId="Tekstpodstawowy21">
    <w:name w:val="Tekst podstawowy 21"/>
    <w:basedOn w:val="Normalny"/>
    <w:uiPriority w:val="99"/>
    <w:rsid w:val="00EE4A61"/>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EE4A61"/>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E4A6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3">
    <w:name w:val="Body Text 3"/>
    <w:basedOn w:val="Normalny"/>
    <w:link w:val="Tekstpodstawowy3Znak"/>
    <w:uiPriority w:val="99"/>
    <w:rsid w:val="00EE4A61"/>
    <w:pPr>
      <w:spacing w:after="120"/>
    </w:pPr>
    <w:rPr>
      <w:sz w:val="16"/>
      <w:szCs w:val="16"/>
    </w:rPr>
  </w:style>
  <w:style w:type="character" w:customStyle="1" w:styleId="Tekstpodstawowy3Znak">
    <w:name w:val="Tekst podstawowy 3 Znak"/>
    <w:basedOn w:val="Domylnaczcionkaakapitu"/>
    <w:link w:val="Tekstpodstawowy3"/>
    <w:uiPriority w:val="99"/>
    <w:rsid w:val="00EE4A61"/>
    <w:rPr>
      <w:rFonts w:ascii="Calibri" w:eastAsia="Times New Roman" w:hAnsi="Calibri" w:cs="Calibri"/>
      <w:kern w:val="3"/>
      <w:sz w:val="16"/>
      <w:szCs w:val="16"/>
    </w:rPr>
  </w:style>
  <w:style w:type="paragraph" w:styleId="Tekstpodstawowywcity">
    <w:name w:val="Body Text Indent"/>
    <w:basedOn w:val="Normalny"/>
    <w:link w:val="TekstpodstawowywcityZnak"/>
    <w:uiPriority w:val="99"/>
    <w:semiHidden/>
    <w:rsid w:val="00EE4A61"/>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EE4A61"/>
    <w:rPr>
      <w:rFonts w:ascii="Courier New" w:eastAsia="Times New Roman" w:hAnsi="Courier New" w:cs="Courier New"/>
      <w:sz w:val="28"/>
      <w:szCs w:val="28"/>
      <w:lang w:eastAsia="pl-PL"/>
    </w:rPr>
  </w:style>
  <w:style w:type="paragraph" w:customStyle="1" w:styleId="ZnakZnak1Znak">
    <w:name w:val="Znak Znak1 Znak"/>
    <w:basedOn w:val="Normalny"/>
    <w:uiPriority w:val="99"/>
    <w:rsid w:val="00EE4A61"/>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EE4A61"/>
    <w:rPr>
      <w:sz w:val="16"/>
    </w:rPr>
  </w:style>
  <w:style w:type="paragraph" w:styleId="Tekstprzypisudolnego">
    <w:name w:val="footnote text"/>
    <w:basedOn w:val="Normalny"/>
    <w:link w:val="TekstprzypisudolnegoZnak"/>
    <w:uiPriority w:val="99"/>
    <w:semiHidden/>
    <w:rsid w:val="00EE4A61"/>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EE4A61"/>
    <w:rPr>
      <w:rFonts w:ascii="Calibri" w:eastAsia="Times New Roman" w:hAnsi="Calibri" w:cs="Calibri"/>
      <w:kern w:val="1"/>
      <w:sz w:val="20"/>
      <w:szCs w:val="20"/>
      <w:lang w:eastAsia="zh-CN"/>
    </w:rPr>
  </w:style>
  <w:style w:type="character" w:customStyle="1" w:styleId="FootnoteTextChar">
    <w:name w:val="Footnote Text Char"/>
    <w:basedOn w:val="Domylnaczcionkaakapitu"/>
    <w:uiPriority w:val="99"/>
    <w:semiHidden/>
    <w:rsid w:val="00EE4A61"/>
    <w:rPr>
      <w:rFonts w:cs="Times New Roman"/>
      <w:kern w:val="3"/>
      <w:sz w:val="20"/>
      <w:szCs w:val="20"/>
      <w:lang w:eastAsia="en-US"/>
    </w:rPr>
  </w:style>
  <w:style w:type="character" w:styleId="Odwoanieprzypisudolnego">
    <w:name w:val="footnote reference"/>
    <w:basedOn w:val="Domylnaczcionkaakapitu"/>
    <w:uiPriority w:val="99"/>
    <w:semiHidden/>
    <w:rsid w:val="00EE4A61"/>
    <w:rPr>
      <w:rFonts w:cs="Times New Roman"/>
      <w:vertAlign w:val="superscript"/>
    </w:rPr>
  </w:style>
  <w:style w:type="paragraph" w:customStyle="1" w:styleId="Normalny1">
    <w:name w:val="Normalny1"/>
    <w:uiPriority w:val="99"/>
    <w:rsid w:val="00EE4A61"/>
    <w:pPr>
      <w:suppressAutoHyphens/>
      <w:spacing w:line="240" w:lineRule="auto"/>
      <w:textAlignment w:val="baseline"/>
    </w:pPr>
    <w:rPr>
      <w:rFonts w:ascii="Calibri" w:eastAsia="Times New Roman" w:hAnsi="Calibri" w:cs="Calibri"/>
      <w:color w:val="00000A"/>
      <w:kern w:val="1"/>
      <w:sz w:val="20"/>
      <w:szCs w:val="20"/>
      <w:lang w:eastAsia="zh-CN"/>
    </w:rPr>
  </w:style>
  <w:style w:type="character" w:styleId="Hipercze">
    <w:name w:val="Hyperlink"/>
    <w:basedOn w:val="Domylnaczcionkaakapitu"/>
    <w:uiPriority w:val="99"/>
    <w:rsid w:val="00EE4A61"/>
    <w:rPr>
      <w:rFonts w:cs="Times New Roman"/>
      <w:color w:val="0000FF"/>
      <w:u w:val="single"/>
    </w:rPr>
  </w:style>
  <w:style w:type="paragraph" w:styleId="Tekstprzypisukocowego">
    <w:name w:val="endnote text"/>
    <w:basedOn w:val="Normalny"/>
    <w:link w:val="TekstprzypisukocowegoZnak"/>
    <w:uiPriority w:val="99"/>
    <w:semiHidden/>
    <w:rsid w:val="00EE4A61"/>
    <w:rPr>
      <w:sz w:val="20"/>
      <w:szCs w:val="20"/>
    </w:rPr>
  </w:style>
  <w:style w:type="character" w:customStyle="1" w:styleId="TekstprzypisukocowegoZnak">
    <w:name w:val="Tekst przypisu końcowego Znak"/>
    <w:basedOn w:val="Domylnaczcionkaakapitu"/>
    <w:link w:val="Tekstprzypisukocowego"/>
    <w:uiPriority w:val="99"/>
    <w:semiHidden/>
    <w:rsid w:val="00EE4A61"/>
    <w:rPr>
      <w:rFonts w:ascii="Calibri" w:eastAsia="Times New Roman" w:hAnsi="Calibri" w:cs="Calibri"/>
      <w:kern w:val="3"/>
      <w:sz w:val="20"/>
      <w:szCs w:val="20"/>
    </w:rPr>
  </w:style>
  <w:style w:type="character" w:styleId="Odwoanieprzypisukocowego">
    <w:name w:val="endnote reference"/>
    <w:basedOn w:val="Domylnaczcionkaakapitu"/>
    <w:uiPriority w:val="99"/>
    <w:semiHidden/>
    <w:rsid w:val="00EE4A61"/>
    <w:rPr>
      <w:rFonts w:cs="Times New Roman"/>
      <w:vertAlign w:val="superscript"/>
    </w:rPr>
  </w:style>
  <w:style w:type="paragraph" w:styleId="NormalnyWeb">
    <w:name w:val="Normal (Web)"/>
    <w:basedOn w:val="Normalny"/>
    <w:uiPriority w:val="99"/>
    <w:rsid w:val="00EE4A61"/>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EE4A61"/>
    <w:rPr>
      <w:rFonts w:cs="Times New Roman"/>
      <w:b/>
      <w:bCs/>
    </w:rPr>
  </w:style>
  <w:style w:type="paragraph" w:styleId="Tekstdymka">
    <w:name w:val="Balloon Text"/>
    <w:basedOn w:val="Normalny"/>
    <w:link w:val="TekstdymkaZnak"/>
    <w:uiPriority w:val="99"/>
    <w:semiHidden/>
    <w:rsid w:val="00EE4A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4A61"/>
    <w:rPr>
      <w:rFonts w:ascii="Tahoma" w:eastAsia="Times New Roman" w:hAnsi="Tahoma" w:cs="Tahoma"/>
      <w:kern w:val="3"/>
      <w:sz w:val="16"/>
      <w:szCs w:val="16"/>
    </w:rPr>
  </w:style>
  <w:style w:type="paragraph" w:styleId="Tekstpodstawowy">
    <w:name w:val="Body Text"/>
    <w:basedOn w:val="Normalny"/>
    <w:link w:val="TekstpodstawowyZnak"/>
    <w:uiPriority w:val="99"/>
    <w:rsid w:val="00EE4A61"/>
    <w:pPr>
      <w:widowControl/>
      <w:spacing w:after="120"/>
    </w:pPr>
  </w:style>
  <w:style w:type="character" w:customStyle="1" w:styleId="TekstpodstawowyZnak">
    <w:name w:val="Tekst podstawowy Znak"/>
    <w:basedOn w:val="Domylnaczcionkaakapitu"/>
    <w:link w:val="Tekstpodstawowy"/>
    <w:uiPriority w:val="99"/>
    <w:rsid w:val="00EE4A61"/>
    <w:rPr>
      <w:rFonts w:ascii="Calibri" w:eastAsia="Times New Roman" w:hAnsi="Calibri" w:cs="Calibri"/>
      <w:kern w:val="3"/>
    </w:rPr>
  </w:style>
  <w:style w:type="paragraph" w:customStyle="1" w:styleId="NormalnyWYGIL">
    <w:name w:val="Normalny WYG IL"/>
    <w:basedOn w:val="Normalny"/>
    <w:uiPriority w:val="99"/>
    <w:rsid w:val="00EE4A61"/>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EE4A61"/>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EE4A61"/>
    <w:pPr>
      <w:spacing w:after="120" w:line="480" w:lineRule="auto"/>
    </w:pPr>
  </w:style>
  <w:style w:type="character" w:customStyle="1" w:styleId="Tekstpodstawowy2Znak">
    <w:name w:val="Tekst podstawowy 2 Znak"/>
    <w:basedOn w:val="Domylnaczcionkaakapitu"/>
    <w:link w:val="Tekstpodstawowy2"/>
    <w:uiPriority w:val="99"/>
    <w:rsid w:val="00EE4A61"/>
    <w:rPr>
      <w:rFonts w:ascii="Calibri" w:eastAsia="Times New Roman" w:hAnsi="Calibri" w:cs="Calibri"/>
      <w:kern w:val="3"/>
    </w:rPr>
  </w:style>
  <w:style w:type="paragraph" w:styleId="HTML-wstpniesformatowany">
    <w:name w:val="HTML Preformatted"/>
    <w:basedOn w:val="Normalny"/>
    <w:link w:val="HTML-wstpniesformatowanyZnak"/>
    <w:uiPriority w:val="99"/>
    <w:rsid w:val="00EE4A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EE4A61"/>
    <w:rPr>
      <w:rFonts w:ascii="Courier New" w:eastAsia="Times New Roman" w:hAnsi="Courier New" w:cs="Courier New"/>
      <w:sz w:val="20"/>
      <w:szCs w:val="20"/>
      <w:lang w:eastAsia="pl-PL"/>
    </w:rPr>
  </w:style>
  <w:style w:type="paragraph" w:styleId="Bezodstpw">
    <w:name w:val="No Spacing"/>
    <w:uiPriority w:val="1"/>
    <w:qFormat/>
    <w:rsid w:val="00EE4A61"/>
    <w:pPr>
      <w:suppressAutoHyphens/>
      <w:spacing w:after="0" w:line="240" w:lineRule="auto"/>
    </w:pPr>
    <w:rPr>
      <w:rFonts w:ascii="Calibri" w:eastAsia="Times New Roman" w:hAnsi="Calibri" w:cs="Times New Roman"/>
      <w:sz w:val="20"/>
      <w:szCs w:val="20"/>
      <w:lang w:eastAsia="ar-SA"/>
    </w:rPr>
  </w:style>
  <w:style w:type="character" w:customStyle="1" w:styleId="CharStyle9">
    <w:name w:val="Char Style 9"/>
    <w:link w:val="Style8"/>
    <w:uiPriority w:val="99"/>
    <w:rsid w:val="00EE4A61"/>
    <w:rPr>
      <w:shd w:val="clear" w:color="auto" w:fill="FFFFFF"/>
    </w:rPr>
  </w:style>
  <w:style w:type="paragraph" w:customStyle="1" w:styleId="Style8">
    <w:name w:val="Style 8"/>
    <w:basedOn w:val="Normalny"/>
    <w:link w:val="CharStyle9"/>
    <w:uiPriority w:val="99"/>
    <w:rsid w:val="00EE4A61"/>
    <w:pPr>
      <w:shd w:val="clear" w:color="auto" w:fill="FFFFFF"/>
      <w:suppressAutoHyphens w:val="0"/>
      <w:autoSpaceDN/>
      <w:spacing w:before="660" w:after="900" w:line="240" w:lineRule="atLeast"/>
      <w:ind w:hanging="360"/>
      <w:textAlignment w:val="auto"/>
    </w:pPr>
    <w:rPr>
      <w:rFonts w:asciiTheme="minorHAnsi" w:eastAsiaTheme="minorHAnsi" w:hAnsiTheme="minorHAnsi" w:cstheme="minorBidi"/>
      <w:kern w:val="0"/>
    </w:rPr>
  </w:style>
  <w:style w:type="character" w:customStyle="1" w:styleId="WW8Num32z1">
    <w:name w:val="WW8Num32z1"/>
    <w:uiPriority w:val="99"/>
    <w:rsid w:val="00EE4A61"/>
    <w:rPr>
      <w:rFonts w:ascii="Times New Roman" w:hAnsi="Times New Roman"/>
      <w:sz w:val="20"/>
    </w:rPr>
  </w:style>
  <w:style w:type="numbering" w:customStyle="1" w:styleId="WWNum6">
    <w:name w:val="WWNum6"/>
    <w:rsid w:val="00EE4A61"/>
    <w:pPr>
      <w:numPr>
        <w:numId w:val="3"/>
      </w:numPr>
    </w:pPr>
  </w:style>
  <w:style w:type="numbering" w:customStyle="1" w:styleId="WWNum3">
    <w:name w:val="WWNum3"/>
    <w:rsid w:val="00EE4A61"/>
    <w:pPr>
      <w:numPr>
        <w:numId w:val="1"/>
      </w:numPr>
    </w:pPr>
  </w:style>
  <w:style w:type="numbering" w:customStyle="1" w:styleId="WWNum12">
    <w:name w:val="WWNum12"/>
    <w:rsid w:val="00EE4A61"/>
    <w:pPr>
      <w:numPr>
        <w:numId w:val="2"/>
      </w:numPr>
    </w:pPr>
  </w:style>
  <w:style w:type="paragraph" w:styleId="Tekstpodstawowywcity3">
    <w:name w:val="Body Text Indent 3"/>
    <w:basedOn w:val="Normalny"/>
    <w:link w:val="Tekstpodstawowywcity3Znak"/>
    <w:uiPriority w:val="99"/>
    <w:semiHidden/>
    <w:unhideWhenUsed/>
    <w:rsid w:val="0078732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87320"/>
    <w:rPr>
      <w:rFonts w:ascii="Calibri" w:eastAsia="Times New Roman" w:hAnsi="Calibri" w:cs="Calibri"/>
      <w:kern w:val="3"/>
      <w:sz w:val="16"/>
      <w:szCs w:val="16"/>
    </w:rPr>
  </w:style>
  <w:style w:type="character" w:styleId="Odwoaniedokomentarza">
    <w:name w:val="annotation reference"/>
    <w:basedOn w:val="Domylnaczcionkaakapitu"/>
    <w:uiPriority w:val="99"/>
    <w:semiHidden/>
    <w:unhideWhenUsed/>
    <w:rsid w:val="00751C57"/>
    <w:rPr>
      <w:sz w:val="16"/>
      <w:szCs w:val="16"/>
    </w:rPr>
  </w:style>
  <w:style w:type="paragraph" w:styleId="Tekstkomentarza">
    <w:name w:val="annotation text"/>
    <w:basedOn w:val="Normalny"/>
    <w:link w:val="TekstkomentarzaZnak"/>
    <w:uiPriority w:val="99"/>
    <w:semiHidden/>
    <w:unhideWhenUsed/>
    <w:rsid w:val="00751C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1C57"/>
    <w:rPr>
      <w:rFonts w:ascii="Calibri" w:eastAsia="Times New Roman" w:hAnsi="Calibri" w:cs="Calibri"/>
      <w:kern w:val="3"/>
      <w:sz w:val="20"/>
      <w:szCs w:val="20"/>
    </w:rPr>
  </w:style>
  <w:style w:type="paragraph" w:styleId="Tematkomentarza">
    <w:name w:val="annotation subject"/>
    <w:basedOn w:val="Tekstkomentarza"/>
    <w:next w:val="Tekstkomentarza"/>
    <w:link w:val="TematkomentarzaZnak"/>
    <w:uiPriority w:val="99"/>
    <w:semiHidden/>
    <w:unhideWhenUsed/>
    <w:rsid w:val="00751C57"/>
    <w:rPr>
      <w:b/>
      <w:bCs/>
    </w:rPr>
  </w:style>
  <w:style w:type="character" w:customStyle="1" w:styleId="TematkomentarzaZnak">
    <w:name w:val="Temat komentarza Znak"/>
    <w:basedOn w:val="TekstkomentarzaZnak"/>
    <w:link w:val="Tematkomentarza"/>
    <w:uiPriority w:val="99"/>
    <w:semiHidden/>
    <w:rsid w:val="00751C57"/>
    <w:rPr>
      <w:rFonts w:ascii="Calibri" w:eastAsia="Times New Roman" w:hAnsi="Calibri" w:cs="Calibri"/>
      <w:b/>
      <w:bCs/>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7989">
      <w:bodyDiv w:val="1"/>
      <w:marLeft w:val="0"/>
      <w:marRight w:val="0"/>
      <w:marTop w:val="0"/>
      <w:marBottom w:val="0"/>
      <w:divBdr>
        <w:top w:val="none" w:sz="0" w:space="0" w:color="auto"/>
        <w:left w:val="none" w:sz="0" w:space="0" w:color="auto"/>
        <w:bottom w:val="none" w:sz="0" w:space="0" w:color="auto"/>
        <w:right w:val="none" w:sz="0" w:space="0" w:color="auto"/>
      </w:divBdr>
    </w:div>
    <w:div w:id="428964997">
      <w:bodyDiv w:val="1"/>
      <w:marLeft w:val="0"/>
      <w:marRight w:val="0"/>
      <w:marTop w:val="0"/>
      <w:marBottom w:val="0"/>
      <w:divBdr>
        <w:top w:val="none" w:sz="0" w:space="0" w:color="auto"/>
        <w:left w:val="none" w:sz="0" w:space="0" w:color="auto"/>
        <w:bottom w:val="none" w:sz="0" w:space="0" w:color="auto"/>
        <w:right w:val="none" w:sz="0" w:space="0" w:color="auto"/>
      </w:divBdr>
    </w:div>
    <w:div w:id="1674258084">
      <w:bodyDiv w:val="1"/>
      <w:marLeft w:val="0"/>
      <w:marRight w:val="0"/>
      <w:marTop w:val="0"/>
      <w:marBottom w:val="0"/>
      <w:divBdr>
        <w:top w:val="none" w:sz="0" w:space="0" w:color="auto"/>
        <w:left w:val="none" w:sz="0" w:space="0" w:color="auto"/>
        <w:bottom w:val="none" w:sz="0" w:space="0" w:color="auto"/>
        <w:right w:val="none" w:sz="0" w:space="0" w:color="auto"/>
      </w:divBdr>
    </w:div>
    <w:div w:id="1709180568">
      <w:bodyDiv w:val="1"/>
      <w:marLeft w:val="0"/>
      <w:marRight w:val="0"/>
      <w:marTop w:val="0"/>
      <w:marBottom w:val="0"/>
      <w:divBdr>
        <w:top w:val="none" w:sz="0" w:space="0" w:color="auto"/>
        <w:left w:val="none" w:sz="0" w:space="0" w:color="auto"/>
        <w:bottom w:val="none" w:sz="0" w:space="0" w:color="auto"/>
        <w:right w:val="none" w:sz="0" w:space="0" w:color="auto"/>
      </w:divBdr>
    </w:div>
    <w:div w:id="1764764681">
      <w:bodyDiv w:val="1"/>
      <w:marLeft w:val="0"/>
      <w:marRight w:val="0"/>
      <w:marTop w:val="0"/>
      <w:marBottom w:val="0"/>
      <w:divBdr>
        <w:top w:val="none" w:sz="0" w:space="0" w:color="auto"/>
        <w:left w:val="none" w:sz="0" w:space="0" w:color="auto"/>
        <w:bottom w:val="none" w:sz="0" w:space="0" w:color="auto"/>
        <w:right w:val="none" w:sz="0" w:space="0" w:color="auto"/>
      </w:divBdr>
    </w:div>
    <w:div w:id="18593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3" Type="http://schemas.openxmlformats.org/officeDocument/2006/relationships/hyperlink" Target="http://pl.wikipedia.org/wiki/Zjawisko_naturalne" TargetMode="External"/><Relationship Id="rId18" Type="http://schemas.openxmlformats.org/officeDocument/2006/relationships/hyperlink" Target="http://pl.wikipedia.org/wiki/Huraga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wikipedia.org/wiki/&#346;nieg" TargetMode="External"/><Relationship Id="rId7" Type="http://schemas.openxmlformats.org/officeDocument/2006/relationships/endnotes" Target="endnotes.xml"/><Relationship Id="rId12" Type="http://schemas.openxmlformats.org/officeDocument/2006/relationships/hyperlink" Target="http://www.bip.bukowiec.pl" TargetMode="External"/><Relationship Id="rId17" Type="http://schemas.openxmlformats.org/officeDocument/2006/relationships/hyperlink" Target="http://pl.wikipedia.org/wiki/Trz&#281;sienie_ziem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wikipedia.org/wiki/Po&#380;ar" TargetMode="External"/><Relationship Id="rId20" Type="http://schemas.openxmlformats.org/officeDocument/2006/relationships/hyperlink" Target="http://pl.wikipedia.org/wiki/Opad_atmosferycz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24" Type="http://schemas.openxmlformats.org/officeDocument/2006/relationships/hyperlink" Target="http://pl.wikipedia.org/wiki/Osuwisko" TargetMode="External"/><Relationship Id="rId5" Type="http://schemas.openxmlformats.org/officeDocument/2006/relationships/webSettings" Target="webSettings.xml"/><Relationship Id="rId15" Type="http://schemas.openxmlformats.org/officeDocument/2006/relationships/hyperlink" Target="http://pl.wikipedia.org/wiki/Susza" TargetMode="External"/><Relationship Id="rId23" Type="http://schemas.openxmlformats.org/officeDocument/2006/relationships/hyperlink" Target="http://pl.wikipedia.org/wiki/Mr&#243;z" TargetMode="External"/><Relationship Id="rId10"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9" Type="http://schemas.openxmlformats.org/officeDocument/2006/relationships/hyperlink" Target="http://pl.wikipedia.org/wiki/Tornado" TargetMode="External"/><Relationship Id="rId4" Type="http://schemas.openxmlformats.org/officeDocument/2006/relationships/settings" Target="settings.xml"/><Relationship Id="rId9"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4" Type="http://schemas.openxmlformats.org/officeDocument/2006/relationships/hyperlink" Target="http://pl.wikipedia.org/wiki/Pow&#243;d&#378;" TargetMode="External"/><Relationship Id="rId22" Type="http://schemas.openxmlformats.org/officeDocument/2006/relationships/hyperlink" Target="http://pl.wikipedia.org/wiki/Upa&#322;"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0466-30E4-49F3-ADDF-8A3DC049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40</Pages>
  <Words>16428</Words>
  <Characters>98574</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Benek</cp:lastModifiedBy>
  <cp:revision>4</cp:revision>
  <cp:lastPrinted>2020-04-27T09:40:00Z</cp:lastPrinted>
  <dcterms:created xsi:type="dcterms:W3CDTF">2020-04-24T12:32:00Z</dcterms:created>
  <dcterms:modified xsi:type="dcterms:W3CDTF">2020-04-27T09:56:00Z</dcterms:modified>
</cp:coreProperties>
</file>