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C" w:rsidRDefault="00AD790C" w:rsidP="00F36F75">
      <w:pPr>
        <w:pStyle w:val="Standard"/>
        <w:tabs>
          <w:tab w:val="left" w:pos="824"/>
          <w:tab w:val="center" w:pos="4702"/>
        </w:tabs>
        <w:rPr>
          <w:rFonts w:ascii="Times New Roman" w:hAnsi="Times New Roman" w:cs="Times New Roman"/>
          <w:b/>
          <w:bCs/>
          <w:color w:val="000000"/>
          <w:sz w:val="22"/>
          <w:szCs w:val="22"/>
        </w:rPr>
      </w:pPr>
    </w:p>
    <w:p w:rsidR="00AD790C" w:rsidRDefault="00AD790C" w:rsidP="00AB56B0">
      <w:pPr>
        <w:pStyle w:val="Standard"/>
        <w:tabs>
          <w:tab w:val="left" w:pos="824"/>
          <w:tab w:val="center" w:pos="4702"/>
        </w:tabs>
        <w:jc w:val="center"/>
        <w:rPr>
          <w:rFonts w:ascii="Times New Roman" w:hAnsi="Times New Roman" w:cs="Times New Roman"/>
          <w:b/>
          <w:bCs/>
          <w:color w:val="000000"/>
          <w:sz w:val="22"/>
          <w:szCs w:val="22"/>
        </w:rPr>
      </w:pPr>
    </w:p>
    <w:p w:rsidR="00AB56B0" w:rsidRPr="005B1745" w:rsidRDefault="00AB56B0" w:rsidP="00AB56B0">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AB56B0" w:rsidRPr="005B1745" w:rsidRDefault="00AB56B0" w:rsidP="00AB56B0">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zgodnie z przepisami ustawy z dnia 29 stycznia 2004 r</w:t>
      </w:r>
      <w:r>
        <w:rPr>
          <w:rFonts w:ascii="Times New Roman" w:hAnsi="Times New Roman" w:cs="Times New Roman"/>
          <w:color w:val="000000"/>
          <w:sz w:val="22"/>
          <w:szCs w:val="22"/>
        </w:rPr>
        <w:t>.</w:t>
      </w:r>
      <w:r w:rsidRPr="005B1745">
        <w:rPr>
          <w:rFonts w:ascii="Times New Roman" w:hAnsi="Times New Roman" w:cs="Times New Roman"/>
          <w:color w:val="000000"/>
          <w:sz w:val="22"/>
          <w:szCs w:val="22"/>
        </w:rPr>
        <w:t xml:space="preserve"> - Prawo zamówień </w:t>
      </w:r>
      <w:r w:rsidRPr="005B1745">
        <w:rPr>
          <w:rFonts w:ascii="Times New Roman" w:eastAsia="TTE17FFBD0t00" w:hAnsi="Times New Roman" w:cs="Times New Roman"/>
          <w:color w:val="000000"/>
          <w:sz w:val="22"/>
          <w:szCs w:val="22"/>
        </w:rPr>
        <w:t>publicznych</w:t>
      </w:r>
    </w:p>
    <w:p w:rsidR="00AB56B0" w:rsidRPr="005B1745" w:rsidRDefault="00AB56B0" w:rsidP="00AB56B0">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t.</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j. Dz. U. z 201</w:t>
      </w:r>
      <w:r>
        <w:rPr>
          <w:rFonts w:ascii="Times New Roman" w:eastAsia="TTE17FFBD0t00" w:hAnsi="Times New Roman" w:cs="Times New Roman"/>
          <w:color w:val="000000"/>
          <w:sz w:val="22"/>
          <w:szCs w:val="22"/>
        </w:rPr>
        <w:t>7</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1579 ze zm</w:t>
      </w:r>
      <w:r w:rsidRPr="005B1745">
        <w:rPr>
          <w:rFonts w:ascii="Times New Roman" w:eastAsia="TTE17FFBD0t00" w:hAnsi="Times New Roman" w:cs="Times New Roman"/>
          <w:color w:val="000000"/>
          <w:sz w:val="22"/>
          <w:szCs w:val="22"/>
        </w:rPr>
        <w:t>., zwaną dalej ustawą</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w:t>
      </w:r>
    </w:p>
    <w:p w:rsidR="000B0891" w:rsidRPr="000B0891" w:rsidRDefault="000B0891" w:rsidP="000B0891">
      <w:pPr>
        <w:pStyle w:val="Standard"/>
        <w:spacing w:before="60"/>
        <w:ind w:left="2832" w:firstLine="708"/>
        <w:rPr>
          <w:rFonts w:ascii="Times New Roman" w:eastAsia="TTE17FFBD0t00" w:hAnsi="Times New Roman" w:cs="Times New Roman"/>
          <w:b/>
        </w:rPr>
      </w:pPr>
      <w:r w:rsidRPr="000B0891">
        <w:rPr>
          <w:rFonts w:ascii="Times New Roman" w:eastAsia="TTE17FFBD0t00" w:hAnsi="Times New Roman" w:cs="Times New Roman"/>
          <w:b/>
        </w:rPr>
        <w:t>ZAMAWIAJĄCY</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b/>
        </w:rPr>
        <w:t xml:space="preserve">Gmina Bukowiec </w:t>
      </w:r>
      <w:r w:rsidRPr="000B0891">
        <w:rPr>
          <w:rFonts w:ascii="Times New Roman" w:eastAsia="TTE17FFBD0t00" w:hAnsi="Times New Roman" w:cs="Times New Roman"/>
        </w:rPr>
        <w:t xml:space="preserve">z siedzibą w Bukowcu, przy ul. Dr Fl. Ceynowy 14, 86-122 Bukowiec, reprezentowana przez: </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Wójta Gminy Bukowiec</w:t>
      </w:r>
    </w:p>
    <w:p w:rsidR="000B0891" w:rsidRPr="000B0891" w:rsidRDefault="00B360D8" w:rsidP="000B0891">
      <w:pPr>
        <w:pStyle w:val="Standard"/>
        <w:spacing w:before="60"/>
        <w:jc w:val="center"/>
        <w:rPr>
          <w:rFonts w:ascii="Times New Roman" w:eastAsia="TTE17FFBD0t00" w:hAnsi="Times New Roman" w:cs="Times New Roman"/>
        </w:rPr>
      </w:pPr>
      <w:r>
        <w:rPr>
          <w:rFonts w:ascii="Times New Roman" w:eastAsia="TTE17FFBD0t00" w:hAnsi="Times New Roman" w:cs="Times New Roman"/>
        </w:rPr>
        <w:t>Adres poczty elektronicznej:</w:t>
      </w:r>
      <w:r>
        <w:rPr>
          <w:rFonts w:ascii="Times New Roman" w:eastAsia="TTE17FFBD0t00" w:hAnsi="Times New Roman" w:cs="Times New Roman"/>
        </w:rPr>
        <w:tab/>
        <w:t xml:space="preserve">         </w:t>
      </w:r>
      <w:r w:rsidR="000B0891" w:rsidRPr="000B0891">
        <w:rPr>
          <w:rFonts w:ascii="Times New Roman" w:eastAsia="TTE17FFBD0t00" w:hAnsi="Times New Roman" w:cs="Times New Roman"/>
        </w:rPr>
        <w:t>administracja@bukowiec.pl</w:t>
      </w:r>
    </w:p>
    <w:p w:rsidR="000B0891" w:rsidRPr="000B0891" w:rsidRDefault="00B360D8" w:rsidP="00B360D8">
      <w:pPr>
        <w:pStyle w:val="Standard"/>
        <w:spacing w:before="60"/>
        <w:ind w:left="2124"/>
        <w:rPr>
          <w:rFonts w:ascii="Times New Roman" w:eastAsia="TTE17FFBD0t00" w:hAnsi="Times New Roman" w:cs="Times New Roman"/>
        </w:rPr>
      </w:pPr>
      <w:r>
        <w:rPr>
          <w:rFonts w:ascii="Times New Roman" w:eastAsia="TTE17FFBD0t00" w:hAnsi="Times New Roman" w:cs="Times New Roman"/>
        </w:rPr>
        <w:t xml:space="preserve">    </w:t>
      </w:r>
      <w:r w:rsidR="000B0891" w:rsidRPr="000B0891">
        <w:rPr>
          <w:rFonts w:ascii="Times New Roman" w:eastAsia="TTE17FFBD0t00" w:hAnsi="Times New Roman" w:cs="Times New Roman"/>
        </w:rPr>
        <w:t xml:space="preserve">Strona internetowa: </w:t>
      </w:r>
      <w:r>
        <w:rPr>
          <w:rFonts w:ascii="Times New Roman" w:eastAsia="TTE17FFBD0t00" w:hAnsi="Times New Roman" w:cs="Times New Roman"/>
        </w:rPr>
        <w:t xml:space="preserve">     </w:t>
      </w:r>
      <w:r>
        <w:rPr>
          <w:rFonts w:ascii="Times New Roman" w:eastAsia="TTE17FFBD0t00" w:hAnsi="Times New Roman" w:cs="Times New Roman"/>
        </w:rPr>
        <w:tab/>
        <w:t xml:space="preserve">                   </w:t>
      </w:r>
      <w:r w:rsidR="00E81B28">
        <w:rPr>
          <w:rFonts w:ascii="Times New Roman" w:eastAsia="TTE17FFBD0t00" w:hAnsi="Times New Roman" w:cs="Times New Roman"/>
        </w:rPr>
        <w:t>http</w:t>
      </w:r>
      <w:r w:rsidR="000B0891" w:rsidRPr="000B0891">
        <w:rPr>
          <w:rFonts w:ascii="Times New Roman" w:eastAsia="TTE17FFBD0t00" w:hAnsi="Times New Roman" w:cs="Times New Roman"/>
        </w:rPr>
        <w:t>://</w:t>
      </w:r>
      <w:r w:rsidR="00E81B28">
        <w:rPr>
          <w:rFonts w:ascii="Times New Roman" w:eastAsia="TTE17FFBD0t00" w:hAnsi="Times New Roman" w:cs="Times New Roman"/>
        </w:rPr>
        <w:t>bip.bukowiec.pl</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Numer telefonu:</w:t>
      </w:r>
      <w:r w:rsidRPr="000B0891">
        <w:rPr>
          <w:rFonts w:ascii="Times New Roman" w:eastAsia="TTE17FFBD0t00" w:hAnsi="Times New Roman" w:cs="Times New Roman"/>
        </w:rPr>
        <w:tab/>
      </w:r>
      <w:r w:rsidRPr="000B0891">
        <w:rPr>
          <w:rFonts w:ascii="Times New Roman" w:eastAsia="TTE17FFBD0t00" w:hAnsi="Times New Roman" w:cs="Times New Roman"/>
        </w:rPr>
        <w:tab/>
      </w:r>
      <w:r w:rsidR="00B360D8">
        <w:rPr>
          <w:rFonts w:ascii="Times New Roman" w:eastAsia="TTE17FFBD0t00" w:hAnsi="Times New Roman" w:cs="Times New Roman"/>
        </w:rPr>
        <w:tab/>
      </w:r>
      <w:r w:rsidRPr="000B0891">
        <w:rPr>
          <w:rFonts w:ascii="Times New Roman" w:eastAsia="TTE17FFBD0t00" w:hAnsi="Times New Roman" w:cs="Times New Roman"/>
        </w:rPr>
        <w:t>52 3309310 Sekretariat</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Numer faksu:</w:t>
      </w:r>
      <w:r w:rsidRPr="000B0891">
        <w:rPr>
          <w:rFonts w:ascii="Times New Roman" w:eastAsia="TTE17FFBD0t00" w:hAnsi="Times New Roman" w:cs="Times New Roman"/>
        </w:rPr>
        <w:tab/>
      </w:r>
      <w:r w:rsidRPr="000B0891">
        <w:rPr>
          <w:rFonts w:ascii="Times New Roman" w:eastAsia="TTE17FFBD0t00" w:hAnsi="Times New Roman" w:cs="Times New Roman"/>
        </w:rPr>
        <w:tab/>
      </w:r>
      <w:r w:rsidR="00B360D8">
        <w:rPr>
          <w:rFonts w:ascii="Times New Roman" w:eastAsia="TTE17FFBD0t00" w:hAnsi="Times New Roman" w:cs="Times New Roman"/>
        </w:rPr>
        <w:tab/>
      </w:r>
      <w:r w:rsidRPr="000B0891">
        <w:rPr>
          <w:rFonts w:ascii="Times New Roman" w:eastAsia="TTE17FFBD0t00" w:hAnsi="Times New Roman" w:cs="Times New Roman"/>
        </w:rPr>
        <w:t>52/3309312 Sekretariat</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Godziny urzędowania:</w:t>
      </w:r>
      <w:r w:rsidRPr="000B0891">
        <w:rPr>
          <w:rFonts w:ascii="Times New Roman" w:eastAsia="TTE17FFBD0t00" w:hAnsi="Times New Roman" w:cs="Times New Roman"/>
        </w:rPr>
        <w:tab/>
      </w:r>
      <w:r w:rsidR="00B360D8">
        <w:rPr>
          <w:rFonts w:ascii="Times New Roman" w:eastAsia="TTE17FFBD0t00" w:hAnsi="Times New Roman" w:cs="Times New Roman"/>
        </w:rPr>
        <w:tab/>
        <w:t xml:space="preserve"> </w:t>
      </w:r>
      <w:r w:rsidRPr="000B0891">
        <w:rPr>
          <w:rFonts w:ascii="Times New Roman" w:eastAsia="TTE17FFBD0t00" w:hAnsi="Times New Roman" w:cs="Times New Roman"/>
        </w:rPr>
        <w:t>od 7.30 do 15.30 Pn.-Pt.</w:t>
      </w:r>
    </w:p>
    <w:p w:rsidR="00AB56B0" w:rsidRDefault="00AB56B0" w:rsidP="00AB56B0">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AB56B0" w:rsidRDefault="00AB56B0" w:rsidP="00AB56B0">
      <w:pPr>
        <w:spacing w:after="0" w:line="240" w:lineRule="auto"/>
        <w:ind w:left="284" w:hanging="284"/>
        <w:rPr>
          <w:rFonts w:ascii="Times New Roman" w:hAnsi="Times New Roman" w:cs="Times New Roman"/>
          <w:sz w:val="18"/>
          <w:szCs w:val="18"/>
        </w:rPr>
      </w:pPr>
      <w:r>
        <w:rPr>
          <w:rFonts w:ascii="Times New Roman" w:hAnsi="Times New Roman" w:cs="Times New Roman"/>
          <w:sz w:val="18"/>
          <w:szCs w:val="18"/>
        </w:rPr>
        <w:tab/>
      </w:r>
    </w:p>
    <w:p w:rsidR="000B0891" w:rsidRPr="000B0891" w:rsidRDefault="00AB56B0" w:rsidP="000B0891">
      <w:pPr>
        <w:spacing w:after="0" w:line="240" w:lineRule="auto"/>
        <w:ind w:left="284" w:hanging="284"/>
        <w:jc w:val="center"/>
        <w:rPr>
          <w:rFonts w:ascii="Times New Roman" w:hAnsi="Times New Roman" w:cs="Times New Roman"/>
          <w:b/>
        </w:rPr>
      </w:pPr>
      <w:r w:rsidRPr="00AB56B0">
        <w:rPr>
          <w:rFonts w:ascii="Times New Roman" w:hAnsi="Times New Roman" w:cs="Times New Roman"/>
        </w:rPr>
        <w:t xml:space="preserve">wykonanie zadania pn. </w:t>
      </w:r>
      <w:r w:rsidR="000B0891" w:rsidRPr="000B0891">
        <w:rPr>
          <w:rFonts w:ascii="Times New Roman" w:hAnsi="Times New Roman" w:cs="Times New Roman"/>
          <w:b/>
        </w:rPr>
        <w:t>„</w:t>
      </w:r>
      <w:r w:rsidR="00306BD2">
        <w:rPr>
          <w:rFonts w:ascii="Times New Roman" w:hAnsi="Times New Roman" w:cs="Times New Roman"/>
          <w:b/>
        </w:rPr>
        <w:t>Budowa kompleksu turystyczno-rekreacyjnego przy świetlicy wiejskiej w miejscowości Gawroniec</w:t>
      </w:r>
      <w:r w:rsidR="000B0891" w:rsidRPr="000B0891">
        <w:rPr>
          <w:rFonts w:ascii="Times New Roman" w:hAnsi="Times New Roman" w:cs="Times New Roman"/>
          <w:b/>
        </w:rPr>
        <w:t>.”</w:t>
      </w:r>
    </w:p>
    <w:p w:rsidR="000B0891" w:rsidRDefault="000B0891" w:rsidP="000B0891">
      <w:pPr>
        <w:spacing w:after="0" w:line="240" w:lineRule="auto"/>
        <w:ind w:left="284" w:hanging="284"/>
        <w:jc w:val="center"/>
        <w:rPr>
          <w:rFonts w:ascii="Times New Roman" w:eastAsia="TTE17FFBD0t00" w:hAnsi="Times New Roman" w:cs="Times New Roman"/>
        </w:rPr>
      </w:pPr>
    </w:p>
    <w:p w:rsidR="00AB56B0" w:rsidRDefault="00AB56B0" w:rsidP="000B0891">
      <w:pPr>
        <w:spacing w:after="0" w:line="240" w:lineRule="auto"/>
        <w:ind w:left="284" w:hanging="284"/>
        <w:jc w:val="center"/>
        <w:rPr>
          <w:rFonts w:ascii="Times New Roman" w:eastAsia="TTE17FFBD0t00" w:hAnsi="Times New Roman" w:cs="Times New Roman"/>
        </w:rPr>
      </w:pPr>
      <w:r w:rsidRPr="00BA7669">
        <w:rPr>
          <w:rFonts w:ascii="Times New Roman" w:eastAsia="TTE17FFBD0t00" w:hAnsi="Times New Roman" w:cs="Times New Roman"/>
        </w:rPr>
        <w:t xml:space="preserve">CPV: </w:t>
      </w:r>
    </w:p>
    <w:p w:rsidR="000B0891" w:rsidRDefault="000B0891" w:rsidP="000B0891">
      <w:pPr>
        <w:widowControl/>
        <w:suppressAutoHyphens w:val="0"/>
        <w:autoSpaceDE w:val="0"/>
        <w:adjustRightInd w:val="0"/>
        <w:spacing w:after="0" w:line="240" w:lineRule="auto"/>
        <w:textAlignment w:val="auto"/>
        <w:rPr>
          <w:rFonts w:ascii="ArialMT" w:hAnsi="ArialMT" w:cs="ArialMT"/>
          <w:kern w:val="0"/>
          <w:sz w:val="16"/>
          <w:szCs w:val="16"/>
        </w:rPr>
      </w:pPr>
      <w:r>
        <w:rPr>
          <w:rFonts w:ascii="ArialMT" w:hAnsi="ArialMT" w:cs="ArialMT"/>
          <w:kern w:val="0"/>
          <w:sz w:val="16"/>
          <w:szCs w:val="16"/>
        </w:rPr>
        <w:t>CPV-45 000 000-7 roboty budowlane</w:t>
      </w:r>
    </w:p>
    <w:p w:rsidR="000B0891" w:rsidRDefault="000B0891" w:rsidP="000B0891">
      <w:pPr>
        <w:widowControl/>
        <w:suppressAutoHyphens w:val="0"/>
        <w:autoSpaceDE w:val="0"/>
        <w:adjustRightInd w:val="0"/>
        <w:spacing w:after="0" w:line="240" w:lineRule="auto"/>
        <w:textAlignment w:val="auto"/>
        <w:rPr>
          <w:rFonts w:ascii="ArialMT" w:hAnsi="ArialMT" w:cs="ArialMT"/>
          <w:kern w:val="0"/>
          <w:sz w:val="16"/>
          <w:szCs w:val="16"/>
        </w:rPr>
      </w:pPr>
      <w:r>
        <w:rPr>
          <w:rFonts w:ascii="ArialMT" w:hAnsi="ArialMT" w:cs="ArialMT"/>
          <w:kern w:val="0"/>
          <w:sz w:val="16"/>
          <w:szCs w:val="16"/>
        </w:rPr>
        <w:t>CPV-45 111 200-0 Roboty w zakresie przygotowania terenu pod budowę</w:t>
      </w:r>
    </w:p>
    <w:p w:rsidR="000B0891" w:rsidRDefault="000B0891" w:rsidP="000B0891">
      <w:pPr>
        <w:widowControl/>
        <w:suppressAutoHyphens w:val="0"/>
        <w:autoSpaceDE w:val="0"/>
        <w:adjustRightInd w:val="0"/>
        <w:spacing w:after="0" w:line="240" w:lineRule="auto"/>
        <w:textAlignment w:val="auto"/>
        <w:rPr>
          <w:rFonts w:ascii="ArialMT" w:hAnsi="ArialMT" w:cs="ArialMT"/>
          <w:kern w:val="0"/>
          <w:sz w:val="16"/>
          <w:szCs w:val="16"/>
        </w:rPr>
      </w:pPr>
      <w:r>
        <w:rPr>
          <w:rFonts w:ascii="ArialMT" w:hAnsi="ArialMT" w:cs="ArialMT"/>
          <w:kern w:val="0"/>
          <w:sz w:val="16"/>
          <w:szCs w:val="16"/>
        </w:rPr>
        <w:t>CPV-45 212 221-1 Roboty budowlane w zakresie budowy boisk sportowych</w:t>
      </w:r>
    </w:p>
    <w:p w:rsidR="000B0891" w:rsidRDefault="000B0891" w:rsidP="000B0891">
      <w:pPr>
        <w:widowControl/>
        <w:suppressAutoHyphens w:val="0"/>
        <w:autoSpaceDE w:val="0"/>
        <w:adjustRightInd w:val="0"/>
        <w:spacing w:after="0" w:line="240" w:lineRule="auto"/>
        <w:textAlignment w:val="auto"/>
        <w:rPr>
          <w:rFonts w:ascii="ArialMT" w:hAnsi="ArialMT" w:cs="ArialMT"/>
          <w:kern w:val="0"/>
          <w:sz w:val="16"/>
          <w:szCs w:val="16"/>
        </w:rPr>
      </w:pPr>
      <w:r>
        <w:rPr>
          <w:rFonts w:ascii="ArialMT" w:hAnsi="ArialMT" w:cs="ArialMT"/>
          <w:kern w:val="0"/>
          <w:sz w:val="16"/>
          <w:szCs w:val="16"/>
        </w:rPr>
        <w:t>CPV-45 342 000-6 Wznoszenie ogrodzeń</w:t>
      </w:r>
    </w:p>
    <w:p w:rsidR="000B0891" w:rsidRDefault="000B0891" w:rsidP="000B0891">
      <w:pPr>
        <w:autoSpaceDE w:val="0"/>
        <w:adjustRightInd w:val="0"/>
        <w:spacing w:after="0" w:line="240" w:lineRule="auto"/>
        <w:rPr>
          <w:rFonts w:ascii="Times New Roman" w:eastAsia="TTE17FFBD0t00" w:hAnsi="Times New Roman" w:cs="Times New Roman"/>
        </w:rPr>
      </w:pPr>
    </w:p>
    <w:p w:rsidR="00AB56B0" w:rsidRPr="0075377E" w:rsidRDefault="00AB56B0" w:rsidP="00161A7A">
      <w:pPr>
        <w:pStyle w:val="Akapitzlist2"/>
        <w:numPr>
          <w:ilvl w:val="0"/>
          <w:numId w:val="8"/>
        </w:numPr>
        <w:tabs>
          <w:tab w:val="left" w:pos="360"/>
        </w:tabs>
        <w:ind w:left="0" w:firstLine="0"/>
        <w:jc w:val="both"/>
        <w:rPr>
          <w:rFonts w:ascii="Times New Roman" w:hAnsi="Times New Roman" w:cs="Times New Roman"/>
          <w:bCs/>
          <w:color w:val="000000"/>
          <w:sz w:val="22"/>
          <w:szCs w:val="22"/>
        </w:rPr>
      </w:pPr>
      <w:r w:rsidRPr="0075377E">
        <w:rPr>
          <w:rFonts w:ascii="Times New Roman" w:hAnsi="Times New Roman" w:cs="Times New Roman"/>
          <w:bCs/>
          <w:color w:val="000000"/>
          <w:sz w:val="22"/>
          <w:szCs w:val="22"/>
        </w:rPr>
        <w:t xml:space="preserve">Opis przedmiotu zamówienia </w:t>
      </w:r>
    </w:p>
    <w:p w:rsidR="000B0891" w:rsidRPr="000B0891" w:rsidRDefault="00AB56B0" w:rsidP="000B0891">
      <w:pPr>
        <w:spacing w:after="0" w:line="240" w:lineRule="auto"/>
        <w:ind w:left="284" w:hanging="284"/>
        <w:jc w:val="both"/>
        <w:rPr>
          <w:rFonts w:ascii="Times New Roman" w:hAnsi="Times New Roman" w:cs="Times New Roman"/>
          <w:b/>
        </w:rPr>
      </w:pPr>
      <w:r w:rsidRPr="0075377E">
        <w:rPr>
          <w:rFonts w:ascii="Times New Roman" w:hAnsi="Times New Roman" w:cs="Times New Roman"/>
          <w:bCs/>
          <w:color w:val="000000"/>
        </w:rPr>
        <w:t xml:space="preserve">1.1.  Przedmiot zamówienia obejmuje realizacje zadania pn.: </w:t>
      </w:r>
      <w:r w:rsidR="00306BD2">
        <w:rPr>
          <w:rFonts w:ascii="Times New Roman" w:hAnsi="Times New Roman" w:cs="Times New Roman"/>
          <w:b/>
        </w:rPr>
        <w:t>„Budowa kompleksu turystyczno-rekreacyjnego przy świetlicy wiejskiej w miejscowości Gawroniec.”</w:t>
      </w:r>
    </w:p>
    <w:p w:rsidR="0075377E" w:rsidRPr="0075377E" w:rsidRDefault="00AB56B0" w:rsidP="0075377E">
      <w:pPr>
        <w:spacing w:after="0" w:line="240" w:lineRule="auto"/>
        <w:ind w:left="284" w:hanging="284"/>
        <w:jc w:val="both"/>
        <w:rPr>
          <w:rFonts w:ascii="Times New Roman" w:hAnsi="Times New Roman" w:cs="Times New Roman"/>
        </w:rPr>
      </w:pPr>
      <w:r w:rsidRPr="0075377E">
        <w:rPr>
          <w:rFonts w:ascii="Times New Roman" w:hAnsi="Times New Roman" w:cs="Times New Roman"/>
          <w:b/>
        </w:rPr>
        <w:t xml:space="preserve"> </w:t>
      </w:r>
    </w:p>
    <w:p w:rsidR="0075377E" w:rsidRPr="0075377E" w:rsidRDefault="0075377E" w:rsidP="0075377E">
      <w:pPr>
        <w:shd w:val="clear" w:color="auto" w:fill="FFFFFF"/>
        <w:spacing w:after="0" w:line="240" w:lineRule="auto"/>
        <w:ind w:left="284" w:hanging="284"/>
        <w:jc w:val="both"/>
        <w:rPr>
          <w:rFonts w:ascii="Times New Roman" w:hAnsi="Times New Roman" w:cs="Times New Roman"/>
        </w:rPr>
      </w:pPr>
      <w:r>
        <w:rPr>
          <w:rFonts w:ascii="Times New Roman" w:hAnsi="Times New Roman" w:cs="Times New Roman"/>
        </w:rPr>
        <w:t>1.</w:t>
      </w:r>
      <w:r w:rsidRPr="0075377E">
        <w:rPr>
          <w:rFonts w:ascii="Times New Roman" w:hAnsi="Times New Roman" w:cs="Times New Roman"/>
        </w:rPr>
        <w:t xml:space="preserve">2. Przedmiot </w:t>
      </w:r>
      <w:r>
        <w:rPr>
          <w:rFonts w:ascii="Times New Roman" w:hAnsi="Times New Roman" w:cs="Times New Roman"/>
        </w:rPr>
        <w:t xml:space="preserve">zamówienia </w:t>
      </w:r>
      <w:r w:rsidRPr="0075377E">
        <w:rPr>
          <w:rFonts w:ascii="Times New Roman" w:hAnsi="Times New Roman" w:cs="Times New Roman"/>
        </w:rPr>
        <w:t xml:space="preserve">obejmuje w szczególności następujący zakres prac:  </w:t>
      </w:r>
    </w:p>
    <w:p w:rsidR="00B13313" w:rsidRPr="00B13313" w:rsidRDefault="00B13313" w:rsidP="00C1788F">
      <w:pPr>
        <w:spacing w:after="0" w:line="240" w:lineRule="auto"/>
        <w:ind w:left="284" w:hanging="284"/>
        <w:jc w:val="both"/>
        <w:rPr>
          <w:rFonts w:ascii="Times New Roman" w:hAnsi="Times New Roman" w:cs="Times New Roman"/>
        </w:rPr>
      </w:pPr>
      <w:r w:rsidRPr="00B13313">
        <w:rPr>
          <w:rFonts w:ascii="Times New Roman" w:hAnsi="Times New Roman" w:cs="Times New Roman"/>
        </w:rPr>
        <w:t xml:space="preserve">W ramach zadania </w:t>
      </w:r>
      <w:r w:rsidR="00C1788F">
        <w:rPr>
          <w:rFonts w:ascii="Times New Roman" w:hAnsi="Times New Roman" w:cs="Times New Roman"/>
          <w:b/>
        </w:rPr>
        <w:t>„Budowa kompleksu turystyczno-rekreacyjnego przy świetlicy wiejskiej w miejscowości Gawroniec.”</w:t>
      </w:r>
      <w:r w:rsidRPr="00B13313">
        <w:rPr>
          <w:rFonts w:ascii="Times New Roman" w:hAnsi="Times New Roman" w:cs="Times New Roman"/>
        </w:rPr>
        <w:t xml:space="preserve"> przewiduje wykonać</w:t>
      </w:r>
      <w:r>
        <w:rPr>
          <w:rFonts w:ascii="Times New Roman" w:hAnsi="Times New Roman" w:cs="Times New Roman"/>
        </w:rPr>
        <w:t>:</w:t>
      </w:r>
    </w:p>
    <w:p w:rsidR="00C1788F" w:rsidRPr="00C1788F" w:rsidRDefault="00F371C8" w:rsidP="00382974">
      <w:pPr>
        <w:shd w:val="clear" w:color="auto" w:fill="FFFFFF"/>
        <w:spacing w:after="0" w:line="240" w:lineRule="auto"/>
        <w:rPr>
          <w:rFonts w:ascii="Times New Roman" w:hAnsi="Times New Roman" w:cs="Times New Roman"/>
        </w:rPr>
      </w:pPr>
      <w:r>
        <w:rPr>
          <w:rFonts w:ascii="Times New Roman" w:hAnsi="Times New Roman" w:cs="Times New Roman"/>
        </w:rPr>
        <w:t xml:space="preserve">a/ </w:t>
      </w:r>
      <w:r w:rsidR="00C1788F" w:rsidRPr="00C1788F">
        <w:rPr>
          <w:rFonts w:ascii="Times New Roman" w:hAnsi="Times New Roman" w:cs="Times New Roman"/>
        </w:rPr>
        <w:t>Utwardzenie terenu z kostki betonowej</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Zaprojektowano wykonanie drogi dojazdowej o szerokości 2,5m do utwardzonego placu przy projektowanym kręgu do ogniska oraz ścieżki o szerokości 1,5m wzdłuż ławek i boiska do piłki nożnej. </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Utwardzenie drogi dojazdowej i placu z kostki betonowej w kolorze szarym  grubości 6</w:t>
      </w:r>
      <w:r w:rsidR="00480140">
        <w:rPr>
          <w:rFonts w:ascii="Times New Roman" w:hAnsi="Times New Roman" w:cs="Times New Roman"/>
        </w:rPr>
        <w:t xml:space="preserve">,0cm </w:t>
      </w:r>
      <w:r w:rsidRPr="00C1788F">
        <w:rPr>
          <w:rFonts w:ascii="Times New Roman" w:hAnsi="Times New Roman" w:cs="Times New Roman"/>
        </w:rPr>
        <w:t xml:space="preserve"> na podkładzie betonowym B15 grubości 15,0cm i podsypce piaskowej. Krawężniki i obrzeża betonowe w kolorze szarym. </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Utwardzenie ścieżki wzdłuż boiska do piłki nożnej z kostki betonowej, </w:t>
      </w:r>
      <w:proofErr w:type="spellStart"/>
      <w:r w:rsidRPr="00C1788F">
        <w:rPr>
          <w:rFonts w:ascii="Times New Roman" w:hAnsi="Times New Roman" w:cs="Times New Roman"/>
        </w:rPr>
        <w:t>bezspoinowa</w:t>
      </w:r>
      <w:proofErr w:type="spellEnd"/>
      <w:r w:rsidRPr="00C1788F">
        <w:rPr>
          <w:rFonts w:ascii="Times New Roman" w:hAnsi="Times New Roman" w:cs="Times New Roman"/>
        </w:rPr>
        <w:t xml:space="preserve"> w kolorze szarym grubości</w:t>
      </w:r>
      <w:r w:rsidR="00480140">
        <w:rPr>
          <w:rFonts w:ascii="Times New Roman" w:hAnsi="Times New Roman" w:cs="Times New Roman"/>
        </w:rPr>
        <w:t xml:space="preserve"> 6,0cm </w:t>
      </w:r>
      <w:r w:rsidRPr="00C1788F">
        <w:rPr>
          <w:rFonts w:ascii="Times New Roman" w:hAnsi="Times New Roman" w:cs="Times New Roman"/>
        </w:rPr>
        <w:t xml:space="preserve"> na podkładzie betonowym B15 grubości 15,0cm i podsypce piaskowej. Krawężniki i obrzeża betonowe w kolorze szarym.  </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 </w:t>
      </w:r>
      <w:r w:rsidR="00F371C8">
        <w:rPr>
          <w:rFonts w:ascii="Times New Roman" w:hAnsi="Times New Roman" w:cs="Times New Roman"/>
        </w:rPr>
        <w:t xml:space="preserve">b/ </w:t>
      </w:r>
      <w:r w:rsidRPr="00C1788F">
        <w:rPr>
          <w:rFonts w:ascii="Times New Roman" w:hAnsi="Times New Roman" w:cs="Times New Roman"/>
        </w:rPr>
        <w:t>Plac zabaw</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Przewidziano wydzielenie przestrzeni dla dzieci. Plac zabaw o nawierzchni piaszczystej zostanie zaopatrzony w zestaw zabawowy, w którego skład wchodzą: trzy wieże z dachem (podest na wysokości 2x1,3m oraz 1x0,9m), wieża bez dachu (podest na wysokości 1,3 m), zjeżdżalnia z wysokości 1,3 m, trap łączący wieże, trap ruchomy z poręczami, drabinka wejściowa na wysokość 1,3 m, schody na wysokość 0,9 m, rurka strażacka oraz kratownica linowa.  </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lastRenderedPageBreak/>
        <w:t xml:space="preserve">c/ </w:t>
      </w:r>
      <w:r w:rsidR="00C1788F" w:rsidRPr="00C1788F">
        <w:rPr>
          <w:rFonts w:ascii="Times New Roman" w:hAnsi="Times New Roman" w:cs="Times New Roman"/>
        </w:rPr>
        <w:t>Zestaw urządzeń do ćwiczeń</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Zestaw urządzeń do ćwiczeń na powietrzu montow</w:t>
      </w:r>
      <w:r w:rsidR="00480140">
        <w:rPr>
          <w:rFonts w:ascii="Times New Roman" w:hAnsi="Times New Roman" w:cs="Times New Roman"/>
        </w:rPr>
        <w:t>ane na słupach pojedynczo</w:t>
      </w:r>
      <w:r w:rsidRPr="00C1788F">
        <w:rPr>
          <w:rFonts w:ascii="Times New Roman" w:hAnsi="Times New Roman" w:cs="Times New Roman"/>
        </w:rPr>
        <w:t xml:space="preserve"> i podwójnie. Zestaw urządzeń do ćwiczeń znajdował będzie się na nawierzchni trawiastej przy placu zabaw dla dzieci.</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382974">
      <w:pPr>
        <w:shd w:val="clear" w:color="auto" w:fill="FFFFFF"/>
        <w:spacing w:after="0" w:line="240" w:lineRule="auto"/>
        <w:rPr>
          <w:rFonts w:ascii="Times New Roman" w:hAnsi="Times New Roman" w:cs="Times New Roman"/>
        </w:rPr>
      </w:pPr>
      <w:r>
        <w:rPr>
          <w:rFonts w:ascii="Times New Roman" w:hAnsi="Times New Roman" w:cs="Times New Roman"/>
        </w:rPr>
        <w:t xml:space="preserve">d/ </w:t>
      </w:r>
      <w:r w:rsidR="00C1788F" w:rsidRPr="00C1788F">
        <w:rPr>
          <w:rFonts w:ascii="Times New Roman" w:hAnsi="Times New Roman" w:cs="Times New Roman"/>
        </w:rPr>
        <w:t>Boisko do piłki nożnej</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Boisko do piłki nożnej wykonane z nawierzchni trawiastej o wymiarach 25,00 x 15,00 m ze strefą wybiegu dla zawodników po 2,00m z każdej strony (29,00 x 19,00 m) wraz z dwoma </w:t>
      </w:r>
      <w:proofErr w:type="spellStart"/>
      <w:r w:rsidRPr="00C1788F">
        <w:rPr>
          <w:rFonts w:ascii="Times New Roman" w:hAnsi="Times New Roman" w:cs="Times New Roman"/>
        </w:rPr>
        <w:t>piłkochwytami</w:t>
      </w:r>
      <w:proofErr w:type="spellEnd"/>
      <w:r w:rsidRPr="00C1788F">
        <w:rPr>
          <w:rFonts w:ascii="Times New Roman" w:hAnsi="Times New Roman" w:cs="Times New Roman"/>
        </w:rPr>
        <w:t xml:space="preserve"> od strony północnej i południowej o wysokości 4,00 m oraz dwiema bramkami. Podbudowę stanowić będzie warstwa żwirowo-piaskowa o grubości 20,0cm oraz warstwa ziemi urodzajnej grubości 7,00-10,00cm, co zapewnia prawidłową wegetację trawy. Linie boiska wykonane zostaną wózkami z suchej mieszanki kredowej,</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382974">
      <w:pPr>
        <w:shd w:val="clear" w:color="auto" w:fill="FFFFFF"/>
        <w:spacing w:after="0" w:line="240" w:lineRule="auto"/>
        <w:rPr>
          <w:rFonts w:ascii="Times New Roman" w:hAnsi="Times New Roman" w:cs="Times New Roman"/>
        </w:rPr>
      </w:pPr>
      <w:r>
        <w:rPr>
          <w:rFonts w:ascii="Times New Roman" w:hAnsi="Times New Roman" w:cs="Times New Roman"/>
        </w:rPr>
        <w:t xml:space="preserve">e/ </w:t>
      </w:r>
      <w:r w:rsidR="00C1788F" w:rsidRPr="00C1788F">
        <w:rPr>
          <w:rFonts w:ascii="Times New Roman" w:hAnsi="Times New Roman" w:cs="Times New Roman"/>
        </w:rPr>
        <w:t>Boisko do piłki plażowej</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Zaprojektowano boisko do piłki plażowej o wymiarach 8,00 x 16,00</w:t>
      </w:r>
      <w:r w:rsidR="00382974">
        <w:rPr>
          <w:rFonts w:ascii="Times New Roman" w:hAnsi="Times New Roman" w:cs="Times New Roman"/>
        </w:rPr>
        <w:t xml:space="preserve">m </w:t>
      </w:r>
      <w:r w:rsidRPr="00C1788F">
        <w:rPr>
          <w:rFonts w:ascii="Times New Roman" w:hAnsi="Times New Roman" w:cs="Times New Roman"/>
        </w:rPr>
        <w:t xml:space="preserve">z nawierzchni piaszczystej. Wykonanie nawierzchni piaskowej obejmuje </w:t>
      </w:r>
      <w:proofErr w:type="spellStart"/>
      <w:r w:rsidRPr="00C1788F">
        <w:rPr>
          <w:rFonts w:ascii="Times New Roman" w:hAnsi="Times New Roman" w:cs="Times New Roman"/>
        </w:rPr>
        <w:t>wyrynnowanie</w:t>
      </w:r>
      <w:proofErr w:type="spellEnd"/>
      <w:r w:rsidRPr="00C1788F">
        <w:rPr>
          <w:rFonts w:ascii="Times New Roman" w:hAnsi="Times New Roman" w:cs="Times New Roman"/>
        </w:rPr>
        <w:t xml:space="preserve"> terenu boiska do piłki plażowej oraz stanowiącego również obszar strefy bezpieczeństwa wokół urządzeń na głębokość 30,0cm, a następnie wyłożenie geowłókniną i wypełnienie wyznaczonej strefy piaskiem płukanym. Wyposażone w niezbędne urządzenia do uprawiania siatkówki plażowej. Linie boiska wykonane z taśmy polipropylenowej o szerokości 5,00cm, w kolorze niebieskim lub czerwonym zakotwionej za pomocą haków o długości ok. 15,00cm ze stali ocynkowanej, zakotwionych w podłożu.</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f/ </w:t>
      </w:r>
      <w:r w:rsidR="00C1788F" w:rsidRPr="00C1788F">
        <w:rPr>
          <w:rFonts w:ascii="Times New Roman" w:hAnsi="Times New Roman" w:cs="Times New Roman"/>
        </w:rPr>
        <w:t>Krąg do ogniska.</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Krąg na ognisko o średnicy zewnętrznej 2,00m murowany z kamienia ciosanego wraz z czterema łukowymi ławkami betonowymi bez oparcia z siedziskami  z drewna ustawionymi na planie okręgu.</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g/ </w:t>
      </w:r>
      <w:r w:rsidR="00C1788F" w:rsidRPr="00C1788F">
        <w:rPr>
          <w:rFonts w:ascii="Times New Roman" w:hAnsi="Times New Roman" w:cs="Times New Roman"/>
        </w:rPr>
        <w:t>Ławki.</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Ławki betonowe bez oparcia z siedziskami z drewna ustawione wzdłuż boiska do piłki nożnej (po 4 sztuki z każdej strony) oraz wzdłuż boiska do piłki siatkowej plażowej (2 sztuki z jednej strony boiska).</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h/ </w:t>
      </w:r>
      <w:r w:rsidR="00C1788F" w:rsidRPr="00C1788F">
        <w:rPr>
          <w:rFonts w:ascii="Times New Roman" w:hAnsi="Times New Roman" w:cs="Times New Roman"/>
        </w:rPr>
        <w:t>Stojak na rowery.</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Stojak na rowery o długości 2,00m i szerokości 0,32m zamocowany do podłoża z kostki betonowej śrubami M12x120, który pozwala na pozostawienie jednocześnie dziesięciu rowerów. Stojak wykonany z rury ze stali czarnej malowanej proszkowo lub stali ocynkowanej lub stali nierdzewnej.</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i/ </w:t>
      </w:r>
      <w:r w:rsidR="00C1788F" w:rsidRPr="00C1788F">
        <w:rPr>
          <w:rFonts w:ascii="Times New Roman" w:hAnsi="Times New Roman" w:cs="Times New Roman"/>
        </w:rPr>
        <w:t>Kosze na śmieci.</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         Kosze betonowe okrągłe (z wtopionym kamieniem lub grysem).</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j/ </w:t>
      </w:r>
      <w:r w:rsidR="00C1788F" w:rsidRPr="00C1788F">
        <w:rPr>
          <w:rFonts w:ascii="Times New Roman" w:hAnsi="Times New Roman" w:cs="Times New Roman"/>
        </w:rPr>
        <w:t>Ogrodzenie.</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Ogrodzenie na fundamentach betonowych 40cmx40cm i wys. 100cm poniżej terenu. Słupki w rozstawie co 2,5m z kształtowników 80x50x3mm, wypełnienie miedzy słupkami elementami z gotowych paneli stalowych (średnica drutu: poziomy 2x6mm (podwójny), pionowy 5 mm, oczko 50x200mm) – wysokość 1,50m. Zabezpieczenie antykorozyjne: ocynkowanie ogniowe oraz malowanie proszkowe w kolorze RAL 6005. </w:t>
      </w:r>
      <w:proofErr w:type="spellStart"/>
      <w:r w:rsidRPr="00C1788F">
        <w:rPr>
          <w:rFonts w:ascii="Times New Roman" w:hAnsi="Times New Roman" w:cs="Times New Roman"/>
        </w:rPr>
        <w:t>Piłkochwyty</w:t>
      </w:r>
      <w:proofErr w:type="spellEnd"/>
      <w:r w:rsidRPr="00C1788F">
        <w:rPr>
          <w:rFonts w:ascii="Times New Roman" w:hAnsi="Times New Roman" w:cs="Times New Roman"/>
        </w:rPr>
        <w:t xml:space="preserve"> na fundamentach betonowych jak wyżej i słupkach 120x60x4mm i wysokości 4,00m.</w:t>
      </w:r>
    </w:p>
    <w:p w:rsidR="00C1788F" w:rsidRPr="00C1788F" w:rsidRDefault="00C1788F" w:rsidP="00C1788F">
      <w:pPr>
        <w:shd w:val="clear" w:color="auto" w:fill="FFFFFF"/>
        <w:spacing w:after="0" w:line="240" w:lineRule="auto"/>
        <w:rPr>
          <w:rFonts w:ascii="Times New Roman" w:hAnsi="Times New Roman" w:cs="Times New Roman"/>
        </w:rPr>
      </w:pPr>
    </w:p>
    <w:p w:rsidR="00C1788F" w:rsidRPr="00C1788F" w:rsidRDefault="00F371C8" w:rsidP="00C1788F">
      <w:pPr>
        <w:shd w:val="clear" w:color="auto" w:fill="FFFFFF"/>
        <w:spacing w:after="0" w:line="240" w:lineRule="auto"/>
        <w:rPr>
          <w:rFonts w:ascii="Times New Roman" w:hAnsi="Times New Roman" w:cs="Times New Roman"/>
        </w:rPr>
      </w:pPr>
      <w:r>
        <w:rPr>
          <w:rFonts w:ascii="Times New Roman" w:hAnsi="Times New Roman" w:cs="Times New Roman"/>
        </w:rPr>
        <w:t xml:space="preserve">k/ </w:t>
      </w:r>
      <w:r w:rsidR="00C1788F" w:rsidRPr="00C1788F">
        <w:rPr>
          <w:rFonts w:ascii="Times New Roman" w:hAnsi="Times New Roman" w:cs="Times New Roman"/>
        </w:rPr>
        <w:t>Zieleń.</w:t>
      </w:r>
    </w:p>
    <w:p w:rsidR="00C1788F" w:rsidRPr="00C1788F" w:rsidRDefault="00C1788F" w:rsidP="00C1788F">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Projektuje się wykonanie terenów zielonych – wysiew trawy niskopiennej pomiędzy obszarami utwardzonymi. </w:t>
      </w:r>
    </w:p>
    <w:p w:rsidR="0075377E" w:rsidRPr="00796B85" w:rsidRDefault="00594AE4" w:rsidP="00B13313">
      <w:pPr>
        <w:shd w:val="clear" w:color="auto" w:fill="FFFFFF"/>
        <w:spacing w:after="0" w:line="240" w:lineRule="auto"/>
        <w:rPr>
          <w:rFonts w:ascii="Times New Roman" w:hAnsi="Times New Roman" w:cs="Times New Roman"/>
        </w:rPr>
      </w:pPr>
      <w:r w:rsidRPr="00796B85">
        <w:rPr>
          <w:rFonts w:ascii="Times New Roman" w:hAnsi="Times New Roman" w:cs="Times New Roman"/>
        </w:rPr>
        <w:t>- W</w:t>
      </w:r>
      <w:r w:rsidR="00796B85" w:rsidRPr="00796B85">
        <w:rPr>
          <w:rFonts w:ascii="Times New Roman" w:hAnsi="Times New Roman" w:cs="Times New Roman"/>
        </w:rPr>
        <w:t>ykonanie  tablic</w:t>
      </w:r>
      <w:r w:rsidR="0075377E" w:rsidRPr="00796B85">
        <w:rPr>
          <w:rFonts w:ascii="Times New Roman" w:hAnsi="Times New Roman" w:cs="Times New Roman"/>
        </w:rPr>
        <w:t xml:space="preserve"> i</w:t>
      </w:r>
      <w:r w:rsidR="00796B85" w:rsidRPr="00796B85">
        <w:rPr>
          <w:rFonts w:ascii="Times New Roman" w:hAnsi="Times New Roman" w:cs="Times New Roman"/>
        </w:rPr>
        <w:t>nformacyjnej</w:t>
      </w:r>
      <w:r w:rsidRPr="00796B85">
        <w:rPr>
          <w:rFonts w:ascii="Times New Roman" w:hAnsi="Times New Roman" w:cs="Times New Roman"/>
        </w:rPr>
        <w:t xml:space="preserve"> – wytyczne w załączniku</w:t>
      </w:r>
    </w:p>
    <w:p w:rsidR="0075377E" w:rsidRPr="0075377E" w:rsidRDefault="0075377E" w:rsidP="0075377E">
      <w:pPr>
        <w:shd w:val="clear" w:color="auto" w:fill="FFFFFF"/>
        <w:spacing w:after="0" w:line="240" w:lineRule="auto"/>
        <w:ind w:left="567" w:hanging="283"/>
        <w:jc w:val="both"/>
        <w:rPr>
          <w:rFonts w:ascii="Times New Roman" w:hAnsi="Times New Roman" w:cs="Times New Roman"/>
        </w:rPr>
      </w:pPr>
      <w:r w:rsidRPr="0075377E">
        <w:rPr>
          <w:rFonts w:ascii="Times New Roman" w:hAnsi="Times New Roman" w:cs="Times New Roman"/>
        </w:rPr>
        <w:lastRenderedPageBreak/>
        <w:t xml:space="preserve"> </w:t>
      </w:r>
    </w:p>
    <w:p w:rsidR="0075377E" w:rsidRPr="0075377E" w:rsidRDefault="0075377E" w:rsidP="00AD790C">
      <w:pPr>
        <w:shd w:val="clear" w:color="auto" w:fill="FFFFFF"/>
        <w:spacing w:after="0" w:line="240" w:lineRule="auto"/>
        <w:ind w:left="284" w:hanging="284"/>
        <w:jc w:val="both"/>
        <w:rPr>
          <w:rFonts w:ascii="Times New Roman" w:hAnsi="Times New Roman" w:cs="Times New Roman"/>
        </w:rPr>
      </w:pPr>
      <w:r>
        <w:rPr>
          <w:rFonts w:ascii="Times New Roman" w:hAnsi="Times New Roman" w:cs="Times New Roman"/>
        </w:rPr>
        <w:t>1.</w:t>
      </w:r>
      <w:r w:rsidRPr="0075377E">
        <w:rPr>
          <w:rFonts w:ascii="Times New Roman" w:hAnsi="Times New Roman" w:cs="Times New Roman"/>
        </w:rPr>
        <w:t xml:space="preserve">3. Wykonawca zrealizuje przedmiot </w:t>
      </w:r>
      <w:r>
        <w:rPr>
          <w:rFonts w:ascii="Times New Roman" w:hAnsi="Times New Roman" w:cs="Times New Roman"/>
        </w:rPr>
        <w:t xml:space="preserve">zamówienia </w:t>
      </w:r>
      <w:r w:rsidRPr="0075377E">
        <w:rPr>
          <w:rFonts w:ascii="Times New Roman" w:hAnsi="Times New Roman" w:cs="Times New Roman"/>
        </w:rPr>
        <w:t>w zakresie i w sposób określony w dokumentacji projektowej oraz specyfikacji technicznej wykonania i odbioru robót budowlanyc</w:t>
      </w:r>
      <w:r w:rsidR="00AD790C">
        <w:rPr>
          <w:rFonts w:ascii="Times New Roman" w:hAnsi="Times New Roman" w:cs="Times New Roman"/>
        </w:rPr>
        <w:t>h (opracowania wykonane przez:</w:t>
      </w:r>
      <w:r w:rsidRPr="0075377E">
        <w:rPr>
          <w:rFonts w:ascii="Times New Roman" w:hAnsi="Times New Roman" w:cs="Times New Roman"/>
        </w:rPr>
        <w:t xml:space="preserve"> </w:t>
      </w:r>
      <w:r w:rsidR="00AD790C" w:rsidRPr="00AD790C">
        <w:rPr>
          <w:rFonts w:ascii="Times New Roman" w:hAnsi="Times New Roman" w:cs="Times New Roman"/>
        </w:rPr>
        <w:t>Firmą Handlowo-Usługową  "Professional Studio" Edyta Nowicka – Guz</w:t>
      </w:r>
      <w:r w:rsidR="00AD790C">
        <w:rPr>
          <w:rFonts w:ascii="Times New Roman" w:hAnsi="Times New Roman" w:cs="Times New Roman"/>
        </w:rPr>
        <w:t xml:space="preserve"> </w:t>
      </w:r>
      <w:r w:rsidR="00480140">
        <w:rPr>
          <w:rFonts w:ascii="Times New Roman" w:hAnsi="Times New Roman" w:cs="Times New Roman"/>
        </w:rPr>
        <w:br/>
      </w:r>
      <w:r w:rsidR="00AD790C">
        <w:rPr>
          <w:rFonts w:ascii="Times New Roman" w:hAnsi="Times New Roman" w:cs="Times New Roman"/>
        </w:rPr>
        <w:t>u</w:t>
      </w:r>
      <w:r w:rsidR="00AD790C" w:rsidRPr="00AD790C">
        <w:rPr>
          <w:rFonts w:ascii="Times New Roman" w:hAnsi="Times New Roman" w:cs="Times New Roman"/>
        </w:rPr>
        <w:t>l. Chopina 8, 86-130 Laskowice</w:t>
      </w:r>
      <w:r w:rsidRPr="0075377E">
        <w:rPr>
          <w:rFonts w:ascii="Times New Roman" w:hAnsi="Times New Roman" w:cs="Times New Roman"/>
        </w:rPr>
        <w:t>; części składowe dokumentacji projektowej i specyfikacji technicznej wykonania i odbioru</w:t>
      </w:r>
      <w:r w:rsidR="00AD790C">
        <w:rPr>
          <w:rFonts w:ascii="Times New Roman" w:hAnsi="Times New Roman" w:cs="Times New Roman"/>
        </w:rPr>
        <w:t xml:space="preserve"> robót budowlanych</w:t>
      </w:r>
      <w:r w:rsidRPr="0075377E">
        <w:rPr>
          <w:rFonts w:ascii="Times New Roman" w:hAnsi="Times New Roman" w:cs="Times New Roman"/>
        </w:rPr>
        <w:t>) oraz zgodnie z obowiązującymi przepisami, normami, s</w:t>
      </w:r>
      <w:r w:rsidR="00AD790C">
        <w:rPr>
          <w:rFonts w:ascii="Times New Roman" w:hAnsi="Times New Roman" w:cs="Times New Roman"/>
        </w:rPr>
        <w:t xml:space="preserve">ztuką budowlaną </w:t>
      </w:r>
      <w:r w:rsidRPr="0075377E">
        <w:rPr>
          <w:rFonts w:ascii="Times New Roman" w:hAnsi="Times New Roman" w:cs="Times New Roman"/>
        </w:rPr>
        <w:t xml:space="preserve">, na podstawie oględzin  terenu budowy oraz zgodnie z posiadanymi przez Zamawiającego decyzjami administracyjnymi.           </w:t>
      </w:r>
    </w:p>
    <w:p w:rsidR="0075377E" w:rsidRPr="006B6C47" w:rsidRDefault="0075377E" w:rsidP="0075377E">
      <w:pPr>
        <w:shd w:val="clear" w:color="auto" w:fill="FFFFFF"/>
        <w:spacing w:after="0"/>
        <w:jc w:val="both"/>
        <w:rPr>
          <w:rFonts w:ascii="Times New Roman" w:hAnsi="Times New Roman" w:cs="Times New Roman"/>
        </w:rPr>
      </w:pPr>
      <w:r w:rsidRPr="006B6C47">
        <w:rPr>
          <w:rFonts w:ascii="Times New Roman" w:hAnsi="Times New Roman" w:cs="Times New Roman"/>
        </w:rPr>
        <w:t>1.4. Zamawiający wymaga zatrudnienia na podstawie umowy o pracę przez Wykonawcę lub podwykonawcę,  przez cały okres realizacji przedmiotu zamówienia,  osób wykonujących wskazane poniżej czynności związane robotami budowlanymi w trakcie realizacji przedmiotu zamówienia:</w:t>
      </w:r>
    </w:p>
    <w:p w:rsidR="0075377E" w:rsidRPr="0075377E" w:rsidRDefault="0075377E" w:rsidP="0075377E">
      <w:pPr>
        <w:shd w:val="clear" w:color="auto" w:fill="FFFFFF"/>
        <w:spacing w:after="0" w:line="240" w:lineRule="auto"/>
        <w:ind w:left="425"/>
        <w:jc w:val="both"/>
        <w:rPr>
          <w:rFonts w:ascii="Times New Roman" w:hAnsi="Times New Roman" w:cs="Times New Roman"/>
        </w:rPr>
      </w:pPr>
      <w:r w:rsidRPr="0075377E">
        <w:rPr>
          <w:rFonts w:ascii="Times New Roman" w:hAnsi="Times New Roman" w:cs="Times New Roman"/>
        </w:rPr>
        <w:t>1) czynności fizyczne i obsługa maszyn przy r</w:t>
      </w:r>
      <w:r w:rsidR="00AD790C">
        <w:rPr>
          <w:rFonts w:ascii="Times New Roman" w:hAnsi="Times New Roman" w:cs="Times New Roman"/>
        </w:rPr>
        <w:t xml:space="preserve">obotach ogólnobudowlanych </w:t>
      </w:r>
      <w:r w:rsidRPr="0075377E">
        <w:rPr>
          <w:rFonts w:ascii="Times New Roman" w:hAnsi="Times New Roman" w:cs="Times New Roman"/>
        </w:rPr>
        <w:t xml:space="preserve"> i robotach elektrycznych.      </w:t>
      </w:r>
    </w:p>
    <w:p w:rsidR="0075377E" w:rsidRPr="00C95F72" w:rsidRDefault="0075377E" w:rsidP="0075377E">
      <w:pPr>
        <w:tabs>
          <w:tab w:val="left" w:pos="0"/>
        </w:tabs>
        <w:spacing w:after="0"/>
        <w:rPr>
          <w:rFonts w:ascii="Times New Roman" w:hAnsi="Times New Roman" w:cs="Times New Roman"/>
        </w:rPr>
      </w:pPr>
      <w:r w:rsidRPr="00C95F72">
        <w:rPr>
          <w:rFonts w:ascii="Times New Roman" w:hAnsi="Times New Roman" w:cs="Times New Roman"/>
        </w:rPr>
        <w:t>Szczegóły dotyczące wymagań zatrudnienia  na  umowę o pracę zawarte zostały we wzorze umowy,  który stanowi załącznik do SIWZ.</w:t>
      </w:r>
    </w:p>
    <w:p w:rsidR="0075377E" w:rsidRDefault="0075377E" w:rsidP="0075377E">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w:t>
      </w:r>
      <w:r w:rsidRPr="002B7513">
        <w:rPr>
          <w:rFonts w:ascii="Times New Roman" w:hAnsi="Times New Roman" w:cs="Times New Roman"/>
          <w:sz w:val="22"/>
          <w:szCs w:val="22"/>
        </w:rPr>
        <w:t>.</w:t>
      </w:r>
      <w:r>
        <w:rPr>
          <w:rFonts w:ascii="Times New Roman" w:hAnsi="Times New Roman" w:cs="Times New Roman"/>
          <w:sz w:val="22"/>
          <w:szCs w:val="22"/>
        </w:rPr>
        <w:t>5</w:t>
      </w:r>
      <w:r w:rsidRPr="002B7513">
        <w:rPr>
          <w:rFonts w:ascii="Times New Roman" w:hAnsi="Times New Roman" w:cs="Times New Roman"/>
          <w:sz w:val="22"/>
          <w:szCs w:val="22"/>
        </w:rPr>
        <w:t>. Zamawi</w:t>
      </w:r>
      <w:r w:rsidRPr="00871881">
        <w:rPr>
          <w:rFonts w:ascii="Times New Roman" w:hAnsi="Times New Roman" w:cs="Times New Roman"/>
          <w:sz w:val="22"/>
          <w:szCs w:val="22"/>
        </w:rPr>
        <w:t>ający nie przewiduje wymagań, o których mowa w art. 29 ust. 4 PZP oraz postawienia zastrzeżeń, o których mowa w art. 36 a ust. 2 ustawy.</w:t>
      </w:r>
    </w:p>
    <w:p w:rsidR="0075377E" w:rsidRDefault="0075377E" w:rsidP="0075377E">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1.6.  Zamawiający nie dopuszcza możliwości składania ofert wariantowych oraz </w:t>
      </w:r>
      <w:r w:rsidR="0012009C">
        <w:rPr>
          <w:rFonts w:ascii="Times New Roman" w:hAnsi="Times New Roman" w:cs="Times New Roman"/>
          <w:sz w:val="22"/>
          <w:szCs w:val="22"/>
        </w:rPr>
        <w:t>nie dopuszcza możliwości</w:t>
      </w:r>
      <w:r>
        <w:rPr>
          <w:rFonts w:ascii="Times New Roman" w:hAnsi="Times New Roman" w:cs="Times New Roman"/>
          <w:sz w:val="22"/>
          <w:szCs w:val="22"/>
        </w:rPr>
        <w:t xml:space="preserve"> składania o</w:t>
      </w:r>
      <w:r w:rsidR="0012009C">
        <w:rPr>
          <w:rFonts w:ascii="Times New Roman" w:hAnsi="Times New Roman" w:cs="Times New Roman"/>
          <w:sz w:val="22"/>
          <w:szCs w:val="22"/>
        </w:rPr>
        <w:t xml:space="preserve">fert częściowych. </w:t>
      </w:r>
    </w:p>
    <w:p w:rsidR="00AB56B0" w:rsidRPr="00A362B4" w:rsidRDefault="00AB56B0" w:rsidP="00AB56B0">
      <w:pPr>
        <w:shd w:val="clear" w:color="auto" w:fill="FFFFFF"/>
        <w:spacing w:after="0"/>
        <w:jc w:val="both"/>
        <w:rPr>
          <w:rFonts w:ascii="Times New Roman" w:hAnsi="Times New Roman" w:cs="Times New Roman"/>
        </w:rPr>
      </w:pPr>
    </w:p>
    <w:p w:rsidR="00AB56B0" w:rsidRDefault="00AB56B0" w:rsidP="00AB56B0">
      <w:pPr>
        <w:pStyle w:val="Akapitzlist"/>
        <w:tabs>
          <w:tab w:val="left" w:pos="426"/>
        </w:tabs>
        <w:spacing w:after="0" w:line="240" w:lineRule="auto"/>
        <w:ind w:left="0" w:right="57"/>
        <w:jc w:val="both"/>
        <w:rPr>
          <w:rFonts w:ascii="Times New Roman" w:hAnsi="Times New Roman" w:cs="Times New Roman"/>
          <w:b/>
          <w:bCs/>
        </w:rPr>
      </w:pPr>
    </w:p>
    <w:p w:rsidR="00AB56B0" w:rsidRPr="00871881" w:rsidRDefault="00AB56B0" w:rsidP="00AB56B0">
      <w:pPr>
        <w:pStyle w:val="Akapitzlist"/>
        <w:tabs>
          <w:tab w:val="left" w:pos="426"/>
        </w:tabs>
        <w:spacing w:after="0" w:line="240" w:lineRule="auto"/>
        <w:ind w:left="0" w:right="57"/>
        <w:jc w:val="both"/>
        <w:rPr>
          <w:rFonts w:ascii="Times New Roman" w:hAnsi="Times New Roman" w:cs="Times New Roman"/>
          <w:b/>
          <w:bCs/>
        </w:rPr>
      </w:pPr>
      <w:r w:rsidRPr="00871881">
        <w:rPr>
          <w:rFonts w:ascii="Times New Roman" w:hAnsi="Times New Roman" w:cs="Times New Roman"/>
          <w:b/>
          <w:bCs/>
        </w:rPr>
        <w:t xml:space="preserve">2. Termin realizacji zamówienia: </w:t>
      </w:r>
    </w:p>
    <w:p w:rsidR="00AB56B0" w:rsidRPr="003F3A62" w:rsidRDefault="00AB56B0" w:rsidP="00AB56B0">
      <w:pPr>
        <w:pStyle w:val="Tekstpodstawowywcity"/>
        <w:spacing w:after="0"/>
        <w:ind w:left="0"/>
        <w:jc w:val="both"/>
        <w:rPr>
          <w:rFonts w:ascii="Times New Roman" w:hAnsi="Times New Roman" w:cs="Times New Roman"/>
          <w:bCs/>
          <w:sz w:val="22"/>
          <w:szCs w:val="22"/>
        </w:rPr>
      </w:pPr>
      <w:r>
        <w:rPr>
          <w:rFonts w:ascii="Times New Roman" w:hAnsi="Times New Roman" w:cs="Times New Roman"/>
          <w:bCs/>
          <w:sz w:val="22"/>
          <w:szCs w:val="22"/>
        </w:rPr>
        <w:t>-  rozpoczęcie:</w:t>
      </w:r>
      <w:r w:rsidRPr="003F3A62">
        <w:rPr>
          <w:rFonts w:ascii="Times New Roman" w:hAnsi="Times New Roman" w:cs="Times New Roman"/>
          <w:bCs/>
          <w:sz w:val="22"/>
          <w:szCs w:val="22"/>
        </w:rPr>
        <w:t xml:space="preserve"> z dniem zawarcia umowy  </w:t>
      </w:r>
    </w:p>
    <w:p w:rsidR="00AB56B0" w:rsidRPr="00796B85" w:rsidRDefault="00AD790C" w:rsidP="00796B85">
      <w:pPr>
        <w:pStyle w:val="Tekstpodstawowywcity"/>
        <w:spacing w:after="0"/>
        <w:ind w:left="0"/>
        <w:jc w:val="both"/>
        <w:rPr>
          <w:rFonts w:ascii="Times New Roman" w:hAnsi="Times New Roman" w:cs="Times New Roman"/>
          <w:b/>
          <w:bCs/>
          <w:sz w:val="22"/>
          <w:szCs w:val="22"/>
        </w:rPr>
      </w:pPr>
      <w:r>
        <w:rPr>
          <w:rFonts w:ascii="Times New Roman" w:hAnsi="Times New Roman" w:cs="Times New Roman"/>
          <w:bCs/>
          <w:sz w:val="22"/>
          <w:szCs w:val="22"/>
        </w:rPr>
        <w:t>-  zakończenie: ni</w:t>
      </w:r>
      <w:r w:rsidR="00D44D65">
        <w:rPr>
          <w:rFonts w:ascii="Times New Roman" w:hAnsi="Times New Roman" w:cs="Times New Roman"/>
          <w:bCs/>
          <w:sz w:val="22"/>
          <w:szCs w:val="22"/>
        </w:rPr>
        <w:t>e później niż do 31 maja 2019</w:t>
      </w:r>
      <w:r w:rsidR="00C11E05">
        <w:rPr>
          <w:rFonts w:ascii="Times New Roman" w:hAnsi="Times New Roman" w:cs="Times New Roman"/>
          <w:bCs/>
          <w:sz w:val="22"/>
          <w:szCs w:val="22"/>
        </w:rPr>
        <w:t xml:space="preserve"> </w:t>
      </w:r>
      <w:r>
        <w:rPr>
          <w:rFonts w:ascii="Times New Roman" w:hAnsi="Times New Roman" w:cs="Times New Roman"/>
          <w:bCs/>
          <w:sz w:val="22"/>
          <w:szCs w:val="22"/>
        </w:rPr>
        <w:t>r.</w:t>
      </w:r>
    </w:p>
    <w:p w:rsidR="00AB56B0" w:rsidRPr="005B1745" w:rsidRDefault="00AB56B0" w:rsidP="00AB56B0">
      <w:pPr>
        <w:spacing w:after="0" w:line="240" w:lineRule="auto"/>
        <w:ind w:right="57"/>
        <w:jc w:val="both"/>
        <w:rPr>
          <w:rFonts w:ascii="Times New Roman" w:hAnsi="Times New Roman" w:cs="Times New Roman"/>
          <w:b/>
          <w:bCs/>
        </w:rPr>
      </w:pPr>
      <w:r w:rsidRPr="005B1745">
        <w:rPr>
          <w:rFonts w:ascii="Times New Roman" w:hAnsi="Times New Roman" w:cs="Times New Roman"/>
          <w:b/>
          <w:bCs/>
        </w:rPr>
        <w:t xml:space="preserve">3. O udzielenie zamówienia mogą ubiegać się wykonawcy, którzy: </w:t>
      </w:r>
    </w:p>
    <w:p w:rsidR="00AB56B0" w:rsidRPr="005B1745" w:rsidRDefault="00AB56B0" w:rsidP="00AB56B0">
      <w:pPr>
        <w:autoSpaceDE w:val="0"/>
        <w:adjustRightInd w:val="0"/>
        <w:spacing w:after="0" w:line="240" w:lineRule="auto"/>
        <w:jc w:val="both"/>
        <w:rPr>
          <w:rFonts w:ascii="Times New Roman" w:hAnsi="Times New Roman" w:cs="Times New Roman"/>
        </w:rPr>
      </w:pPr>
      <w:r w:rsidRPr="005B1745">
        <w:rPr>
          <w:rFonts w:ascii="Times New Roman" w:hAnsi="Times New Roman" w:cs="Times New Roman"/>
        </w:rPr>
        <w:t xml:space="preserve">3.1.  nie podlegają  wykluczeniu, o którym mowa w art. 24 ust. 1 ustawy PZP. </w:t>
      </w:r>
    </w:p>
    <w:p w:rsidR="00AB56B0" w:rsidRPr="005B1745" w:rsidRDefault="00AB56B0" w:rsidP="00AB56B0">
      <w:pPr>
        <w:spacing w:after="0" w:line="240" w:lineRule="auto"/>
        <w:ind w:right="57"/>
        <w:jc w:val="both"/>
        <w:rPr>
          <w:rFonts w:ascii="Times New Roman" w:hAnsi="Times New Roman" w:cs="Times New Roman"/>
        </w:rPr>
      </w:pPr>
      <w:r w:rsidRPr="005B1745">
        <w:rPr>
          <w:rFonts w:ascii="Times New Roman" w:hAnsi="Times New Roman" w:cs="Times New Roman"/>
        </w:rPr>
        <w:t xml:space="preserve">3.2. spełniają warunki, dotyczące: </w:t>
      </w:r>
    </w:p>
    <w:p w:rsidR="00AB56B0" w:rsidRPr="00965F2D" w:rsidRDefault="00AB56B0" w:rsidP="00AB56B0">
      <w:pPr>
        <w:widowControl/>
        <w:suppressAutoHyphens w:val="0"/>
        <w:autoSpaceDE w:val="0"/>
        <w:adjustRightInd w:val="0"/>
        <w:spacing w:after="0" w:line="240" w:lineRule="auto"/>
        <w:textAlignment w:val="auto"/>
        <w:rPr>
          <w:rFonts w:ascii="Times New Roman" w:hAnsi="Times New Roman" w:cs="Times New Roman"/>
        </w:rPr>
      </w:pPr>
      <w:r w:rsidRPr="00965F2D">
        <w:rPr>
          <w:rFonts w:ascii="Times New Roman" w:hAnsi="Times New Roman" w:cs="Times New Roman"/>
        </w:rPr>
        <w:t xml:space="preserve">3.2.1.  </w:t>
      </w:r>
      <w:r w:rsidRPr="00965F2D">
        <w:rPr>
          <w:rFonts w:ascii="Times New Roman" w:hAnsi="Times New Roman" w:cs="Times New Roman"/>
          <w:kern w:val="0"/>
        </w:rPr>
        <w:t>kompetencji lub uprawnień do prowadzenia określonej działalności zawodowej, o ile wynika to z odr</w:t>
      </w:r>
      <w:r w:rsidRPr="00965F2D">
        <w:rPr>
          <w:rFonts w:ascii="Times New Roman" w:hAnsi="Times New Roman" w:cs="Times New Roman"/>
        </w:rPr>
        <w:t>ę</w:t>
      </w:r>
      <w:r w:rsidRPr="00965F2D">
        <w:rPr>
          <w:rFonts w:ascii="Times New Roman" w:hAnsi="Times New Roman" w:cs="Times New Roman"/>
          <w:kern w:val="0"/>
        </w:rPr>
        <w:t>bnych przepisów</w:t>
      </w:r>
      <w:r w:rsidRPr="00965F2D">
        <w:rPr>
          <w:rFonts w:ascii="Times New Roman" w:hAnsi="Times New Roman" w:cs="Times New Roman"/>
        </w:rPr>
        <w:t xml:space="preserve">– zamawiający nie stawia szczegółowego warunku w tym zakresie. </w:t>
      </w:r>
    </w:p>
    <w:p w:rsidR="00AB56B0" w:rsidRPr="00965F2D" w:rsidRDefault="00AB56B0" w:rsidP="00AB56B0">
      <w:pPr>
        <w:pStyle w:val="Standard"/>
        <w:jc w:val="both"/>
        <w:rPr>
          <w:rFonts w:ascii="Times New Roman" w:hAnsi="Times New Roman" w:cs="Times New Roman"/>
          <w:sz w:val="22"/>
          <w:szCs w:val="22"/>
        </w:rPr>
      </w:pPr>
      <w:r w:rsidRPr="00965F2D">
        <w:rPr>
          <w:rFonts w:ascii="Times New Roman" w:hAnsi="Times New Roman" w:cs="Times New Roman"/>
          <w:sz w:val="22"/>
          <w:szCs w:val="22"/>
        </w:rPr>
        <w:t xml:space="preserve">3.2.2.  </w:t>
      </w:r>
      <w:r w:rsidRPr="00965F2D">
        <w:rPr>
          <w:rFonts w:ascii="Times New Roman" w:hAnsi="Times New Roman" w:cs="Times New Roman"/>
          <w:kern w:val="0"/>
          <w:sz w:val="22"/>
          <w:szCs w:val="22"/>
          <w:lang w:eastAsia="pl-PL"/>
        </w:rPr>
        <w:t>sytuacji ekonomicznej lub finansowej –</w:t>
      </w:r>
      <w:r w:rsidRPr="00965F2D">
        <w:rPr>
          <w:rFonts w:ascii="Times New Roman" w:hAnsi="Times New Roman" w:cs="Times New Roman"/>
          <w:sz w:val="22"/>
          <w:szCs w:val="22"/>
        </w:rPr>
        <w:t xml:space="preserve"> zamawiający nie stawia szczegółowego warunku w tym zakresie.</w:t>
      </w:r>
    </w:p>
    <w:p w:rsidR="00AB56B0" w:rsidRDefault="00AB56B0" w:rsidP="00AB56B0">
      <w:pPr>
        <w:pStyle w:val="Standard"/>
        <w:jc w:val="both"/>
        <w:rPr>
          <w:rFonts w:ascii="Times New Roman" w:hAnsi="Times New Roman" w:cs="Times New Roman"/>
          <w:kern w:val="0"/>
          <w:sz w:val="22"/>
          <w:szCs w:val="22"/>
          <w:lang w:eastAsia="pl-PL"/>
        </w:rPr>
      </w:pPr>
      <w:r w:rsidRPr="00905B9D">
        <w:rPr>
          <w:rFonts w:ascii="Times New Roman" w:hAnsi="Times New Roman" w:cs="Times New Roman"/>
          <w:sz w:val="22"/>
          <w:szCs w:val="22"/>
        </w:rPr>
        <w:t xml:space="preserve">3.2.3.   </w:t>
      </w:r>
      <w:r w:rsidRPr="00905B9D">
        <w:rPr>
          <w:rFonts w:ascii="Times New Roman" w:hAnsi="Times New Roman" w:cs="Times New Roman"/>
          <w:kern w:val="0"/>
          <w:sz w:val="22"/>
          <w:szCs w:val="22"/>
          <w:lang w:eastAsia="pl-PL"/>
        </w:rPr>
        <w:t xml:space="preserve">zdolności technicznej lub zawodowej :  </w:t>
      </w:r>
    </w:p>
    <w:p w:rsidR="00AB56B0" w:rsidRPr="00796B85" w:rsidRDefault="00AB56B0" w:rsidP="00AB56B0">
      <w:pPr>
        <w:pStyle w:val="Standard"/>
        <w:rPr>
          <w:rFonts w:ascii="Times New Roman" w:hAnsi="Times New Roman" w:cs="Times New Roman"/>
          <w:sz w:val="22"/>
          <w:szCs w:val="22"/>
        </w:rPr>
      </w:pPr>
      <w:r w:rsidRPr="00905B9D">
        <w:rPr>
          <w:rFonts w:ascii="Times New Roman" w:hAnsi="Times New Roman" w:cs="Times New Roman"/>
          <w:sz w:val="22"/>
          <w:szCs w:val="22"/>
        </w:rPr>
        <w:t xml:space="preserve">1) </w:t>
      </w:r>
      <w:r>
        <w:rPr>
          <w:rFonts w:ascii="Times New Roman" w:hAnsi="Times New Roman" w:cs="Times New Roman"/>
          <w:sz w:val="22"/>
          <w:szCs w:val="22"/>
        </w:rPr>
        <w:t xml:space="preserve"> </w:t>
      </w:r>
      <w:r w:rsidRPr="00905B9D">
        <w:rPr>
          <w:rFonts w:ascii="Times New Roman" w:hAnsi="Times New Roman" w:cs="Times New Roman"/>
          <w:sz w:val="22"/>
          <w:szCs w:val="22"/>
        </w:rPr>
        <w:t xml:space="preserve">Wykonawcy muszą wykazać, że w okresie ostatnich 5 lat przed upływem terminu składania ofert, a jeżeli okres prowadzenia działalności jest krótszy – w tym okresie, wykonali roboty w zakresie odpowiadającym przedmiotowi zamówienia tj.: co najmniej </w:t>
      </w:r>
      <w:r w:rsidR="003C7C56">
        <w:rPr>
          <w:rFonts w:ascii="Times New Roman" w:hAnsi="Times New Roman" w:cs="Times New Roman"/>
          <w:sz w:val="22"/>
          <w:szCs w:val="22"/>
        </w:rPr>
        <w:t>1 robotę</w:t>
      </w:r>
      <w:r w:rsidRPr="00905B9D">
        <w:rPr>
          <w:rFonts w:ascii="Times New Roman" w:hAnsi="Times New Roman" w:cs="Times New Roman"/>
          <w:sz w:val="22"/>
          <w:szCs w:val="22"/>
        </w:rPr>
        <w:t xml:space="preserve"> </w:t>
      </w:r>
      <w:r w:rsidR="003C7C56">
        <w:rPr>
          <w:rFonts w:ascii="Times New Roman" w:hAnsi="Times New Roman" w:cs="Times New Roman"/>
          <w:sz w:val="22"/>
          <w:szCs w:val="22"/>
        </w:rPr>
        <w:t>dotyczącą</w:t>
      </w:r>
      <w:r w:rsidRPr="00796B85">
        <w:rPr>
          <w:rFonts w:ascii="Times New Roman" w:hAnsi="Times New Roman" w:cs="Times New Roman"/>
          <w:sz w:val="22"/>
          <w:szCs w:val="22"/>
        </w:rPr>
        <w:t xml:space="preserve"> </w:t>
      </w:r>
      <w:r w:rsidR="0075377E" w:rsidRPr="00796B85">
        <w:rPr>
          <w:rFonts w:ascii="Times New Roman" w:hAnsi="Times New Roman" w:cs="Times New Roman"/>
          <w:sz w:val="22"/>
          <w:szCs w:val="22"/>
        </w:rPr>
        <w:t>budowy, rozbudowy lub pr</w:t>
      </w:r>
      <w:r w:rsidR="00EA72A2" w:rsidRPr="00796B85">
        <w:rPr>
          <w:rFonts w:ascii="Times New Roman" w:hAnsi="Times New Roman" w:cs="Times New Roman"/>
          <w:sz w:val="22"/>
          <w:szCs w:val="22"/>
        </w:rPr>
        <w:t>zebudowy  o</w:t>
      </w:r>
      <w:r w:rsidR="007B5753" w:rsidRPr="00796B85">
        <w:rPr>
          <w:rFonts w:ascii="Times New Roman" w:hAnsi="Times New Roman" w:cs="Times New Roman"/>
          <w:sz w:val="22"/>
          <w:szCs w:val="22"/>
        </w:rPr>
        <w:t>biektów infrastruktury sportowo-rekreacyjnej</w:t>
      </w:r>
      <w:r w:rsidR="00EA72A2" w:rsidRPr="00796B85">
        <w:rPr>
          <w:rFonts w:ascii="Times New Roman" w:hAnsi="Times New Roman" w:cs="Times New Roman"/>
          <w:sz w:val="22"/>
          <w:szCs w:val="22"/>
        </w:rPr>
        <w:t xml:space="preserve"> </w:t>
      </w:r>
      <w:r w:rsidRPr="00796B85">
        <w:rPr>
          <w:rFonts w:ascii="Times New Roman" w:hAnsi="Times New Roman" w:cs="Times New Roman"/>
          <w:sz w:val="22"/>
          <w:szCs w:val="22"/>
        </w:rPr>
        <w:t xml:space="preserve"> o wartości robót min. </w:t>
      </w:r>
      <w:r w:rsidR="003C7C56">
        <w:rPr>
          <w:rFonts w:ascii="Times New Roman" w:hAnsi="Times New Roman" w:cs="Times New Roman"/>
          <w:b/>
          <w:sz w:val="22"/>
          <w:szCs w:val="22"/>
        </w:rPr>
        <w:t>15</w:t>
      </w:r>
      <w:r w:rsidR="00897EA5" w:rsidRPr="00897EA5">
        <w:rPr>
          <w:rFonts w:ascii="Times New Roman" w:hAnsi="Times New Roman" w:cs="Times New Roman"/>
          <w:b/>
          <w:sz w:val="22"/>
          <w:szCs w:val="22"/>
        </w:rPr>
        <w:t>0</w:t>
      </w:r>
      <w:r w:rsidRPr="00897EA5">
        <w:rPr>
          <w:rFonts w:ascii="Times New Roman" w:hAnsi="Times New Roman" w:cs="Times New Roman"/>
          <w:b/>
          <w:sz w:val="22"/>
          <w:szCs w:val="22"/>
        </w:rPr>
        <w:t> 000,00 zł</w:t>
      </w:r>
      <w:r w:rsidR="0026724B">
        <w:rPr>
          <w:rFonts w:ascii="Times New Roman" w:hAnsi="Times New Roman" w:cs="Times New Roman"/>
          <w:sz w:val="22"/>
          <w:szCs w:val="22"/>
        </w:rPr>
        <w:t xml:space="preserve">  brutto</w:t>
      </w:r>
      <w:r w:rsidRPr="00796B85">
        <w:rPr>
          <w:rFonts w:ascii="Times New Roman" w:hAnsi="Times New Roman" w:cs="Times New Roman"/>
          <w:sz w:val="22"/>
          <w:szCs w:val="22"/>
        </w:rPr>
        <w:t>.</w:t>
      </w:r>
    </w:p>
    <w:p w:rsidR="00E70F9F" w:rsidRDefault="00AB56B0" w:rsidP="00AB56B0">
      <w:pPr>
        <w:pStyle w:val="Standard"/>
        <w:jc w:val="both"/>
        <w:rPr>
          <w:rFonts w:ascii="Times New Roman" w:hAnsi="Times New Roman" w:cs="Times New Roman"/>
          <w:sz w:val="22"/>
          <w:szCs w:val="22"/>
        </w:rPr>
      </w:pPr>
      <w:r w:rsidRPr="00905B9D">
        <w:rPr>
          <w:rFonts w:ascii="Times New Roman" w:hAnsi="Times New Roman" w:cs="Times New Roman"/>
          <w:sz w:val="22"/>
          <w:szCs w:val="22"/>
        </w:rPr>
        <w:t xml:space="preserve">2) </w:t>
      </w:r>
      <w:r>
        <w:rPr>
          <w:rFonts w:ascii="Times New Roman" w:hAnsi="Times New Roman" w:cs="Times New Roman"/>
          <w:sz w:val="22"/>
          <w:szCs w:val="22"/>
        </w:rPr>
        <w:t xml:space="preserve"> </w:t>
      </w:r>
      <w:r w:rsidRPr="00905B9D">
        <w:rPr>
          <w:rFonts w:ascii="Times New Roman" w:hAnsi="Times New Roman" w:cs="Times New Roman"/>
          <w:sz w:val="22"/>
          <w:szCs w:val="22"/>
        </w:rPr>
        <w:t>Wykonawca wykaże, że dysponuje osobami,  które b</w:t>
      </w:r>
      <w:r w:rsidRPr="00905B9D">
        <w:rPr>
          <w:rFonts w:ascii="Times New Roman" w:eastAsia="TimesNewRoman" w:hAnsi="Times New Roman" w:cs="Times New Roman"/>
          <w:sz w:val="22"/>
          <w:szCs w:val="22"/>
        </w:rPr>
        <w:t>ę</w:t>
      </w:r>
      <w:r w:rsidRPr="00905B9D">
        <w:rPr>
          <w:rFonts w:ascii="Times New Roman" w:hAnsi="Times New Roman" w:cs="Times New Roman"/>
          <w:sz w:val="22"/>
          <w:szCs w:val="22"/>
        </w:rPr>
        <w:t>d</w:t>
      </w:r>
      <w:r w:rsidRPr="00905B9D">
        <w:rPr>
          <w:rFonts w:ascii="Times New Roman" w:eastAsia="TimesNewRoman" w:hAnsi="Times New Roman" w:cs="Times New Roman"/>
          <w:sz w:val="22"/>
          <w:szCs w:val="22"/>
        </w:rPr>
        <w:t xml:space="preserve">ą </w:t>
      </w:r>
      <w:r w:rsidRPr="00905B9D">
        <w:rPr>
          <w:rFonts w:ascii="Times New Roman" w:hAnsi="Times New Roman" w:cs="Times New Roman"/>
          <w:sz w:val="22"/>
          <w:szCs w:val="22"/>
        </w:rPr>
        <w:t>uczestniczy</w:t>
      </w:r>
      <w:r w:rsidRPr="00905B9D">
        <w:rPr>
          <w:rFonts w:ascii="Times New Roman" w:eastAsia="TimesNewRoman" w:hAnsi="Times New Roman" w:cs="Times New Roman"/>
          <w:sz w:val="22"/>
          <w:szCs w:val="22"/>
        </w:rPr>
        <w:t xml:space="preserve">ć </w:t>
      </w:r>
      <w:r w:rsidRPr="00905B9D">
        <w:rPr>
          <w:rFonts w:ascii="Times New Roman" w:hAnsi="Times New Roman" w:cs="Times New Roman"/>
          <w:sz w:val="22"/>
          <w:szCs w:val="22"/>
        </w:rPr>
        <w:t>w wykonaniu zamówienia</w:t>
      </w:r>
      <w:r w:rsidRPr="00905B9D">
        <w:rPr>
          <w:rFonts w:ascii="Times New Roman" w:eastAsia="TimesNewRoman" w:hAnsi="Times New Roman" w:cs="Times New Roman"/>
          <w:sz w:val="22"/>
          <w:szCs w:val="22"/>
        </w:rPr>
        <w:t xml:space="preserve">  i </w:t>
      </w:r>
      <w:r w:rsidRPr="00905B9D">
        <w:rPr>
          <w:rFonts w:ascii="Times New Roman" w:hAnsi="Times New Roman" w:cs="Times New Roman"/>
          <w:sz w:val="22"/>
          <w:szCs w:val="22"/>
        </w:rPr>
        <w:t>posiadają następujące kwalifikacje</w:t>
      </w:r>
      <w:r>
        <w:rPr>
          <w:rFonts w:ascii="Times New Roman" w:hAnsi="Times New Roman" w:cs="Times New Roman"/>
          <w:sz w:val="22"/>
          <w:szCs w:val="22"/>
        </w:rPr>
        <w:t xml:space="preserve"> tj.</w:t>
      </w:r>
      <w:r w:rsidRPr="00905B9D">
        <w:rPr>
          <w:rFonts w:ascii="Times New Roman" w:hAnsi="Times New Roman" w:cs="Times New Roman"/>
          <w:sz w:val="22"/>
          <w:szCs w:val="22"/>
        </w:rPr>
        <w:t>:</w:t>
      </w:r>
      <w:r>
        <w:rPr>
          <w:rFonts w:ascii="Times New Roman" w:hAnsi="Times New Roman" w:cs="Times New Roman"/>
          <w:sz w:val="22"/>
          <w:szCs w:val="22"/>
        </w:rPr>
        <w:t xml:space="preserve"> </w:t>
      </w:r>
    </w:p>
    <w:p w:rsidR="00AB56B0" w:rsidRPr="00905B9D" w:rsidRDefault="00E70F9F"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00AB56B0" w:rsidRPr="00905B9D">
        <w:rPr>
          <w:rFonts w:ascii="Times New Roman" w:hAnsi="Times New Roman" w:cs="Times New Roman"/>
          <w:sz w:val="22"/>
          <w:szCs w:val="22"/>
        </w:rPr>
        <w:t>co najmniej jedną osobą</w:t>
      </w:r>
      <w:r w:rsidR="00AB56B0">
        <w:rPr>
          <w:rFonts w:ascii="Times New Roman" w:hAnsi="Times New Roman" w:cs="Times New Roman"/>
          <w:sz w:val="22"/>
          <w:szCs w:val="22"/>
        </w:rPr>
        <w:t xml:space="preserve"> </w:t>
      </w:r>
      <w:r w:rsidR="00AB56B0" w:rsidRPr="00905B9D">
        <w:rPr>
          <w:rFonts w:ascii="Times New Roman" w:hAnsi="Times New Roman" w:cs="Times New Roman"/>
          <w:sz w:val="22"/>
          <w:szCs w:val="22"/>
        </w:rPr>
        <w:t xml:space="preserve">posiadającą uprawnienia do kierowania robotami budowlanymi  </w:t>
      </w:r>
      <w:r w:rsidR="00AB56B0">
        <w:rPr>
          <w:rFonts w:ascii="Times New Roman" w:hAnsi="Times New Roman" w:cs="Times New Roman"/>
          <w:sz w:val="22"/>
          <w:szCs w:val="22"/>
        </w:rPr>
        <w:t xml:space="preserve">bez ograniczeń lub w ograniczonym zakresie w </w:t>
      </w:r>
      <w:r w:rsidR="00AB56B0" w:rsidRPr="00905B9D">
        <w:rPr>
          <w:rFonts w:ascii="Times New Roman" w:hAnsi="Times New Roman" w:cs="Times New Roman"/>
          <w:sz w:val="22"/>
          <w:szCs w:val="22"/>
        </w:rPr>
        <w:t>specjalności:</w:t>
      </w:r>
    </w:p>
    <w:p w:rsidR="00AB56B0" w:rsidRDefault="00AB56B0" w:rsidP="00AB56B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905B9D">
        <w:rPr>
          <w:rFonts w:ascii="Times New Roman" w:hAnsi="Times New Roman" w:cs="Times New Roman"/>
          <w:sz w:val="22"/>
          <w:szCs w:val="22"/>
        </w:rPr>
        <w:t xml:space="preserve">konstrukcyjno </w:t>
      </w:r>
      <w:r>
        <w:rPr>
          <w:rFonts w:ascii="Times New Roman" w:hAnsi="Times New Roman" w:cs="Times New Roman"/>
          <w:sz w:val="22"/>
          <w:szCs w:val="22"/>
        </w:rPr>
        <w:t>–</w:t>
      </w:r>
      <w:r w:rsidRPr="00905B9D">
        <w:rPr>
          <w:rFonts w:ascii="Times New Roman" w:hAnsi="Times New Roman" w:cs="Times New Roman"/>
          <w:sz w:val="22"/>
          <w:szCs w:val="22"/>
        </w:rPr>
        <w:t xml:space="preserve"> budowlanej</w:t>
      </w:r>
      <w:r>
        <w:rPr>
          <w:rFonts w:ascii="Times New Roman" w:hAnsi="Times New Roman" w:cs="Times New Roman"/>
          <w:sz w:val="22"/>
          <w:szCs w:val="22"/>
        </w:rPr>
        <w:t xml:space="preserve"> </w:t>
      </w:r>
      <w:r w:rsidRPr="00905B9D">
        <w:rPr>
          <w:rFonts w:ascii="Times New Roman" w:hAnsi="Times New Roman" w:cs="Times New Roman"/>
          <w:sz w:val="22"/>
          <w:szCs w:val="22"/>
        </w:rPr>
        <w:t xml:space="preserve"> </w:t>
      </w:r>
      <w:r>
        <w:rPr>
          <w:rFonts w:ascii="Times New Roman" w:hAnsi="Times New Roman" w:cs="Times New Roman"/>
          <w:sz w:val="22"/>
          <w:szCs w:val="22"/>
        </w:rPr>
        <w:t>– kierownik budowy;</w:t>
      </w:r>
    </w:p>
    <w:p w:rsidR="00AB56B0" w:rsidRDefault="00AB56B0" w:rsidP="00AB56B0">
      <w:pPr>
        <w:autoSpaceDE w:val="0"/>
        <w:adjustRightInd w:val="0"/>
        <w:spacing w:after="0" w:line="240" w:lineRule="auto"/>
        <w:jc w:val="both"/>
        <w:rPr>
          <w:rFonts w:ascii="Times New Roman" w:hAnsi="Times New Roman" w:cs="Times New Roman"/>
        </w:rPr>
      </w:pPr>
      <w:r w:rsidRPr="00905B9D">
        <w:rPr>
          <w:rFonts w:ascii="Times New Roman" w:hAnsi="Times New Roman" w:cs="Times New Roman"/>
        </w:rPr>
        <w:t>wydane na podstawie ustawy Prawo Budowlane i Rozporządzenia Ministra Infrastruktury</w:t>
      </w:r>
      <w:r w:rsidRPr="00905B9D">
        <w:rPr>
          <w:rFonts w:ascii="Times New Roman" w:hAnsi="Times New Roman" w:cs="Times New Roman"/>
        </w:rPr>
        <w:br/>
      </w:r>
      <w:r w:rsidRPr="000138E5">
        <w:rPr>
          <w:rFonts w:ascii="Times New Roman" w:hAnsi="Times New Roman" w:cs="Times New Roman"/>
        </w:rPr>
        <w:t xml:space="preserve"> i Rozwoju z dnia 11 września 2014 r. w sprawie samodzielnych funkcji technicznych w budownictwie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Pr>
          <w:rFonts w:ascii="Times New Roman" w:hAnsi="Times New Roman" w:cs="Times New Roman"/>
        </w:rPr>
        <w:t>7</w:t>
      </w:r>
      <w:r w:rsidRPr="000138E5">
        <w:rPr>
          <w:rFonts w:ascii="Times New Roman" w:hAnsi="Times New Roman" w:cs="Times New Roman"/>
        </w:rPr>
        <w:t xml:space="preserve"> r., poz.</w:t>
      </w:r>
      <w:r>
        <w:rPr>
          <w:rFonts w:ascii="Times New Roman" w:hAnsi="Times New Roman" w:cs="Times New Roman"/>
        </w:rPr>
        <w:t xml:space="preserve"> 1332 ze zm.</w:t>
      </w:r>
      <w:r w:rsidRPr="000138E5">
        <w:rPr>
          <w:rFonts w:ascii="Times New Roman" w:hAnsi="Times New Roman" w:cs="Times New Roman"/>
        </w:rPr>
        <w:t xml:space="preserve">) oraz ustawy z dnia </w:t>
      </w:r>
      <w:r>
        <w:rPr>
          <w:rFonts w:ascii="Times New Roman" w:hAnsi="Times New Roman" w:cs="Times New Roman"/>
        </w:rPr>
        <w:t xml:space="preserve">22 grudnia </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w:t>
      </w:r>
      <w:r w:rsidRPr="000138E5">
        <w:rPr>
          <w:rFonts w:ascii="Times New Roman" w:hAnsi="Times New Roman" w:cs="Times New Roman"/>
        </w:rPr>
        <w:lastRenderedPageBreak/>
        <w:t>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E70F9F" w:rsidRPr="00BA25C8" w:rsidRDefault="00E70F9F" w:rsidP="00E70F9F">
      <w:pPr>
        <w:pStyle w:val="Standard"/>
        <w:jc w:val="both"/>
        <w:rPr>
          <w:b/>
          <w:i/>
          <w:sz w:val="22"/>
          <w:szCs w:val="22"/>
        </w:rPr>
      </w:pPr>
      <w:r w:rsidRPr="00BA25C8">
        <w:rPr>
          <w:b/>
          <w:i/>
          <w:sz w:val="22"/>
          <w:szCs w:val="22"/>
        </w:rPr>
        <w:t>Zamawiający dopuszcza możliwość łączenia przez jedną osobę kilku wymienionych specjalności.</w:t>
      </w:r>
    </w:p>
    <w:p w:rsidR="00AB56B0" w:rsidRDefault="00AB56B0" w:rsidP="00AB56B0">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AB56B0" w:rsidRPr="005B1745" w:rsidRDefault="00AB56B0" w:rsidP="00AB56B0">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B56B0" w:rsidRPr="005B1745" w:rsidRDefault="00AB56B0" w:rsidP="00AB56B0">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AB56B0" w:rsidRDefault="00AB56B0" w:rsidP="00AB56B0">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 xml:space="preserve">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AB56B0" w:rsidRPr="005B1745" w:rsidRDefault="00AB56B0" w:rsidP="00AB56B0">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 xml:space="preserve"> Wykonawcy występujący wspólnie ustanawiają spośród siebie pełnomocnika do reprezentowania ich w postępowaniu o udzielenie zamówienia albo reprezentowania w postępowaniu i zawarcia umowy w sprawie zamówienia publicznego,</w:t>
      </w:r>
    </w:p>
    <w:p w:rsidR="00AB56B0" w:rsidRPr="005B1745" w:rsidRDefault="00AB56B0" w:rsidP="00AB56B0">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wszelka korespondencja oraz rozliczenia dokonywane będą wyłącznie z przedsiębiorcą występującym jako pełnomocnik.</w:t>
      </w:r>
    </w:p>
    <w:p w:rsidR="00AB56B0" w:rsidRPr="005B1745" w:rsidRDefault="00AB56B0" w:rsidP="00AB56B0">
      <w:pPr>
        <w:pStyle w:val="Default"/>
        <w:jc w:val="both"/>
        <w:rPr>
          <w:rFonts w:ascii="Times New Roman" w:hAnsi="Times New Roman" w:cs="Times New Roman"/>
          <w:color w:val="auto"/>
          <w:sz w:val="22"/>
          <w:szCs w:val="22"/>
        </w:rPr>
      </w:pPr>
    </w:p>
    <w:p w:rsidR="00AB56B0"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AB56B0" w:rsidRPr="009519A3" w:rsidRDefault="00AB56B0" w:rsidP="00AB56B0">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AB56B0" w:rsidRPr="0007547F" w:rsidRDefault="00AB56B0" w:rsidP="00AB56B0">
      <w:pPr>
        <w:pStyle w:val="Standard"/>
        <w:jc w:val="both"/>
        <w:rPr>
          <w:rFonts w:ascii="Times New Roman" w:hAnsi="Times New Roman" w:cs="Times New Roman"/>
          <w:i/>
          <w:iCs/>
          <w:sz w:val="22"/>
          <w:szCs w:val="22"/>
          <w:u w:val="single"/>
        </w:rPr>
      </w:pPr>
      <w:r w:rsidRPr="00307ABF">
        <w:rPr>
          <w:rFonts w:ascii="Times New Roman" w:hAnsi="Times New Roman" w:cs="Times New Roman"/>
          <w:color w:val="000000"/>
          <w:sz w:val="22"/>
          <w:szCs w:val="22"/>
        </w:rPr>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sidR="00CD5032">
        <w:rPr>
          <w:rFonts w:ascii="Times New Roman" w:hAnsi="Times New Roman" w:cs="Times New Roman"/>
          <w:color w:val="000000"/>
          <w:sz w:val="22"/>
          <w:szCs w:val="22"/>
        </w:rPr>
        <w:t>5</w:t>
      </w:r>
      <w:r>
        <w:rPr>
          <w:rFonts w:ascii="Times New Roman" w:hAnsi="Times New Roman" w:cs="Times New Roman"/>
          <w:color w:val="000000"/>
          <w:sz w:val="22"/>
          <w:szCs w:val="22"/>
        </w:rPr>
        <w:t xml:space="preserve">, </w:t>
      </w:r>
      <w:r>
        <w:rPr>
          <w:rFonts w:ascii="Times New Roman" w:hAnsi="Times New Roman" w:cs="Times New Roman"/>
          <w:sz w:val="22"/>
          <w:szCs w:val="22"/>
        </w:rPr>
        <w:t xml:space="preserve"> wraz z tabelą wynagrodzenia ryczałtowego . </w:t>
      </w:r>
      <w:r w:rsidRPr="0007547F">
        <w:rPr>
          <w:rFonts w:ascii="Times New Roman" w:hAnsi="Times New Roman" w:cs="Times New Roman"/>
          <w:i/>
          <w:iCs/>
          <w:color w:val="000000"/>
          <w:sz w:val="22"/>
          <w:szCs w:val="22"/>
          <w:u w:val="single"/>
        </w:rPr>
        <w:t xml:space="preserve">Tabela wynagrodzenia ryczałtowego </w:t>
      </w:r>
      <w:r w:rsidRPr="0007547F">
        <w:rPr>
          <w:rFonts w:ascii="Times New Roman" w:hAnsi="Times New Roman" w:cs="Times New Roman"/>
          <w:i/>
          <w:iCs/>
          <w:sz w:val="22"/>
          <w:szCs w:val="22"/>
          <w:u w:val="single"/>
        </w:rPr>
        <w:t>z rozbiciem na poszczególne elementy zadania/rodzaje robót</w:t>
      </w:r>
      <w:r>
        <w:rPr>
          <w:rFonts w:ascii="Times New Roman" w:hAnsi="Times New Roman" w:cs="Times New Roman"/>
          <w:i/>
          <w:iCs/>
          <w:sz w:val="22"/>
          <w:szCs w:val="22"/>
          <w:u w:val="single"/>
        </w:rPr>
        <w:br/>
      </w:r>
      <w:r>
        <w:rPr>
          <w:rFonts w:ascii="Times New Roman" w:hAnsi="Times New Roman" w:cs="Times New Roman"/>
          <w:i/>
          <w:iCs/>
          <w:color w:val="000000"/>
          <w:sz w:val="22"/>
          <w:szCs w:val="22"/>
          <w:u w:val="single"/>
        </w:rPr>
        <w:t>(</w:t>
      </w:r>
      <w:r w:rsidR="004B5C4E">
        <w:rPr>
          <w:rFonts w:ascii="Times New Roman" w:hAnsi="Times New Roman" w:cs="Times New Roman"/>
          <w:i/>
          <w:iCs/>
          <w:color w:val="000000"/>
          <w:sz w:val="22"/>
          <w:szCs w:val="22"/>
          <w:u w:val="single"/>
        </w:rPr>
        <w:t>załącznik nr 4</w:t>
      </w:r>
      <w:r w:rsidRPr="00771018">
        <w:rPr>
          <w:rFonts w:ascii="Times New Roman" w:hAnsi="Times New Roman" w:cs="Times New Roman"/>
          <w:i/>
          <w:iCs/>
          <w:sz w:val="22"/>
          <w:szCs w:val="22"/>
          <w:u w:val="single"/>
        </w:rPr>
        <w:t>).</w:t>
      </w:r>
      <w:r>
        <w:rPr>
          <w:rFonts w:ascii="Times New Roman" w:hAnsi="Times New Roman" w:cs="Times New Roman"/>
          <w:i/>
          <w:iCs/>
          <w:sz w:val="22"/>
          <w:szCs w:val="22"/>
          <w:u w:val="single"/>
        </w:rPr>
        <w:t xml:space="preserve"> </w:t>
      </w:r>
      <w:r w:rsidRPr="0007547F">
        <w:rPr>
          <w:rFonts w:ascii="Times New Roman" w:hAnsi="Times New Roman" w:cs="Times New Roman"/>
          <w:i/>
          <w:iCs/>
          <w:sz w:val="22"/>
          <w:szCs w:val="22"/>
          <w:u w:val="single"/>
        </w:rPr>
        <w:t xml:space="preserve">Tabela na etapie badania i oceny ofert będzie pełniła funkcje wyłącznie </w:t>
      </w:r>
      <w:r>
        <w:rPr>
          <w:rFonts w:ascii="Times New Roman" w:hAnsi="Times New Roman" w:cs="Times New Roman"/>
          <w:i/>
          <w:iCs/>
          <w:sz w:val="22"/>
          <w:szCs w:val="22"/>
          <w:u w:val="single"/>
        </w:rPr>
        <w:t xml:space="preserve"> </w:t>
      </w:r>
      <w:r w:rsidRPr="0007547F">
        <w:rPr>
          <w:rFonts w:ascii="Times New Roman" w:hAnsi="Times New Roman" w:cs="Times New Roman"/>
          <w:i/>
          <w:iCs/>
          <w:sz w:val="22"/>
          <w:szCs w:val="22"/>
          <w:u w:val="single"/>
        </w:rPr>
        <w:t xml:space="preserve">informacyjną. </w:t>
      </w:r>
    </w:p>
    <w:p w:rsidR="00AB56B0" w:rsidRPr="00652A49" w:rsidRDefault="00AB56B0" w:rsidP="00AB56B0">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t xml:space="preserve">4.1.2. </w:t>
      </w:r>
      <w:r>
        <w:rPr>
          <w:rFonts w:ascii="Times New Roman" w:hAnsi="Times New Roman" w:cs="Times New Roman"/>
          <w:color w:val="000000"/>
          <w:sz w:val="22"/>
          <w:szCs w:val="22"/>
        </w:rPr>
        <w:t xml:space="preserve"> </w:t>
      </w:r>
      <w:r w:rsidRPr="00652A49">
        <w:rPr>
          <w:rFonts w:ascii="Times New Roman" w:hAnsi="Times New Roman" w:cs="Times New Roman"/>
          <w:color w:val="000000"/>
          <w:sz w:val="22"/>
          <w:szCs w:val="22"/>
        </w:rPr>
        <w:t>Dowód wniesienia wadium  (oryginał).</w:t>
      </w:r>
    </w:p>
    <w:p w:rsidR="00AB56B0" w:rsidRDefault="00AB56B0" w:rsidP="00AB56B0">
      <w:pPr>
        <w:pStyle w:val="Standard"/>
        <w:jc w:val="both"/>
        <w:rPr>
          <w:rFonts w:ascii="Times New Roman" w:hAnsi="Times New Roman" w:cs="Times New Roman"/>
          <w:b/>
          <w:bCs/>
          <w:sz w:val="22"/>
          <w:szCs w:val="22"/>
        </w:rPr>
      </w:pPr>
    </w:p>
    <w:p w:rsidR="00AB56B0" w:rsidRPr="00652A49" w:rsidRDefault="00AB56B0" w:rsidP="00AB56B0">
      <w:pPr>
        <w:pStyle w:val="Standard"/>
        <w:jc w:val="both"/>
        <w:rPr>
          <w:rFonts w:ascii="Times New Roman" w:hAnsi="Times New Roman" w:cs="Times New Roman"/>
          <w:b/>
          <w:bCs/>
          <w:sz w:val="22"/>
          <w:szCs w:val="22"/>
        </w:rPr>
      </w:pPr>
      <w:r>
        <w:rPr>
          <w:rFonts w:ascii="Times New Roman" w:hAnsi="Times New Roman" w:cs="Times New Roman"/>
          <w:b/>
          <w:bCs/>
          <w:sz w:val="22"/>
          <w:szCs w:val="22"/>
        </w:rPr>
        <w:t xml:space="preserve">4.1.3.  </w:t>
      </w:r>
      <w:r w:rsidRPr="00652A49">
        <w:rPr>
          <w:rFonts w:ascii="Times New Roman" w:hAnsi="Times New Roman" w:cs="Times New Roman"/>
          <w:b/>
          <w:bCs/>
          <w:sz w:val="22"/>
          <w:szCs w:val="22"/>
        </w:rPr>
        <w:t>Oświadczenia:</w:t>
      </w:r>
    </w:p>
    <w:p w:rsidR="00AB56B0"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 oświadczenie wykonawcy, ze nie podlega wykluczenia z postępowania na podstawie art. 24 ust. 1 pkt 12 - 23 ustawy – załącznik nr </w:t>
      </w:r>
      <w:r w:rsidR="00CD5032">
        <w:rPr>
          <w:rFonts w:ascii="Times New Roman" w:hAnsi="Times New Roman" w:cs="Times New Roman"/>
          <w:sz w:val="22"/>
          <w:szCs w:val="22"/>
        </w:rPr>
        <w:t>6</w:t>
      </w:r>
      <w:r>
        <w:rPr>
          <w:rFonts w:ascii="Times New Roman" w:hAnsi="Times New Roman" w:cs="Times New Roman"/>
          <w:sz w:val="22"/>
          <w:szCs w:val="22"/>
        </w:rPr>
        <w:t>,</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w:t>
      </w:r>
      <w:r w:rsidR="00CD5032">
        <w:rPr>
          <w:rFonts w:ascii="Times New Roman" w:hAnsi="Times New Roman" w:cs="Times New Roman"/>
          <w:sz w:val="22"/>
          <w:szCs w:val="22"/>
        </w:rPr>
        <w:t>7</w:t>
      </w: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w:t>
      </w:r>
      <w:r>
        <w:rPr>
          <w:rFonts w:ascii="Times New Roman" w:hAnsi="Times New Roman" w:cs="Times New Roman"/>
          <w:sz w:val="22"/>
          <w:szCs w:val="22"/>
        </w:rPr>
        <w:t>.</w:t>
      </w:r>
      <w:r w:rsidRPr="005B1745">
        <w:rPr>
          <w:rFonts w:ascii="Times New Roman" w:hAnsi="Times New Roman" w:cs="Times New Roman"/>
          <w:sz w:val="22"/>
          <w:szCs w:val="22"/>
        </w:rPr>
        <w:t>...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powania. W przypadku zastrzeżenia informac</w:t>
      </w:r>
      <w:r w:rsidR="00CF34E7">
        <w:rPr>
          <w:rFonts w:ascii="Times New Roman" w:hAnsi="Times New Roman" w:cs="Times New Roman"/>
          <w:sz w:val="22"/>
          <w:szCs w:val="22"/>
        </w:rPr>
        <w:t xml:space="preserve">ji przez </w:t>
      </w:r>
      <w:r w:rsidRPr="005B1745">
        <w:rPr>
          <w:rFonts w:ascii="Times New Roman" w:hAnsi="Times New Roman" w:cs="Times New Roman"/>
          <w:sz w:val="22"/>
          <w:szCs w:val="22"/>
        </w:rPr>
        <w:t xml:space="preserve">wykonawcę </w:t>
      </w:r>
      <w:r w:rsidRPr="005B1745">
        <w:rPr>
          <w:rFonts w:ascii="Times New Roman" w:hAnsi="Times New Roman" w:cs="Times New Roman"/>
          <w:b/>
          <w:bCs/>
          <w:sz w:val="22"/>
          <w:szCs w:val="22"/>
        </w:rPr>
        <w:t xml:space="preserve">zobowiązany jest on wykazać, że zastrzeżone informacje stanowią tajemnicę </w:t>
      </w:r>
      <w:r>
        <w:rPr>
          <w:rFonts w:ascii="Times New Roman" w:hAnsi="Times New Roman" w:cs="Times New Roman"/>
          <w:b/>
          <w:bCs/>
          <w:sz w:val="22"/>
          <w:szCs w:val="22"/>
        </w:rPr>
        <w:t xml:space="preserve"> </w:t>
      </w:r>
      <w:r w:rsidRPr="005B1745">
        <w:rPr>
          <w:rFonts w:ascii="Times New Roman" w:hAnsi="Times New Roman" w:cs="Times New Roman"/>
          <w:b/>
          <w:bCs/>
          <w:sz w:val="22"/>
          <w:szCs w:val="22"/>
        </w:rPr>
        <w:t xml:space="preserve">przedsiębiorstwa. </w:t>
      </w:r>
    </w:p>
    <w:p w:rsidR="00AB56B0" w:rsidRPr="005B1745" w:rsidRDefault="00AB56B0" w:rsidP="00AB56B0">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w:t>
      </w:r>
      <w:r>
        <w:rPr>
          <w:rFonts w:ascii="Times New Roman" w:hAnsi="Times New Roman" w:cs="Times New Roman"/>
          <w:i/>
          <w:iCs/>
        </w:rPr>
        <w:t xml:space="preserve"> </w:t>
      </w:r>
      <w:r w:rsidRPr="005B1745">
        <w:rPr>
          <w:rFonts w:ascii="Times New Roman" w:hAnsi="Times New Roman" w:cs="Times New Roman"/>
          <w:i/>
          <w:iCs/>
        </w:rPr>
        <w:t xml:space="preserve"> (</w:t>
      </w:r>
      <w:r>
        <w:rPr>
          <w:rFonts w:ascii="Times New Roman" w:hAnsi="Times New Roman" w:cs="Times New Roman"/>
          <w:i/>
          <w:iCs/>
        </w:rPr>
        <w:t xml:space="preserve"> </w:t>
      </w:r>
      <w:r w:rsidRPr="005B1745">
        <w:rPr>
          <w:rFonts w:ascii="Times New Roman" w:hAnsi="Times New Roman" w:cs="Times New Roman"/>
          <w:i/>
          <w:iCs/>
        </w:rPr>
        <w:t>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1.4. 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lastRenderedPageBreak/>
        <w:t>4.</w:t>
      </w:r>
      <w:r>
        <w:rPr>
          <w:rFonts w:ascii="Times New Roman" w:hAnsi="Times New Roman" w:cs="Times New Roman"/>
        </w:rPr>
        <w:t>1.5.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AB56B0"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AB56B0" w:rsidRDefault="00AB56B0" w:rsidP="00AB56B0">
      <w:pPr>
        <w:autoSpaceDE w:val="0"/>
        <w:spacing w:after="0" w:line="240" w:lineRule="auto"/>
        <w:rPr>
          <w:rFonts w:ascii="Times New Roman" w:hAnsi="Times New Roman" w:cs="Times New Roman"/>
          <w:b/>
          <w:bCs/>
          <w:i/>
          <w:iCs/>
          <w:u w:val="single"/>
        </w:rPr>
      </w:pPr>
    </w:p>
    <w:p w:rsidR="00AB56B0" w:rsidRPr="005B1745" w:rsidRDefault="00AB56B0" w:rsidP="00AB56B0">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B56B0" w:rsidRPr="005B1745" w:rsidRDefault="00AB56B0" w:rsidP="00AB56B0">
      <w:pPr>
        <w:autoSpaceDE w:val="0"/>
        <w:spacing w:after="0" w:line="240" w:lineRule="auto"/>
        <w:jc w:val="both"/>
        <w:rPr>
          <w:rFonts w:ascii="Times New Roman" w:hAnsi="Times New Roman" w:cs="Times New Roman"/>
          <w:i/>
          <w:iCs/>
          <w:color w:val="000000"/>
        </w:rPr>
      </w:pP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PZP</w:t>
      </w:r>
      <w:r>
        <w:rPr>
          <w:rFonts w:ascii="Times New Roman" w:hAnsi="Times New Roman" w:cs="Times New Roman"/>
          <w:b/>
          <w:bCs/>
          <w:i/>
          <w:iCs/>
          <w:color w:val="000000"/>
          <w:kern w:val="0"/>
          <w:lang w:eastAsia="pl-PL"/>
        </w:rPr>
        <w:t xml:space="preserve">  tj.</w:t>
      </w:r>
      <w:r w:rsidRPr="005B1745">
        <w:rPr>
          <w:rFonts w:ascii="Times New Roman" w:hAnsi="Times New Roman" w:cs="Times New Roman"/>
          <w:b/>
          <w:bCs/>
          <w:i/>
          <w:iCs/>
          <w:color w:val="000000"/>
          <w:kern w:val="0"/>
          <w:lang w:eastAsia="pl-PL"/>
        </w:rPr>
        <w:t>:</w:t>
      </w:r>
    </w:p>
    <w:p w:rsidR="00AB56B0" w:rsidRPr="005B1745" w:rsidRDefault="00AB56B0" w:rsidP="00AB56B0">
      <w:pPr>
        <w:spacing w:after="0" w:line="240" w:lineRule="auto"/>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w:t>
      </w:r>
      <w:r>
        <w:rPr>
          <w:rFonts w:ascii="Times New Roman" w:hAnsi="Times New Roman" w:cs="Times New Roman"/>
        </w:rPr>
        <w:t xml:space="preserve"> </w:t>
      </w:r>
      <w:r w:rsidRPr="005B1745">
        <w:rPr>
          <w:rFonts w:ascii="Times New Roman" w:hAnsi="Times New Roman" w:cs="Times New Roman"/>
        </w:rPr>
        <w:t xml:space="preserve">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Times New Roman" w:hAnsi="Times New Roman" w:cs="Times New Roman"/>
        </w:rPr>
        <w:t xml:space="preserve"> </w:t>
      </w:r>
      <w:r w:rsidRPr="005B1745">
        <w:rPr>
          <w:rFonts w:ascii="Times New Roman" w:hAnsi="Times New Roman" w:cs="Times New Roman"/>
        </w:rPr>
        <w:t xml:space="preserve">– </w:t>
      </w:r>
      <w:r>
        <w:rPr>
          <w:rFonts w:ascii="Times New Roman" w:hAnsi="Times New Roman" w:cs="Times New Roman"/>
        </w:rPr>
        <w:t xml:space="preserve"> </w:t>
      </w:r>
      <w:r w:rsidRPr="005B1745">
        <w:rPr>
          <w:rFonts w:ascii="Times New Roman" w:hAnsi="Times New Roman" w:cs="Times New Roman"/>
        </w:rPr>
        <w:t>zgodnie ze wzorem stanowiącym zał</w:t>
      </w:r>
      <w:r w:rsidRPr="005B1745">
        <w:rPr>
          <w:rFonts w:ascii="Times New Roman" w:eastAsia="TTE17FFBD0t00" w:hAnsi="Times New Roman" w:cs="Times New Roman"/>
        </w:rPr>
        <w:t>ą</w:t>
      </w:r>
      <w:r w:rsidRPr="005B1745">
        <w:rPr>
          <w:rFonts w:ascii="Times New Roman" w:hAnsi="Times New Roman" w:cs="Times New Roman"/>
        </w:rPr>
        <w:t xml:space="preserve">cznik nr </w:t>
      </w:r>
      <w:r>
        <w:rPr>
          <w:rFonts w:ascii="Times New Roman" w:hAnsi="Times New Roman" w:cs="Times New Roman"/>
        </w:rPr>
        <w:t xml:space="preserve"> </w:t>
      </w:r>
      <w:r w:rsidR="00CD5032">
        <w:rPr>
          <w:rFonts w:ascii="Times New Roman" w:hAnsi="Times New Roman" w:cs="Times New Roman"/>
        </w:rPr>
        <w:t>9</w:t>
      </w:r>
      <w:r w:rsidRPr="005B1745">
        <w:rPr>
          <w:rFonts w:ascii="Times New Roman" w:hAnsi="Times New Roman" w:cs="Times New Roman"/>
        </w:rPr>
        <w:t>.</w:t>
      </w:r>
    </w:p>
    <w:p w:rsidR="00AB56B0" w:rsidRDefault="00AB56B0" w:rsidP="00AB56B0">
      <w:pPr>
        <w:spacing w:after="0" w:line="240" w:lineRule="auto"/>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 xml:space="preserve">ykazu osób, skierowanych przez wykonawcę do realizacji  zamówienia publicznego, </w:t>
      </w:r>
      <w:r>
        <w:rPr>
          <w:rFonts w:ascii="Times New Roman" w:hAnsi="Times New Roman" w:cs="Times New Roman"/>
          <w:kern w:val="0"/>
          <w:lang w:eastAsia="pl-PL"/>
        </w:rPr>
        <w:br/>
      </w:r>
      <w:r w:rsidRPr="005B1745">
        <w:rPr>
          <w:rFonts w:ascii="Times New Roman" w:hAnsi="Times New Roman" w:cs="Times New Roman"/>
          <w:kern w:val="0"/>
          <w:lang w:eastAsia="pl-PL"/>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kern w:val="0"/>
          <w:lang w:eastAsia="pl-PL"/>
        </w:rPr>
        <w:br/>
      </w:r>
      <w:r w:rsidRPr="005B1745">
        <w:rPr>
          <w:rFonts w:ascii="Times New Roman" w:hAnsi="Times New Roman" w:cs="Times New Roman"/>
          <w:kern w:val="0"/>
          <w:lang w:eastAsia="pl-PL"/>
        </w:rPr>
        <w:t>i wykształcenia niezbędnych do wykonania zamówienia publicznego, a także zakresu wykonywanych przez nie czynności oraz informacją o podstawie do dysponowania tymi osobami</w:t>
      </w:r>
      <w:r>
        <w:rPr>
          <w:rFonts w:ascii="Times New Roman" w:hAnsi="Times New Roman" w:cs="Times New Roman"/>
          <w:kern w:val="0"/>
          <w:lang w:eastAsia="pl-PL"/>
        </w:rPr>
        <w:t xml:space="preserve"> </w:t>
      </w:r>
      <w:r w:rsidRPr="005B1745">
        <w:rPr>
          <w:rFonts w:ascii="Times New Roman" w:hAnsi="Times New Roman" w:cs="Times New Roman"/>
        </w:rPr>
        <w:t xml:space="preserve">– wypełniony załącznik nr </w:t>
      </w:r>
      <w:r w:rsidR="00CD5032">
        <w:rPr>
          <w:rFonts w:ascii="Times New Roman" w:hAnsi="Times New Roman" w:cs="Times New Roman"/>
        </w:rPr>
        <w:t>10</w:t>
      </w:r>
      <w:r w:rsidRPr="005B1745">
        <w:rPr>
          <w:rFonts w:ascii="Times New Roman" w:hAnsi="Times New Roman" w:cs="Times New Roman"/>
        </w:rPr>
        <w:t>.</w:t>
      </w:r>
    </w:p>
    <w:p w:rsidR="00AB56B0" w:rsidRPr="00507D2D" w:rsidRDefault="00AB56B0" w:rsidP="00AB56B0">
      <w:pPr>
        <w:pStyle w:val="Standard"/>
        <w:jc w:val="both"/>
        <w:rPr>
          <w:rFonts w:ascii="Times New Roman" w:hAnsi="Times New Roman" w:cs="Times New Roman"/>
          <w:b/>
          <w:bCs/>
          <w:color w:val="000000"/>
          <w:sz w:val="22"/>
          <w:szCs w:val="22"/>
        </w:rPr>
      </w:pPr>
      <w:r w:rsidRPr="00507D2D">
        <w:rPr>
          <w:rFonts w:ascii="Times New Roman" w:hAnsi="Times New Roman" w:cs="Times New Roman"/>
          <w:color w:val="000000"/>
          <w:sz w:val="22"/>
          <w:szCs w:val="22"/>
        </w:rPr>
        <w:t xml:space="preserve">4.3.3.  </w:t>
      </w:r>
      <w:r w:rsidRPr="00507D2D">
        <w:rPr>
          <w:rFonts w:ascii="Times New Roman" w:hAnsi="Times New Roman" w:cs="Times New Roman"/>
          <w:kern w:val="0"/>
          <w:sz w:val="22"/>
          <w:szCs w:val="22"/>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w:t>
      </w:r>
      <w:r>
        <w:rPr>
          <w:rFonts w:ascii="Times New Roman" w:hAnsi="Times New Roman" w:cs="Times New Roman"/>
          <w:kern w:val="0"/>
          <w:sz w:val="22"/>
          <w:szCs w:val="22"/>
          <w:lang w:eastAsia="pl-PL"/>
        </w:rPr>
        <w:t xml:space="preserve"> (Dz. U. z 2016 r., poz. 1126)</w:t>
      </w:r>
      <w:r w:rsidRPr="00507D2D">
        <w:rPr>
          <w:rFonts w:ascii="Times New Roman" w:hAnsi="Times New Roman" w:cs="Times New Roman"/>
          <w:kern w:val="0"/>
          <w:sz w:val="22"/>
          <w:szCs w:val="22"/>
          <w:lang w:eastAsia="pl-PL"/>
        </w:rPr>
        <w:t>, w formie elektronicznej pod określonymi adresami internetowymi ogólnodostępnych i bezpłatnych baz danych, zamawiający pobiera samodzielnie z tych baz danych wskazane przez wykonawcę oświadczenia lub dokumenty.</w:t>
      </w:r>
    </w:p>
    <w:p w:rsidR="00AB56B0" w:rsidRPr="00507D2D"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07D2D">
        <w:rPr>
          <w:rFonts w:ascii="Times New Roman" w:hAnsi="Times New Roman" w:cs="Times New Roman"/>
          <w:color w:val="000000"/>
        </w:rPr>
        <w:t xml:space="preserve">4.3.4.  </w:t>
      </w:r>
      <w:r w:rsidRPr="00507D2D">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w:t>
      </w:r>
      <w:r>
        <w:rPr>
          <w:rFonts w:ascii="Times New Roman" w:hAnsi="Times New Roman" w:cs="Times New Roman"/>
          <w:kern w:val="0"/>
          <w:lang w:eastAsia="pl-PL"/>
        </w:rPr>
        <w:t xml:space="preserve"> (Dz. U. z 2016 r., poz. 1126)</w:t>
      </w:r>
      <w:r w:rsidRPr="00507D2D">
        <w:rPr>
          <w:rFonts w:ascii="Times New Roman" w:hAnsi="Times New Roman" w:cs="Times New Roman"/>
          <w:kern w:val="0"/>
          <w:lang w:eastAsia="pl-PL"/>
        </w:rPr>
        <w:t>, które pozostają</w:t>
      </w:r>
      <w:r>
        <w:rPr>
          <w:rFonts w:ascii="Times New Roman" w:hAnsi="Times New Roman" w:cs="Times New Roman"/>
          <w:kern w:val="0"/>
          <w:lang w:eastAsia="pl-PL"/>
        </w:rPr>
        <w:t xml:space="preserve"> </w:t>
      </w:r>
      <w:r w:rsidRPr="00507D2D">
        <w:rPr>
          <w:rFonts w:ascii="Times New Roman" w:hAnsi="Times New Roman" w:cs="Times New Roman"/>
          <w:kern w:val="0"/>
          <w:lang w:eastAsia="pl-PL"/>
        </w:rPr>
        <w:t xml:space="preserve">w dyspozycji zamawiającego, w szczególności oświadczeń lub dokumentów, </w:t>
      </w:r>
      <w:r w:rsidRPr="00507D2D">
        <w:rPr>
          <w:rFonts w:ascii="Times New Roman" w:hAnsi="Times New Roman" w:cs="Times New Roman"/>
          <w:kern w:val="0"/>
          <w:lang w:eastAsia="pl-PL"/>
        </w:rPr>
        <w:lastRenderedPageBreak/>
        <w:t>przechowywanych przez zamawiającego stosownie do dyspozycji art. 97 ust. 1 ustawy, zamawiający w celu potwierdzenia okoliczności, o których mowa w art. 25 ust. 1 pkt 1 i 3 ustawy, korzysta z posiadanych oświadczeń lub dokumentów, o ile  są one aktualne.</w:t>
      </w:r>
    </w:p>
    <w:p w:rsidR="00AB56B0" w:rsidRPr="002168C1" w:rsidRDefault="00AB56B0" w:rsidP="00AB56B0">
      <w:pPr>
        <w:pStyle w:val="Standard"/>
        <w:jc w:val="both"/>
        <w:rPr>
          <w:rFonts w:ascii="Times New Roman" w:hAnsi="Times New Roman" w:cs="Times New Roman"/>
          <w:b/>
          <w:i/>
          <w:color w:val="000000"/>
          <w:sz w:val="22"/>
          <w:szCs w:val="22"/>
        </w:rPr>
      </w:pPr>
      <w:r w:rsidRPr="002168C1">
        <w:rPr>
          <w:rFonts w:ascii="Times New Roman" w:hAnsi="Times New Roman" w:cs="Times New Roman"/>
          <w:b/>
          <w:i/>
          <w:sz w:val="22"/>
          <w:szCs w:val="22"/>
        </w:rPr>
        <w:t>4.</w:t>
      </w:r>
      <w:r>
        <w:rPr>
          <w:rFonts w:ascii="Times New Roman" w:hAnsi="Times New Roman" w:cs="Times New Roman"/>
          <w:b/>
          <w:i/>
          <w:sz w:val="22"/>
          <w:szCs w:val="22"/>
        </w:rPr>
        <w:t>4</w:t>
      </w:r>
      <w:r w:rsidRPr="002168C1">
        <w:rPr>
          <w:rFonts w:ascii="Times New Roman" w:hAnsi="Times New Roman" w:cs="Times New Roman"/>
          <w:b/>
          <w:i/>
          <w:sz w:val="22"/>
          <w:szCs w:val="22"/>
        </w:rPr>
        <w:t>. Wykonawca na podstawie art. 36 b ust. 1 ustawy PZP  składa o</w:t>
      </w:r>
      <w:r w:rsidRPr="002168C1">
        <w:rPr>
          <w:rFonts w:ascii="Times New Roman" w:hAnsi="Times New Roman" w:cs="Times New Roman"/>
          <w:b/>
          <w:i/>
          <w:color w:val="000000"/>
          <w:sz w:val="22"/>
          <w:szCs w:val="22"/>
        </w:rPr>
        <w:t>świadczenie jaką część zamówienia zamierza powierzyć podwykonawcom wraz z podaniem firm podwykonawców – załącznik nr 1</w:t>
      </w:r>
      <w:r w:rsidR="00CD5032">
        <w:rPr>
          <w:rFonts w:ascii="Times New Roman" w:hAnsi="Times New Roman" w:cs="Times New Roman"/>
          <w:b/>
          <w:i/>
          <w:color w:val="000000"/>
          <w:sz w:val="22"/>
          <w:szCs w:val="22"/>
        </w:rPr>
        <w:t>1</w:t>
      </w:r>
      <w:r w:rsidRPr="002168C1">
        <w:rPr>
          <w:rFonts w:ascii="Times New Roman" w:hAnsi="Times New Roman" w:cs="Times New Roman"/>
          <w:b/>
          <w:i/>
          <w:color w:val="000000"/>
          <w:sz w:val="22"/>
          <w:szCs w:val="22"/>
        </w:rPr>
        <w:t xml:space="preserve"> – oświadczenie składane w przypadku  korzystania z podwykonawców.</w:t>
      </w:r>
    </w:p>
    <w:p w:rsidR="00AB56B0" w:rsidRPr="005B1745" w:rsidRDefault="00AB56B0" w:rsidP="00AB56B0">
      <w:pPr>
        <w:pStyle w:val="Standard"/>
        <w:jc w:val="both"/>
        <w:rPr>
          <w:rFonts w:ascii="Times New Roman" w:hAnsi="Times New Roman" w:cs="Times New Roman"/>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eastAsia="TTE17FFBD0t00" w:hAnsi="Times New Roman" w:cs="Times New Roman"/>
          <w:color w:val="000000"/>
          <w:sz w:val="22"/>
          <w:szCs w:val="22"/>
        </w:rPr>
        <w:t xml:space="preserve">5.1.  W postępowaniu o udzielenie zamówienia, wnioski, zawiadomienia oraz informacje Zamawiający </w:t>
      </w:r>
      <w:r w:rsidRPr="00033D3A">
        <w:rPr>
          <w:rFonts w:ascii="Times New Roman" w:eastAsia="TTE17FFBD0t00" w:hAnsi="Times New Roman" w:cs="Times New Roman"/>
          <w:color w:val="000000"/>
          <w:sz w:val="22"/>
          <w:szCs w:val="22"/>
        </w:rPr>
        <w:br/>
        <w:t xml:space="preserve">i Wykonawcy przekazują </w:t>
      </w:r>
      <w:r w:rsidRPr="00033D3A">
        <w:rPr>
          <w:rFonts w:ascii="Times New Roman" w:hAnsi="Times New Roman" w:cs="Times New Roman"/>
          <w:sz w:val="22"/>
          <w:szCs w:val="22"/>
        </w:rPr>
        <w:t xml:space="preserve">za pośrednictwem operatora pocztowego w rozumieniu ustawy z dnia 23 listopada 2012 r. – Prawo pocztowe (t. jedn. Dz. U. z 2016 r. poz. 1113 ze zm.), osobiście, za pośrednictwem posłańca, faksu lub przy użyciu środków komunikacji elektronicznej w rozumieniu ustawy z dnia 18 lipca 2002 r. o świadczeniu usług drogą elektroniczną (t. jedn. Dz. U. z 2016 r. poz. 1030 ze zm.)  na adres  </w:t>
      </w:r>
      <w:hyperlink r:id="rId8" w:history="1">
        <w:r w:rsidR="0014614D" w:rsidRPr="000550CA">
          <w:rPr>
            <w:rStyle w:val="Hipercze"/>
            <w:rFonts w:ascii="Times New Roman" w:hAnsi="Times New Roman" w:cs="Times New Roman"/>
            <w:sz w:val="22"/>
            <w:szCs w:val="22"/>
          </w:rPr>
          <w:t>administracja@bukowiec.pl</w:t>
        </w:r>
      </w:hyperlink>
      <w:r w:rsidR="0014614D">
        <w:rPr>
          <w:rFonts w:ascii="Times New Roman" w:hAnsi="Times New Roman" w:cs="Times New Roman"/>
          <w:sz w:val="22"/>
          <w:szCs w:val="22"/>
        </w:rPr>
        <w:t xml:space="preserve"> </w:t>
      </w:r>
    </w:p>
    <w:p w:rsidR="00AB56B0" w:rsidRPr="00033D3A" w:rsidRDefault="00AB56B0" w:rsidP="00AB56B0">
      <w:pPr>
        <w:pStyle w:val="Standard"/>
        <w:jc w:val="both"/>
        <w:rPr>
          <w:rFonts w:ascii="Times New Roman" w:hAnsi="Times New Roman" w:cs="Times New Roman"/>
          <w:color w:val="000000"/>
          <w:sz w:val="22"/>
          <w:szCs w:val="22"/>
        </w:rPr>
      </w:pPr>
      <w:r w:rsidRPr="00033D3A">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AB56B0" w:rsidRPr="00033D3A" w:rsidRDefault="00AB56B0" w:rsidP="0014614D">
      <w:pPr>
        <w:pStyle w:val="Standard"/>
        <w:rPr>
          <w:rFonts w:ascii="Times New Roman" w:hAnsi="Times New Roman" w:cs="Times New Roman"/>
          <w:sz w:val="22"/>
          <w:szCs w:val="22"/>
        </w:rPr>
      </w:pPr>
      <w:r w:rsidRPr="00033D3A">
        <w:rPr>
          <w:rFonts w:ascii="Times New Roman" w:hAnsi="Times New Roman" w:cs="Times New Roman"/>
          <w:color w:val="000000"/>
          <w:sz w:val="22"/>
          <w:szCs w:val="22"/>
        </w:rPr>
        <w:t>5.2. Korespondencję pisemną należy</w:t>
      </w:r>
      <w:r w:rsidR="0014614D">
        <w:rPr>
          <w:rFonts w:ascii="Times New Roman" w:hAnsi="Times New Roman" w:cs="Times New Roman"/>
          <w:color w:val="000000"/>
          <w:sz w:val="22"/>
          <w:szCs w:val="22"/>
        </w:rPr>
        <w:t xml:space="preserve"> kierować na adres: </w:t>
      </w:r>
      <w:r w:rsidR="0014614D" w:rsidRPr="00CD7650">
        <w:rPr>
          <w:rFonts w:ascii="Times New Roman" w:hAnsi="Times New Roman" w:cs="Times New Roman"/>
          <w:b/>
          <w:color w:val="000000"/>
          <w:sz w:val="22"/>
          <w:szCs w:val="22"/>
        </w:rPr>
        <w:t xml:space="preserve">Urząd Gminy w Bukowcu, przy ul. Dr Fl. Ceynowy 14, 86-122 </w:t>
      </w:r>
      <w:r w:rsidR="00E8590E" w:rsidRPr="00CD7650">
        <w:rPr>
          <w:rFonts w:ascii="Times New Roman" w:hAnsi="Times New Roman" w:cs="Times New Roman"/>
          <w:b/>
          <w:color w:val="000000"/>
          <w:sz w:val="22"/>
          <w:szCs w:val="22"/>
        </w:rPr>
        <w:t>Bukowiec</w:t>
      </w:r>
      <w:r w:rsidR="00E8590E" w:rsidRPr="00CD7650">
        <w:rPr>
          <w:rFonts w:ascii="Times New Roman" w:hAnsi="Times New Roman" w:cs="Times New Roman"/>
          <w:b/>
          <w:color w:val="000000"/>
          <w:sz w:val="22"/>
          <w:szCs w:val="22"/>
        </w:rPr>
        <w:br/>
      </w:r>
      <w:r w:rsidRPr="00033D3A">
        <w:rPr>
          <w:rFonts w:ascii="Times New Roman" w:hAnsi="Times New Roman" w:cs="Times New Roman"/>
          <w:color w:val="000000"/>
          <w:sz w:val="22"/>
          <w:szCs w:val="22"/>
        </w:rPr>
        <w:t>5.3. Korespondencję w formie faksowej nal</w:t>
      </w:r>
      <w:r w:rsidR="0014614D">
        <w:rPr>
          <w:rFonts w:ascii="Times New Roman" w:hAnsi="Times New Roman" w:cs="Times New Roman"/>
          <w:color w:val="000000"/>
          <w:sz w:val="22"/>
          <w:szCs w:val="22"/>
        </w:rPr>
        <w:t xml:space="preserve">eży kierować na numer faksu: </w:t>
      </w:r>
      <w:r w:rsidR="0014614D" w:rsidRPr="00CD7650">
        <w:rPr>
          <w:rFonts w:ascii="Times New Roman" w:hAnsi="Times New Roman" w:cs="Times New Roman"/>
          <w:b/>
          <w:color w:val="000000"/>
          <w:sz w:val="22"/>
          <w:szCs w:val="22"/>
        </w:rPr>
        <w:t>523309312</w:t>
      </w:r>
      <w:r w:rsidRPr="00CD7650">
        <w:rPr>
          <w:rFonts w:ascii="Times New Roman" w:hAnsi="Times New Roman" w:cs="Times New Roman"/>
          <w:b/>
          <w:sz w:val="22"/>
          <w:szCs w:val="22"/>
        </w:rPr>
        <w:t>.</w:t>
      </w:r>
      <w:r w:rsidRPr="00033D3A">
        <w:rPr>
          <w:rFonts w:ascii="Times New Roman" w:hAnsi="Times New Roman" w:cs="Times New Roman"/>
          <w:sz w:val="22"/>
          <w:szCs w:val="22"/>
        </w:rPr>
        <w:t xml:space="preserve"> </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5.5. O</w:t>
      </w:r>
      <w:r w:rsidRPr="00033D3A">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AB56B0" w:rsidRPr="00CD7650" w:rsidRDefault="00AB56B0" w:rsidP="00AB56B0">
      <w:pPr>
        <w:pStyle w:val="Standard"/>
        <w:jc w:val="both"/>
        <w:rPr>
          <w:rFonts w:ascii="Times New Roman" w:hAnsi="Times New Roman" w:cs="Times New Roman"/>
          <w:b/>
          <w:sz w:val="22"/>
          <w:szCs w:val="22"/>
        </w:rPr>
      </w:pPr>
      <w:r w:rsidRPr="00033D3A">
        <w:rPr>
          <w:rFonts w:ascii="Times New Roman" w:hAnsi="Times New Roman" w:cs="Times New Roman"/>
          <w:color w:val="000000"/>
          <w:sz w:val="22"/>
          <w:szCs w:val="22"/>
        </w:rPr>
        <w:t>5.6.  Osob</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upowa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nion</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ze strony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do kontaktów z Wy</w:t>
      </w:r>
      <w:r w:rsidR="00942E85">
        <w:rPr>
          <w:rFonts w:ascii="Times New Roman" w:hAnsi="Times New Roman" w:cs="Times New Roman"/>
          <w:color w:val="000000"/>
          <w:sz w:val="22"/>
          <w:szCs w:val="22"/>
        </w:rPr>
        <w:t xml:space="preserve">konawcami jest pan </w:t>
      </w:r>
      <w:r w:rsidR="00942E85" w:rsidRPr="00CD7650">
        <w:rPr>
          <w:rFonts w:ascii="Times New Roman" w:hAnsi="Times New Roman" w:cs="Times New Roman"/>
          <w:b/>
          <w:color w:val="000000"/>
          <w:sz w:val="22"/>
          <w:szCs w:val="22"/>
        </w:rPr>
        <w:t>Piotr Czop</w:t>
      </w:r>
      <w:r w:rsidRPr="00CD7650">
        <w:rPr>
          <w:rFonts w:ascii="Times New Roman" w:hAnsi="Times New Roman" w:cs="Times New Roman"/>
          <w:b/>
          <w:color w:val="000000"/>
          <w:sz w:val="22"/>
          <w:szCs w:val="22"/>
        </w:rPr>
        <w:t xml:space="preserve">  </w:t>
      </w:r>
      <w:r w:rsidR="00612757" w:rsidRPr="00CD7650">
        <w:rPr>
          <w:rFonts w:ascii="Times New Roman" w:hAnsi="Times New Roman" w:cs="Times New Roman"/>
          <w:b/>
          <w:sz w:val="22"/>
          <w:szCs w:val="22"/>
        </w:rPr>
        <w:t>– fax (52) 3309312, tel</w:t>
      </w:r>
      <w:r w:rsidRPr="00CD7650">
        <w:rPr>
          <w:rFonts w:ascii="Times New Roman" w:hAnsi="Times New Roman" w:cs="Times New Roman"/>
          <w:b/>
          <w:sz w:val="22"/>
          <w:szCs w:val="22"/>
        </w:rPr>
        <w:t>.</w:t>
      </w:r>
      <w:r w:rsidR="00612757" w:rsidRPr="00CD7650">
        <w:rPr>
          <w:rFonts w:ascii="Times New Roman" w:hAnsi="Times New Roman" w:cs="Times New Roman"/>
          <w:b/>
          <w:sz w:val="22"/>
          <w:szCs w:val="22"/>
        </w:rPr>
        <w:t xml:space="preserve"> (52) 3309325</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5.7. Ka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dy Wykonawca ma prawo zwróci</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si</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do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o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nienie tre</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 xml:space="preserve">ci specyfikacji istotnych warunków zamówienia. </w:t>
      </w:r>
      <w:r w:rsidRPr="00033D3A">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033D3A">
        <w:rPr>
          <w:rFonts w:ascii="Times New Roman" w:hAnsi="Times New Roman" w:cs="Times New Roman"/>
          <w:color w:val="000000"/>
          <w:sz w:val="22"/>
          <w:szCs w:val="22"/>
        </w:rPr>
        <w:t>pod warunkiem, że</w:t>
      </w:r>
      <w:r w:rsidRPr="00033D3A">
        <w:rPr>
          <w:rFonts w:ascii="Times New Roman" w:eastAsia="TTE17FFBD0t00" w:hAnsi="Times New Roman" w:cs="Times New Roman"/>
          <w:color w:val="000000"/>
          <w:sz w:val="22"/>
          <w:szCs w:val="22"/>
        </w:rPr>
        <w:t xml:space="preserve"> wniosek o wyjaśnienie </w:t>
      </w:r>
      <w:r w:rsidRPr="00033D3A">
        <w:rPr>
          <w:rFonts w:ascii="Times New Roman" w:hAnsi="Times New Roman" w:cs="Times New Roman"/>
          <w:color w:val="000000"/>
          <w:sz w:val="22"/>
          <w:szCs w:val="22"/>
        </w:rPr>
        <w:t>wpłynął do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nie pó</w:t>
      </w:r>
      <w:r w:rsidRPr="00033D3A">
        <w:rPr>
          <w:rFonts w:ascii="Times New Roman" w:eastAsia="TTE17FFBD0t00" w:hAnsi="Times New Roman" w:cs="Times New Roman"/>
          <w:color w:val="000000"/>
          <w:sz w:val="22"/>
          <w:szCs w:val="22"/>
        </w:rPr>
        <w:t>ź</w:t>
      </w:r>
      <w:r w:rsidRPr="00033D3A">
        <w:rPr>
          <w:rFonts w:ascii="Times New Roman" w:hAnsi="Times New Roman" w:cs="Times New Roman"/>
          <w:color w:val="000000"/>
          <w:sz w:val="22"/>
          <w:szCs w:val="22"/>
        </w:rPr>
        <w:t>niej ni</w:t>
      </w:r>
      <w:r w:rsidRPr="00033D3A">
        <w:rPr>
          <w:rFonts w:ascii="Times New Roman" w:eastAsia="TTE17FFBD0t00" w:hAnsi="Times New Roman" w:cs="Times New Roman"/>
          <w:color w:val="000000"/>
          <w:sz w:val="22"/>
          <w:szCs w:val="22"/>
        </w:rPr>
        <w:t>ż do końca dnia, w którym upływa połowa wyznaczonego terminu składania ofert.</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5.8.  Pytania Wykonawcy oraz odpowiedzi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mog</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by</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przekazywane pi</w:t>
      </w:r>
      <w:r w:rsidRPr="00033D3A">
        <w:rPr>
          <w:rFonts w:ascii="Times New Roman" w:eastAsia="TTE17FFBD0t00" w:hAnsi="Times New Roman" w:cs="Times New Roman"/>
          <w:color w:val="000000"/>
          <w:sz w:val="22"/>
          <w:szCs w:val="22"/>
        </w:rPr>
        <w:t>se</w:t>
      </w:r>
      <w:r w:rsidRPr="00033D3A">
        <w:rPr>
          <w:rFonts w:ascii="Times New Roman" w:hAnsi="Times New Roman" w:cs="Times New Roman"/>
          <w:color w:val="000000"/>
          <w:sz w:val="22"/>
          <w:szCs w:val="22"/>
        </w:rPr>
        <w:t>mnie, faksem lub drogą elektroniczną.</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5.9.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cy tre</w:t>
      </w:r>
      <w:r w:rsidRPr="00033D3A">
        <w:rPr>
          <w:rFonts w:ascii="Times New Roman" w:eastAsia="TTE17FFBD0t00" w:hAnsi="Times New Roman" w:cs="Times New Roman"/>
          <w:color w:val="000000"/>
          <w:sz w:val="22"/>
          <w:szCs w:val="22"/>
        </w:rPr>
        <w:t xml:space="preserve">ść </w:t>
      </w:r>
      <w:r w:rsidRPr="00033D3A">
        <w:rPr>
          <w:rFonts w:ascii="Times New Roman" w:hAnsi="Times New Roman" w:cs="Times New Roman"/>
          <w:color w:val="000000"/>
          <w:sz w:val="22"/>
          <w:szCs w:val="22"/>
        </w:rPr>
        <w:t>zapyta</w:t>
      </w:r>
      <w:r w:rsidRPr="00033D3A">
        <w:rPr>
          <w:rFonts w:ascii="Times New Roman" w:eastAsia="TTE17FFBD0t00" w:hAnsi="Times New Roman" w:cs="Times New Roman"/>
          <w:color w:val="000000"/>
          <w:sz w:val="22"/>
          <w:szCs w:val="22"/>
        </w:rPr>
        <w:t xml:space="preserve">ń </w:t>
      </w:r>
      <w:r w:rsidRPr="00033D3A">
        <w:rPr>
          <w:rFonts w:ascii="Times New Roman" w:hAnsi="Times New Roman" w:cs="Times New Roman"/>
          <w:color w:val="000000"/>
          <w:sz w:val="22"/>
          <w:szCs w:val="22"/>
        </w:rPr>
        <w:t>wraz z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nieniami przekazuje niezwłocznie Wykonawcom, którym przekazał specyfikacj</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 xml:space="preserve">istotnych warunków zamówienia, bez ujawniania </w:t>
      </w:r>
      <w:r w:rsidRPr="00033D3A">
        <w:rPr>
          <w:rFonts w:ascii="Times New Roman" w:eastAsia="TTE17FFBD0t00" w:hAnsi="Times New Roman" w:cs="Times New Roman"/>
          <w:color w:val="000000"/>
          <w:sz w:val="22"/>
          <w:szCs w:val="22"/>
        </w:rPr>
        <w:t>ź</w:t>
      </w:r>
      <w:r w:rsidRPr="00033D3A">
        <w:rPr>
          <w:rFonts w:ascii="Times New Roman" w:hAnsi="Times New Roman" w:cs="Times New Roman"/>
          <w:color w:val="000000"/>
          <w:sz w:val="22"/>
          <w:szCs w:val="22"/>
        </w:rPr>
        <w:t>ródła zapytania oraz zamieszcza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nienie na stroni</w:t>
      </w:r>
      <w:r w:rsidR="00E8590E">
        <w:rPr>
          <w:rFonts w:ascii="Times New Roman" w:hAnsi="Times New Roman" w:cs="Times New Roman"/>
          <w:color w:val="000000"/>
          <w:sz w:val="22"/>
          <w:szCs w:val="22"/>
        </w:rPr>
        <w:t xml:space="preserve">e internetowej </w:t>
      </w:r>
      <w:r w:rsidR="002F3BE9">
        <w:rPr>
          <w:rFonts w:ascii="Times New Roman" w:hAnsi="Times New Roman" w:cs="Times New Roman"/>
          <w:i/>
          <w:color w:val="0000FF"/>
          <w:sz w:val="22"/>
          <w:szCs w:val="22"/>
        </w:rPr>
        <w:t>http://bip.bukowiec.pl</w:t>
      </w:r>
    </w:p>
    <w:p w:rsidR="00AB56B0" w:rsidRPr="00033D3A" w:rsidRDefault="00AB56B0" w:rsidP="00AB56B0">
      <w:pPr>
        <w:pStyle w:val="Standard"/>
        <w:jc w:val="both"/>
        <w:rPr>
          <w:rFonts w:ascii="Times New Roman" w:hAnsi="Times New Roman" w:cs="Times New Roman"/>
          <w:color w:val="000000"/>
          <w:sz w:val="22"/>
          <w:szCs w:val="22"/>
        </w:rPr>
      </w:pPr>
      <w:r w:rsidRPr="00033D3A">
        <w:rPr>
          <w:rFonts w:ascii="Times New Roman" w:hAnsi="Times New Roman" w:cs="Times New Roman"/>
          <w:color w:val="000000"/>
          <w:sz w:val="22"/>
          <w:szCs w:val="22"/>
        </w:rPr>
        <w:t>5.10.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cy mo</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e w uzasadnionych przypadkach przed upływem terminu składania ofert zmieni</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tre</w:t>
      </w:r>
      <w:r w:rsidRPr="00033D3A">
        <w:rPr>
          <w:rFonts w:ascii="Times New Roman" w:eastAsia="TTE17FFBD0t00" w:hAnsi="Times New Roman" w:cs="Times New Roman"/>
          <w:color w:val="000000"/>
          <w:sz w:val="22"/>
          <w:szCs w:val="22"/>
        </w:rPr>
        <w:t xml:space="preserve">ść </w:t>
      </w:r>
      <w:r w:rsidRPr="00033D3A">
        <w:rPr>
          <w:rFonts w:ascii="Times New Roman" w:hAnsi="Times New Roman" w:cs="Times New Roman"/>
          <w:color w:val="000000"/>
          <w:sz w:val="22"/>
          <w:szCs w:val="22"/>
        </w:rPr>
        <w:t>specyfikacji istotnych warunków zamówienia. Ka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da wprowadzona przez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zmiana stanie si</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cz</w:t>
      </w:r>
      <w:r w:rsidRPr="00033D3A">
        <w:rPr>
          <w:rFonts w:ascii="Times New Roman" w:eastAsia="TTE17FFBD0t00" w:hAnsi="Times New Roman" w:cs="Times New Roman"/>
          <w:color w:val="000000"/>
          <w:sz w:val="22"/>
          <w:szCs w:val="22"/>
        </w:rPr>
        <w:t>ęś</w:t>
      </w:r>
      <w:r w:rsidRPr="00033D3A">
        <w:rPr>
          <w:rFonts w:ascii="Times New Roman" w:hAnsi="Times New Roman" w:cs="Times New Roman"/>
          <w:color w:val="000000"/>
          <w:sz w:val="22"/>
          <w:szCs w:val="22"/>
        </w:rPr>
        <w:t>ci</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specyfikacji i zostanie zamieszczona na stronie internetowej zamawiającego.</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033D3A">
        <w:rPr>
          <w:rFonts w:ascii="Times New Roman" w:eastAsia="TTE17FFBD0t00" w:hAnsi="Times New Roman" w:cs="Times New Roman"/>
          <w:color w:val="000000"/>
          <w:sz w:val="22"/>
          <w:szCs w:val="22"/>
        </w:rPr>
        <w:t>ę</w:t>
      </w:r>
      <w:r w:rsidRPr="00033D3A">
        <w:rPr>
          <w:rFonts w:ascii="Times New Roman" w:hAnsi="Times New Roman" w:cs="Times New Roman"/>
          <w:color w:val="000000"/>
          <w:sz w:val="22"/>
          <w:szCs w:val="22"/>
        </w:rPr>
        <w:t>.</w:t>
      </w:r>
    </w:p>
    <w:p w:rsidR="00AB56B0" w:rsidRPr="005B1745" w:rsidRDefault="00E8590E"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p>
    <w:p w:rsidR="00897EA5" w:rsidRDefault="00897EA5" w:rsidP="00AB56B0">
      <w:pPr>
        <w:pStyle w:val="Standard"/>
        <w:rPr>
          <w:rFonts w:ascii="Times New Roman" w:hAnsi="Times New Roman" w:cs="Times New Roman"/>
          <w:b/>
          <w:bCs/>
          <w:color w:val="000000"/>
          <w:sz w:val="22"/>
          <w:szCs w:val="22"/>
        </w:rPr>
      </w:pPr>
    </w:p>
    <w:p w:rsidR="00AB56B0" w:rsidRPr="005A0A1B" w:rsidRDefault="00AB56B0" w:rsidP="00AB56B0">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6</w:t>
      </w:r>
      <w:r w:rsidRPr="005A0A1B">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Wadium</w:t>
      </w:r>
    </w:p>
    <w:p w:rsidR="00AB56B0"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 xml:space="preserve">: </w:t>
      </w:r>
      <w:r w:rsidR="00F36F75">
        <w:rPr>
          <w:rFonts w:ascii="Times New Roman" w:hAnsi="Times New Roman" w:cs="Times New Roman"/>
          <w:color w:val="000000"/>
          <w:sz w:val="22"/>
          <w:szCs w:val="22"/>
        </w:rPr>
        <w:t xml:space="preserve"> 4</w:t>
      </w:r>
      <w:r w:rsidR="00CF34E7">
        <w:rPr>
          <w:rFonts w:ascii="Times New Roman" w:hAnsi="Times New Roman" w:cs="Times New Roman"/>
          <w:color w:val="000000"/>
          <w:sz w:val="22"/>
          <w:szCs w:val="22"/>
        </w:rPr>
        <w:t> </w:t>
      </w:r>
      <w:r w:rsidR="00F36F75">
        <w:rPr>
          <w:rFonts w:ascii="Times New Roman" w:hAnsi="Times New Roman" w:cs="Times New Roman"/>
          <w:color w:val="000000"/>
          <w:sz w:val="22"/>
          <w:szCs w:val="22"/>
        </w:rPr>
        <w:t>5</w:t>
      </w:r>
      <w:r w:rsidR="006460D0">
        <w:rPr>
          <w:rFonts w:ascii="Times New Roman" w:hAnsi="Times New Roman" w:cs="Times New Roman"/>
          <w:color w:val="000000"/>
          <w:sz w:val="22"/>
          <w:szCs w:val="22"/>
        </w:rPr>
        <w:t>00</w:t>
      </w:r>
      <w:r w:rsidR="00CF34E7">
        <w:rPr>
          <w:rFonts w:ascii="Times New Roman" w:hAnsi="Times New Roman" w:cs="Times New Roman"/>
          <w:color w:val="000000"/>
          <w:sz w:val="22"/>
          <w:szCs w:val="22"/>
        </w:rPr>
        <w:t>,00</w:t>
      </w:r>
      <w:r w:rsidR="00AB10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zł  </w:t>
      </w:r>
      <w:r w:rsidRPr="005A0A1B">
        <w:rPr>
          <w:rFonts w:ascii="Times New Roman" w:hAnsi="Times New Roman" w:cs="Times New Roman"/>
          <w:b/>
          <w:bCs/>
          <w:color w:val="000000"/>
          <w:sz w:val="22"/>
          <w:szCs w:val="22"/>
        </w:rPr>
        <w:t>(</w:t>
      </w:r>
      <w:r w:rsidRPr="005A0A1B">
        <w:rPr>
          <w:rFonts w:ascii="Times New Roman" w:hAnsi="Times New Roman" w:cs="Times New Roman"/>
          <w:color w:val="000000"/>
          <w:sz w:val="22"/>
          <w:szCs w:val="22"/>
        </w:rPr>
        <w:t>słownie:</w:t>
      </w:r>
      <w:r>
        <w:rPr>
          <w:rFonts w:ascii="Times New Roman" w:hAnsi="Times New Roman" w:cs="Times New Roman"/>
          <w:color w:val="000000"/>
          <w:sz w:val="22"/>
          <w:szCs w:val="22"/>
        </w:rPr>
        <w:t xml:space="preserve"> </w:t>
      </w:r>
      <w:r w:rsidR="00F36F75">
        <w:rPr>
          <w:rFonts w:ascii="Times New Roman" w:hAnsi="Times New Roman" w:cs="Times New Roman"/>
          <w:color w:val="000000"/>
          <w:sz w:val="22"/>
          <w:szCs w:val="22"/>
        </w:rPr>
        <w:t>cztery tysiące pięćset</w:t>
      </w:r>
      <w:r w:rsidR="00AB10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zło</w:t>
      </w:r>
      <w:r w:rsidRPr="005A0A1B">
        <w:rPr>
          <w:rFonts w:ascii="Times New Roman" w:hAnsi="Times New Roman" w:cs="Times New Roman"/>
          <w:color w:val="000000"/>
          <w:sz w:val="22"/>
          <w:szCs w:val="22"/>
        </w:rPr>
        <w:t>tych 00/100)</w:t>
      </w:r>
      <w:r>
        <w:rPr>
          <w:rFonts w:ascii="Times New Roman" w:hAnsi="Times New Roman" w:cs="Times New Roman"/>
          <w:color w:val="000000"/>
          <w:sz w:val="22"/>
          <w:szCs w:val="22"/>
        </w:rPr>
        <w:t>,</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612757" w:rsidRPr="00612757" w:rsidRDefault="00AB56B0" w:rsidP="00161A7A">
      <w:pPr>
        <w:widowControl/>
        <w:numPr>
          <w:ilvl w:val="0"/>
          <w:numId w:val="9"/>
        </w:numPr>
        <w:suppressAutoHyphens w:val="0"/>
        <w:autoSpaceDN/>
        <w:spacing w:after="0" w:line="240" w:lineRule="auto"/>
        <w:ind w:left="284" w:hanging="284"/>
        <w:textAlignment w:val="auto"/>
        <w:rPr>
          <w:rFonts w:ascii="Times New Roman" w:hAnsi="Times New Roman" w:cs="Times New Roman"/>
          <w:color w:val="000000"/>
          <w:kern w:val="0"/>
          <w:sz w:val="24"/>
          <w:szCs w:val="24"/>
          <w:lang w:eastAsia="ar-SA"/>
        </w:rPr>
      </w:pPr>
      <w:r w:rsidRPr="00EE64F5">
        <w:rPr>
          <w:rFonts w:ascii="Times New Roman" w:hAnsi="Times New Roman" w:cs="Times New Roman"/>
          <w:color w:val="000000"/>
        </w:rPr>
        <w:t xml:space="preserve">pieniądzu -  na konto </w:t>
      </w:r>
      <w:r w:rsidR="00612757">
        <w:rPr>
          <w:rFonts w:ascii="Times New Roman" w:hAnsi="Times New Roman" w:cs="Times New Roman"/>
          <w:color w:val="000000"/>
        </w:rPr>
        <w:t>UG Bukowiec</w:t>
      </w:r>
      <w:r w:rsidRPr="00EE64F5">
        <w:rPr>
          <w:rFonts w:ascii="Times New Roman" w:hAnsi="Times New Roman" w:cs="Times New Roman"/>
          <w:color w:val="000000"/>
        </w:rPr>
        <w:t xml:space="preserve"> nr </w:t>
      </w:r>
      <w:r w:rsidR="00612757" w:rsidRPr="00612757">
        <w:rPr>
          <w:rFonts w:ascii="Times New Roman" w:hAnsi="Times New Roman" w:cs="Times New Roman"/>
          <w:color w:val="000000"/>
          <w:kern w:val="0"/>
          <w:sz w:val="24"/>
          <w:szCs w:val="24"/>
          <w:lang w:eastAsia="ar-SA"/>
        </w:rPr>
        <w:t>BS Świecie -  O/Bukowiec  21 8168 0007 0000 8471 2000 0003</w:t>
      </w:r>
    </w:p>
    <w:p w:rsidR="00AB56B0" w:rsidRPr="00EE64F5" w:rsidRDefault="00AB56B0" w:rsidP="00161A7A">
      <w:pPr>
        <w:pStyle w:val="Akapitzlist"/>
        <w:numPr>
          <w:ilvl w:val="0"/>
          <w:numId w:val="6"/>
        </w:numPr>
        <w:tabs>
          <w:tab w:val="left" w:pos="360"/>
          <w:tab w:val="center" w:pos="4524"/>
        </w:tabs>
        <w:spacing w:after="0" w:line="240" w:lineRule="auto"/>
        <w:ind w:hanging="720"/>
        <w:rPr>
          <w:rFonts w:ascii="Times New Roman" w:hAnsi="Times New Roman" w:cs="Times New Roman"/>
          <w:color w:val="000000"/>
        </w:rPr>
      </w:pPr>
      <w:r w:rsidRPr="00EE64F5">
        <w:rPr>
          <w:rFonts w:ascii="Times New Roman" w:hAnsi="Times New Roman" w:cs="Times New Roman"/>
          <w:color w:val="000000"/>
        </w:rPr>
        <w:t>z adnotacją:</w:t>
      </w:r>
    </w:p>
    <w:p w:rsidR="00AB56B0" w:rsidRDefault="00AB56B0" w:rsidP="00AB56B0">
      <w:pPr>
        <w:spacing w:after="0" w:line="240" w:lineRule="auto"/>
        <w:ind w:left="284" w:hanging="284"/>
        <w:jc w:val="both"/>
        <w:rPr>
          <w:rFonts w:ascii="Times New Roman" w:hAnsi="Times New Roman" w:cs="Times New Roman"/>
        </w:rPr>
      </w:pPr>
    </w:p>
    <w:p w:rsidR="00AB56B0" w:rsidRPr="00E27FE0" w:rsidRDefault="00AB56B0" w:rsidP="006460D0">
      <w:pPr>
        <w:ind w:left="284" w:hanging="284"/>
        <w:rPr>
          <w:rFonts w:ascii="Times New Roman" w:hAnsi="Times New Roman" w:cs="Times New Roman"/>
          <w:i/>
          <w:sz w:val="20"/>
          <w:szCs w:val="20"/>
        </w:rPr>
      </w:pPr>
      <w:r>
        <w:rPr>
          <w:rFonts w:ascii="Times New Roman" w:hAnsi="Times New Roman" w:cs="Times New Roman"/>
          <w:i/>
          <w:sz w:val="20"/>
          <w:szCs w:val="20"/>
        </w:rPr>
        <w:t xml:space="preserve">      </w:t>
      </w:r>
      <w:r w:rsidRPr="00AB1077">
        <w:rPr>
          <w:rFonts w:ascii="Times New Roman" w:hAnsi="Times New Roman" w:cs="Times New Roman"/>
          <w:i/>
          <w:sz w:val="20"/>
          <w:szCs w:val="20"/>
        </w:rPr>
        <w:t xml:space="preserve">wadium: </w:t>
      </w:r>
      <w:r w:rsidR="000E5D60">
        <w:rPr>
          <w:rFonts w:ascii="Times New Roman" w:hAnsi="Times New Roman" w:cs="Times New Roman"/>
          <w:i/>
          <w:sz w:val="20"/>
          <w:szCs w:val="20"/>
        </w:rPr>
        <w:t>Postępowanie</w:t>
      </w:r>
      <w:r w:rsidRPr="00AB1077">
        <w:rPr>
          <w:rFonts w:ascii="Times New Roman" w:hAnsi="Times New Roman" w:cs="Times New Roman"/>
          <w:i/>
          <w:sz w:val="20"/>
          <w:szCs w:val="20"/>
        </w:rPr>
        <w:t xml:space="preserve"> nr </w:t>
      </w:r>
      <w:r w:rsidR="000E5D60">
        <w:rPr>
          <w:rFonts w:ascii="Times New Roman" w:hAnsi="Times New Roman" w:cs="Times New Roman"/>
          <w:i/>
          <w:sz w:val="18"/>
          <w:szCs w:val="18"/>
        </w:rPr>
        <w:t>7</w:t>
      </w:r>
      <w:r w:rsidR="00AB1077" w:rsidRPr="00AB1077">
        <w:rPr>
          <w:rFonts w:ascii="Times New Roman" w:hAnsi="Times New Roman" w:cs="Times New Roman"/>
          <w:i/>
          <w:sz w:val="18"/>
          <w:szCs w:val="18"/>
        </w:rPr>
        <w:t>2018</w:t>
      </w:r>
      <w:r w:rsidR="000E5D60">
        <w:rPr>
          <w:rFonts w:ascii="Times New Roman" w:hAnsi="Times New Roman" w:cs="Times New Roman"/>
          <w:i/>
          <w:sz w:val="18"/>
          <w:szCs w:val="18"/>
        </w:rPr>
        <w:t xml:space="preserve"> </w:t>
      </w:r>
      <w:r w:rsidR="006460D0" w:rsidRPr="006460D0">
        <w:rPr>
          <w:rFonts w:ascii="Times New Roman" w:hAnsi="Times New Roman" w:cs="Times New Roman"/>
          <w:i/>
          <w:sz w:val="18"/>
          <w:szCs w:val="18"/>
        </w:rPr>
        <w:t>„Budowa kompleksu turystyczno-rekreacyjnego przy świetlicy wiejskiej w miejscowości Gawroniec.”</w:t>
      </w:r>
    </w:p>
    <w:p w:rsidR="00AB56B0" w:rsidRPr="00957692" w:rsidRDefault="00AB56B0" w:rsidP="00AB56B0">
      <w:pPr>
        <w:spacing w:after="0" w:line="240" w:lineRule="auto"/>
        <w:ind w:left="284" w:hanging="284"/>
        <w:jc w:val="both"/>
        <w:rPr>
          <w:rFonts w:ascii="Times New Roman" w:hAnsi="Times New Roman" w:cs="Times New Roman"/>
        </w:rPr>
      </w:pPr>
      <w:r w:rsidRPr="00957692">
        <w:rPr>
          <w:rFonts w:ascii="Times New Roman" w:hAnsi="Times New Roman" w:cs="Times New Roman"/>
        </w:rPr>
        <w:t>Za datę wniesienia wadium przyjmuję się datę jego wpływu na konto Zamawiającego.</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(t.</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j. Dz. U. z 201</w:t>
      </w:r>
      <w:r>
        <w:rPr>
          <w:rFonts w:ascii="Times New Roman" w:hAnsi="Times New Roman" w:cs="Times New Roman"/>
          <w:color w:val="000000"/>
          <w:sz w:val="22"/>
          <w:szCs w:val="22"/>
        </w:rPr>
        <w:t>6</w:t>
      </w:r>
      <w:r w:rsidRPr="005A0A1B">
        <w:rPr>
          <w:rFonts w:ascii="Times New Roman" w:hAnsi="Times New Roman" w:cs="Times New Roman"/>
          <w:color w:val="000000"/>
          <w:sz w:val="22"/>
          <w:szCs w:val="22"/>
        </w:rPr>
        <w:t xml:space="preserve"> r., </w:t>
      </w:r>
      <w:r w:rsidRPr="005A0A1B">
        <w:rPr>
          <w:rFonts w:ascii="Times New Roman" w:hAnsi="Times New Roman" w:cs="Times New Roman"/>
          <w:color w:val="000000"/>
          <w:sz w:val="22"/>
          <w:szCs w:val="22"/>
        </w:rPr>
        <w:br/>
        <w:t xml:space="preserve">poz. </w:t>
      </w:r>
      <w:r>
        <w:rPr>
          <w:rFonts w:ascii="Times New Roman" w:hAnsi="Times New Roman" w:cs="Times New Roman"/>
          <w:color w:val="000000"/>
          <w:sz w:val="22"/>
          <w:szCs w:val="22"/>
        </w:rPr>
        <w:t>359 ze zm.</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r w:rsidRPr="005A0A1B">
        <w:rPr>
          <w:rFonts w:ascii="Times New Roman" w:hAnsi="Times New Roman" w:cs="Times New Roman"/>
          <w:color w:val="000000"/>
          <w:sz w:val="22"/>
          <w:szCs w:val="22"/>
        </w:rPr>
        <w:t xml:space="preserve"> </w:t>
      </w:r>
    </w:p>
    <w:p w:rsidR="00AB56B0" w:rsidRDefault="00AB56B0" w:rsidP="00AB56B0">
      <w:pPr>
        <w:pStyle w:val="Standard"/>
        <w:jc w:val="both"/>
        <w:rPr>
          <w:rFonts w:ascii="Times New Roman" w:hAnsi="Times New Roman" w:cs="Times New Roman"/>
          <w:color w:val="000000"/>
          <w:sz w:val="22"/>
          <w:szCs w:val="22"/>
        </w:rPr>
      </w:pPr>
    </w:p>
    <w:p w:rsidR="00AB56B0" w:rsidRPr="005A0A1B" w:rsidRDefault="00AB56B0" w:rsidP="00AB56B0">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Zwrot</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wadium</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 xml:space="preserve">.1. </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Zamawiający zwraca niezwłocznie wadium:</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 xml:space="preserve">.3. </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Zamawiający zwraca niezwłocznie wadium na wniosek Wykonawcy, który wycofał ofertę przed upływem terminu składania ofert,</w:t>
      </w:r>
    </w:p>
    <w:p w:rsidR="00AB56B0" w:rsidRPr="005A0A1B"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7</w:t>
      </w:r>
      <w:r w:rsidRPr="005A0A1B">
        <w:rPr>
          <w:rFonts w:ascii="Times New Roman" w:hAnsi="Times New Roman" w:cs="Times New Roman"/>
          <w:sz w:val="22"/>
          <w:szCs w:val="22"/>
        </w:rPr>
        <w:t>.4.</w:t>
      </w:r>
      <w:r>
        <w:rPr>
          <w:rFonts w:ascii="Times New Roman" w:hAnsi="Times New Roman" w:cs="Times New Roman"/>
          <w:sz w:val="22"/>
          <w:szCs w:val="22"/>
        </w:rPr>
        <w:t xml:space="preserve">  </w:t>
      </w:r>
      <w:r w:rsidRPr="005A0A1B">
        <w:rPr>
          <w:rFonts w:ascii="Times New Roman" w:hAnsi="Times New Roman" w:cs="Times New Roman"/>
          <w:sz w:val="22"/>
          <w:szCs w:val="22"/>
        </w:rPr>
        <w:t>Zamawiający zatrzymuje wadium wraz z odsetkami, jeżeli Wykonawca, którego oferta została wybrana:</w:t>
      </w:r>
    </w:p>
    <w:p w:rsidR="00AB56B0" w:rsidRPr="005A0A1B" w:rsidRDefault="00AB56B0" w:rsidP="00AB56B0">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AB56B0" w:rsidRPr="005A0A1B" w:rsidRDefault="00AB56B0" w:rsidP="00AB56B0">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AB56B0" w:rsidRPr="005A0A1B" w:rsidRDefault="00AB56B0" w:rsidP="00AB56B0">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AB56B0" w:rsidRPr="00D21309"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sz w:val="22"/>
          <w:szCs w:val="22"/>
        </w:rPr>
        <w:t>7</w:t>
      </w:r>
      <w:r w:rsidRPr="00D21309">
        <w:rPr>
          <w:rFonts w:ascii="Times New Roman" w:hAnsi="Times New Roman" w:cs="Times New Roman"/>
          <w:sz w:val="22"/>
          <w:szCs w:val="22"/>
        </w:rPr>
        <w:t>.5.</w:t>
      </w:r>
      <w:r>
        <w:rPr>
          <w:rFonts w:ascii="Times New Roman" w:hAnsi="Times New Roman" w:cs="Times New Roman"/>
          <w:sz w:val="22"/>
          <w:szCs w:val="22"/>
        </w:rPr>
        <w:t xml:space="preserve"> </w:t>
      </w:r>
      <w:r w:rsidRPr="00D21309">
        <w:rPr>
          <w:rFonts w:ascii="Times New Roman" w:hAnsi="Times New Roman" w:cs="Times New Roman"/>
          <w:sz w:val="22"/>
          <w:szCs w:val="22"/>
        </w:rPr>
        <w:t>Zamawiający zatrzymuje wadium wraz z odsetkami, jeżeli wykonawca w odpowiedzi na wezwanie, o którym mowa w art. 26 ust. 3 i 3a</w:t>
      </w:r>
      <w:r>
        <w:rPr>
          <w:rFonts w:ascii="Times New Roman" w:hAnsi="Times New Roman" w:cs="Times New Roman"/>
          <w:sz w:val="22"/>
          <w:szCs w:val="22"/>
        </w:rPr>
        <w:t xml:space="preserve"> ustawy PZP</w:t>
      </w:r>
      <w:r w:rsidRPr="00D21309">
        <w:rPr>
          <w:rFonts w:ascii="Times New Roman" w:hAnsi="Times New Roman" w:cs="Times New Roman"/>
          <w:sz w:val="22"/>
          <w:szCs w:val="22"/>
        </w:rPr>
        <w:t>, z przyczyn leżących po jego stronie, nie złożył oświadczeń lub dokumentów potwierdzających okoliczności, o których mowa w art. 25 ust. 1, oświadczenia, o którym mowa w art. 25a ust. 1</w:t>
      </w:r>
      <w:r>
        <w:rPr>
          <w:rFonts w:ascii="Times New Roman" w:hAnsi="Times New Roman" w:cs="Times New Roman"/>
          <w:sz w:val="22"/>
          <w:szCs w:val="22"/>
        </w:rPr>
        <w:t xml:space="preserve"> ustawy</w:t>
      </w:r>
      <w:r w:rsidRPr="00D21309">
        <w:rPr>
          <w:rFonts w:ascii="Times New Roman" w:hAnsi="Times New Roman" w:cs="Times New Roman"/>
          <w:sz w:val="22"/>
          <w:szCs w:val="22"/>
        </w:rPr>
        <w:t>, pełnomocnictw lub nie wyraził zgody na poprawienie omyłki, o której mowa w art. 87 ust. 2 pkt 3</w:t>
      </w:r>
      <w:r>
        <w:rPr>
          <w:rFonts w:ascii="Times New Roman" w:hAnsi="Times New Roman" w:cs="Times New Roman"/>
          <w:sz w:val="22"/>
          <w:szCs w:val="22"/>
        </w:rPr>
        <w:t xml:space="preserve"> ustawy</w:t>
      </w:r>
      <w:r w:rsidRPr="00D21309">
        <w:rPr>
          <w:rFonts w:ascii="Times New Roman" w:hAnsi="Times New Roman" w:cs="Times New Roman"/>
          <w:sz w:val="22"/>
          <w:szCs w:val="22"/>
        </w:rPr>
        <w:t>, co spowodowało brak możliwości wybrania oferty złożonej przez wykonawcę jako najkorzystniejszej.</w:t>
      </w:r>
    </w:p>
    <w:p w:rsidR="00AB56B0"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AB56B0" w:rsidRPr="005B1745" w:rsidRDefault="00AB56B0" w:rsidP="00AB56B0">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 xml:space="preserve">do składania </w:t>
      </w:r>
      <w:r w:rsidRPr="005B1745">
        <w:rPr>
          <w:rFonts w:ascii="Times New Roman" w:hAnsi="Times New Roman" w:cs="Times New Roman"/>
          <w:color w:val="000000"/>
          <w:sz w:val="22"/>
          <w:szCs w:val="22"/>
        </w:rPr>
        <w:lastRenderedPageBreak/>
        <w: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 Wszystkie kartki oferty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ponumerowane.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.4. Poprawki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naniesione czytelnie oraz opatrzone podpisem osoby uprawnionej 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.5.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Cena ofertowa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podana cyfrowo i słownie w złotych polskich.</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AB56B0" w:rsidRPr="005B1745" w:rsidRDefault="00AB56B0" w:rsidP="00AB56B0">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Oferty należy składać do dnia </w:t>
      </w:r>
      <w:r>
        <w:rPr>
          <w:rFonts w:ascii="Times New Roman" w:hAnsi="Times New Roman" w:cs="Times New Roman"/>
          <w:color w:val="000000"/>
          <w:sz w:val="22"/>
          <w:szCs w:val="22"/>
        </w:rPr>
        <w:t xml:space="preserve"> </w:t>
      </w:r>
      <w:r w:rsidR="00D44D65">
        <w:rPr>
          <w:rFonts w:ascii="Times New Roman" w:hAnsi="Times New Roman" w:cs="Times New Roman"/>
          <w:b/>
          <w:color w:val="000000"/>
          <w:sz w:val="22"/>
          <w:szCs w:val="22"/>
        </w:rPr>
        <w:t>19</w:t>
      </w:r>
      <w:r w:rsidR="00F36F75">
        <w:rPr>
          <w:rFonts w:ascii="Times New Roman" w:hAnsi="Times New Roman" w:cs="Times New Roman"/>
          <w:b/>
          <w:color w:val="000000"/>
          <w:sz w:val="22"/>
          <w:szCs w:val="22"/>
        </w:rPr>
        <w:t xml:space="preserve"> października</w:t>
      </w:r>
      <w:r w:rsidR="000943A6">
        <w:rPr>
          <w:rFonts w:ascii="Times New Roman" w:hAnsi="Times New Roman" w:cs="Times New Roman"/>
          <w:b/>
          <w:color w:val="000000"/>
          <w:sz w:val="22"/>
          <w:szCs w:val="22"/>
        </w:rPr>
        <w:t xml:space="preserve"> </w:t>
      </w:r>
      <w:r w:rsidRPr="00033D3A">
        <w:rPr>
          <w:rFonts w:ascii="Times New Roman" w:hAnsi="Times New Roman" w:cs="Times New Roman"/>
          <w:b/>
          <w:bCs/>
          <w:color w:val="000000"/>
          <w:sz w:val="22"/>
          <w:szCs w:val="22"/>
        </w:rPr>
        <w:t>201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w:t>
      </w:r>
      <w:r>
        <w:rPr>
          <w:rFonts w:ascii="Times New Roman" w:hAnsi="Times New Roman" w:cs="Times New Roman"/>
          <w:b/>
          <w:bCs/>
          <w:color w:val="000000"/>
          <w:sz w:val="22"/>
          <w:szCs w:val="22"/>
        </w:rPr>
        <w:t xml:space="preserve"> </w:t>
      </w:r>
      <w:r w:rsidR="000943A6">
        <w:rPr>
          <w:rFonts w:ascii="Times New Roman" w:hAnsi="Times New Roman" w:cs="Times New Roman"/>
          <w:b/>
          <w:bCs/>
          <w:color w:val="000000"/>
          <w:sz w:val="22"/>
          <w:szCs w:val="22"/>
        </w:rPr>
        <w:t>do godziny 10</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0</w:t>
      </w:r>
      <w:r w:rsidR="000943A6">
        <w:rPr>
          <w:rFonts w:ascii="Times New Roman" w:hAnsi="Times New Roman" w:cs="Times New Roman"/>
          <w:color w:val="000000"/>
          <w:sz w:val="22"/>
          <w:szCs w:val="22"/>
        </w:rPr>
        <w:t xml:space="preserve"> w Urzędzie  Gminy Bukowiec –ul. Dr Floriana Ceynowy 14</w:t>
      </w:r>
      <w:r w:rsidRPr="005B1745">
        <w:rPr>
          <w:rFonts w:ascii="Times New Roman" w:hAnsi="Times New Roman" w:cs="Times New Roman"/>
          <w:color w:val="000000"/>
          <w:sz w:val="22"/>
          <w:szCs w:val="22"/>
        </w:rPr>
        <w:t xml:space="preserve">, </w:t>
      </w:r>
      <w:r w:rsidR="000943A6">
        <w:rPr>
          <w:rFonts w:ascii="Times New Roman" w:hAnsi="Times New Roman" w:cs="Times New Roman"/>
          <w:color w:val="000000"/>
          <w:sz w:val="22"/>
          <w:szCs w:val="22"/>
        </w:rPr>
        <w:t xml:space="preserve">86-122 Bukowiec – </w:t>
      </w:r>
      <w:r w:rsidRPr="005B1745">
        <w:rPr>
          <w:rFonts w:ascii="Times New Roman" w:hAnsi="Times New Roman" w:cs="Times New Roman"/>
          <w:color w:val="000000"/>
          <w:sz w:val="22"/>
          <w:szCs w:val="22"/>
        </w:rPr>
        <w:t>sekretariat</w:t>
      </w:r>
      <w:r w:rsidR="000943A6">
        <w:rPr>
          <w:rFonts w:ascii="Times New Roman" w:hAnsi="Times New Roman" w:cs="Times New Roman"/>
          <w:color w:val="000000"/>
          <w:sz w:val="22"/>
          <w:szCs w:val="22"/>
        </w:rPr>
        <w:t xml:space="preserve"> – pokój nr 2</w:t>
      </w:r>
      <w:r w:rsidRPr="005B1745">
        <w:rPr>
          <w:rFonts w:ascii="Times New Roman" w:hAnsi="Times New Roman" w:cs="Times New Roman"/>
          <w:color w:val="000000"/>
          <w:sz w:val="22"/>
          <w:szCs w:val="22"/>
        </w:rPr>
        <w:t>.</w:t>
      </w:r>
    </w:p>
    <w:p w:rsidR="00AB56B0" w:rsidRPr="005B1745" w:rsidRDefault="00AB56B0" w:rsidP="00AB56B0">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.2. Zamawiający niezwłocznie z</w:t>
      </w:r>
      <w:r>
        <w:rPr>
          <w:rFonts w:ascii="Times New Roman" w:hAnsi="Times New Roman" w:cs="Times New Roman"/>
        </w:rPr>
        <w:t>wraca</w:t>
      </w:r>
      <w:r w:rsidRPr="005B1745">
        <w:rPr>
          <w:rFonts w:ascii="Times New Roman" w:hAnsi="Times New Roman" w:cs="Times New Roman"/>
        </w:rPr>
        <w:t xml:space="preserve"> Wykonawc</w:t>
      </w:r>
      <w:r>
        <w:rPr>
          <w:rFonts w:ascii="Times New Roman" w:hAnsi="Times New Roman" w:cs="Times New Roman"/>
        </w:rPr>
        <w:t>y</w:t>
      </w:r>
      <w:r w:rsidRPr="005B1745">
        <w:rPr>
          <w:rFonts w:ascii="Times New Roman" w:hAnsi="Times New Roman" w:cs="Times New Roman"/>
        </w:rPr>
        <w:t xml:space="preserve"> ofert</w:t>
      </w:r>
      <w:r>
        <w:rPr>
          <w:rFonts w:ascii="Times New Roman" w:hAnsi="Times New Roman" w:cs="Times New Roman"/>
        </w:rPr>
        <w:t>ę która została złożona</w:t>
      </w:r>
      <w:r w:rsidRPr="005B1745">
        <w:rPr>
          <w:rFonts w:ascii="Times New Roman" w:hAnsi="Times New Roman" w:cs="Times New Roman"/>
        </w:rPr>
        <w:t xml:space="preserve"> po terminie.</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 xml:space="preserve"> Opakowanie i oznakowanie ofert</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AB56B0" w:rsidRDefault="000943A6" w:rsidP="00AB56B0">
      <w:pPr>
        <w:pStyle w:val="Standard"/>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Urząd </w:t>
      </w:r>
      <w:r w:rsidRPr="000943A6">
        <w:rPr>
          <w:rFonts w:ascii="Times New Roman" w:hAnsi="Times New Roman" w:cs="Times New Roman"/>
          <w:color w:val="000000"/>
          <w:sz w:val="22"/>
          <w:szCs w:val="22"/>
        </w:rPr>
        <w:t xml:space="preserve">  Gminy Bukowiec –ul. Dr Floriana Ceynowy 14, 86-122 Bukowiec</w:t>
      </w:r>
      <w:r w:rsidR="00AB56B0" w:rsidRPr="005B1745">
        <w:rPr>
          <w:rFonts w:ascii="Times New Roman" w:hAnsi="Times New Roman" w:cs="Times New Roman"/>
          <w:sz w:val="22"/>
          <w:szCs w:val="22"/>
        </w:rPr>
        <w:br/>
      </w:r>
      <w:r w:rsidR="00AB56B0" w:rsidRPr="00957692">
        <w:rPr>
          <w:rFonts w:ascii="Times New Roman" w:hAnsi="Times New Roman" w:cs="Times New Roman"/>
          <w:color w:val="000000"/>
          <w:sz w:val="22"/>
          <w:szCs w:val="22"/>
        </w:rPr>
        <w:t xml:space="preserve">oraz oznaczona: </w:t>
      </w:r>
    </w:p>
    <w:p w:rsidR="000943A6" w:rsidRDefault="000943A6" w:rsidP="00AB56B0">
      <w:pPr>
        <w:pStyle w:val="Standard"/>
        <w:jc w:val="center"/>
        <w:rPr>
          <w:rFonts w:ascii="Times New Roman" w:hAnsi="Times New Roman" w:cs="Times New Roman"/>
          <w:color w:val="000000"/>
          <w:sz w:val="22"/>
          <w:szCs w:val="22"/>
        </w:rPr>
      </w:pPr>
    </w:p>
    <w:p w:rsidR="006460D0" w:rsidRPr="006460D0" w:rsidRDefault="000943A6" w:rsidP="006460D0">
      <w:pPr>
        <w:ind w:left="284" w:hanging="284"/>
        <w:rPr>
          <w:rFonts w:ascii="Times New Roman" w:hAnsi="Times New Roman" w:cs="Times New Roman"/>
          <w:b/>
          <w:i/>
          <w:sz w:val="18"/>
          <w:szCs w:val="18"/>
        </w:rPr>
      </w:pPr>
      <w:r>
        <w:rPr>
          <w:rFonts w:ascii="Times New Roman" w:hAnsi="Times New Roman" w:cs="Times New Roman"/>
          <w:i/>
          <w:sz w:val="20"/>
          <w:szCs w:val="20"/>
        </w:rPr>
        <w:t xml:space="preserve">Postępowanie </w:t>
      </w:r>
      <w:r w:rsidRPr="00AB1077">
        <w:rPr>
          <w:rFonts w:ascii="Times New Roman" w:hAnsi="Times New Roman" w:cs="Times New Roman"/>
          <w:i/>
          <w:sz w:val="20"/>
          <w:szCs w:val="20"/>
        </w:rPr>
        <w:t xml:space="preserve">nr </w:t>
      </w:r>
      <w:r w:rsidR="000E5D60">
        <w:rPr>
          <w:rFonts w:ascii="Times New Roman" w:hAnsi="Times New Roman" w:cs="Times New Roman"/>
          <w:i/>
          <w:sz w:val="18"/>
          <w:szCs w:val="18"/>
        </w:rPr>
        <w:t>7</w:t>
      </w:r>
      <w:r w:rsidRPr="00AB1077">
        <w:rPr>
          <w:rFonts w:ascii="Times New Roman" w:hAnsi="Times New Roman" w:cs="Times New Roman"/>
          <w:i/>
          <w:sz w:val="18"/>
          <w:szCs w:val="18"/>
        </w:rPr>
        <w:t>/2018</w:t>
      </w:r>
      <w:r w:rsidR="006460D0">
        <w:rPr>
          <w:rFonts w:ascii="Times New Roman" w:hAnsi="Times New Roman" w:cs="Times New Roman"/>
          <w:i/>
          <w:sz w:val="18"/>
          <w:szCs w:val="18"/>
        </w:rPr>
        <w:t xml:space="preserve"> </w:t>
      </w:r>
      <w:r w:rsidR="006460D0" w:rsidRPr="006460D0">
        <w:rPr>
          <w:rFonts w:ascii="Times New Roman" w:hAnsi="Times New Roman" w:cs="Times New Roman"/>
          <w:b/>
          <w:i/>
          <w:sz w:val="18"/>
          <w:szCs w:val="18"/>
        </w:rPr>
        <w:t>„Budowa kompleksu turystyczno-rekreacyjnego przy świetlicy wiejskiej w miejscowości Gawroniec.”</w:t>
      </w:r>
    </w:p>
    <w:p w:rsidR="00AB56B0" w:rsidRPr="003F3F53" w:rsidRDefault="00AB56B0" w:rsidP="006460D0">
      <w:pPr>
        <w:ind w:left="284" w:hanging="284"/>
        <w:rPr>
          <w:rFonts w:ascii="Times New Roman" w:hAnsi="Times New Roman" w:cs="Times New Roman"/>
          <w:b/>
          <w:bCs/>
        </w:rPr>
      </w:pPr>
      <w:r w:rsidRPr="003F3F53">
        <w:rPr>
          <w:rFonts w:ascii="Times New Roman" w:hAnsi="Times New Roman" w:cs="Times New Roman"/>
          <w:b/>
          <w:bCs/>
        </w:rPr>
        <w:t>12.  Sposób potwierdzenia złożenia ofert</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12</w:t>
      </w:r>
      <w:r w:rsidRPr="005B1745">
        <w:rPr>
          <w:rFonts w:ascii="Times New Roman" w:hAnsi="Times New Roman" w:cs="Times New Roman"/>
          <w:color w:val="000000"/>
          <w:sz w:val="22"/>
          <w:szCs w:val="22"/>
        </w:rPr>
        <w:t xml:space="preserve">.1. Oferta złożona w </w:t>
      </w:r>
      <w:r w:rsidR="004B7450">
        <w:rPr>
          <w:rFonts w:ascii="Times New Roman" w:hAnsi="Times New Roman" w:cs="Times New Roman"/>
          <w:color w:val="000000"/>
          <w:sz w:val="22"/>
          <w:szCs w:val="22"/>
        </w:rPr>
        <w:t>Urzędzie</w:t>
      </w:r>
      <w:r w:rsidR="000943A6" w:rsidRPr="000943A6">
        <w:rPr>
          <w:rFonts w:ascii="Times New Roman" w:hAnsi="Times New Roman" w:cs="Times New Roman"/>
          <w:color w:val="000000"/>
          <w:sz w:val="22"/>
          <w:szCs w:val="22"/>
        </w:rPr>
        <w:t xml:space="preserve"> Gminy Bukowiec –</w:t>
      </w:r>
      <w:r w:rsidR="004B7450">
        <w:rPr>
          <w:rFonts w:ascii="Times New Roman" w:hAnsi="Times New Roman" w:cs="Times New Roman"/>
          <w:color w:val="000000"/>
          <w:sz w:val="22"/>
          <w:szCs w:val="22"/>
        </w:rPr>
        <w:t xml:space="preserve"> </w:t>
      </w:r>
      <w:r w:rsidR="000943A6" w:rsidRPr="000943A6">
        <w:rPr>
          <w:rFonts w:ascii="Times New Roman" w:hAnsi="Times New Roman" w:cs="Times New Roman"/>
          <w:color w:val="000000"/>
          <w:sz w:val="22"/>
          <w:szCs w:val="22"/>
        </w:rPr>
        <w:t>ul. Dr Floriana Ceynowy 14, 86-122 Bukowiec</w:t>
      </w:r>
      <w:r w:rsidR="000943A6" w:rsidRPr="000943A6">
        <w:rPr>
          <w:rFonts w:ascii="Times New Roman" w:hAnsi="Times New Roman" w:cs="Times New Roman"/>
          <w:color w:val="000000"/>
          <w:sz w:val="22"/>
          <w:szCs w:val="22"/>
        </w:rPr>
        <w:br/>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AB56B0"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5166D4" w:rsidRDefault="005166D4"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AB56B0" w:rsidRPr="005B1745" w:rsidRDefault="00AB56B0" w:rsidP="00AB56B0">
      <w:pPr>
        <w:pStyle w:val="Standard"/>
        <w:jc w:val="both"/>
        <w:rPr>
          <w:rFonts w:ascii="Times New Roman" w:hAnsi="Times New Roman" w:cs="Times New Roman"/>
          <w:color w:val="000000"/>
          <w:sz w:val="22"/>
          <w:szCs w:val="22"/>
        </w:rPr>
      </w:pPr>
    </w:p>
    <w:p w:rsidR="00F36F75" w:rsidRDefault="00F36F75" w:rsidP="00AB56B0">
      <w:pPr>
        <w:pStyle w:val="Standard"/>
        <w:jc w:val="both"/>
        <w:rPr>
          <w:rFonts w:ascii="Times New Roman" w:hAnsi="Times New Roman" w:cs="Times New Roman"/>
          <w:b/>
          <w:bCs/>
          <w:color w:val="000000"/>
          <w:sz w:val="22"/>
          <w:szCs w:val="22"/>
        </w:rPr>
      </w:pPr>
    </w:p>
    <w:p w:rsidR="00F36F75" w:rsidRDefault="00F36F75"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lastRenderedPageBreak/>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sidR="00D44D65">
        <w:rPr>
          <w:rFonts w:ascii="Times New Roman" w:hAnsi="Times New Roman" w:cs="Times New Roman"/>
          <w:b/>
          <w:color w:val="000000"/>
          <w:sz w:val="22"/>
          <w:szCs w:val="22"/>
        </w:rPr>
        <w:t>19</w:t>
      </w:r>
      <w:r w:rsidR="00F36F75">
        <w:rPr>
          <w:rFonts w:ascii="Times New Roman" w:hAnsi="Times New Roman" w:cs="Times New Roman"/>
          <w:b/>
          <w:color w:val="000000"/>
          <w:sz w:val="22"/>
          <w:szCs w:val="22"/>
        </w:rPr>
        <w:t xml:space="preserve"> października</w:t>
      </w:r>
      <w:r w:rsidR="004B7450">
        <w:rPr>
          <w:rFonts w:ascii="Times New Roman" w:hAnsi="Times New Roman" w:cs="Times New Roman"/>
          <w:b/>
          <w:color w:val="000000"/>
          <w:sz w:val="22"/>
          <w:szCs w:val="22"/>
        </w:rPr>
        <w:t xml:space="preserve"> </w:t>
      </w:r>
      <w:r w:rsidRPr="005B1745">
        <w:rPr>
          <w:rFonts w:ascii="Times New Roman" w:hAnsi="Times New Roman" w:cs="Times New Roman"/>
          <w:b/>
          <w:bCs/>
          <w:color w:val="000000"/>
          <w:sz w:val="22"/>
          <w:szCs w:val="22"/>
        </w:rPr>
        <w:t>201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o godzinie 1</w:t>
      </w:r>
      <w:r w:rsidR="004B7450">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15</w:t>
      </w:r>
      <w:r w:rsidRPr="005B1745">
        <w:rPr>
          <w:rFonts w:ascii="Times New Roman" w:hAnsi="Times New Roman" w:cs="Times New Roman"/>
          <w:color w:val="000000"/>
          <w:sz w:val="22"/>
          <w:szCs w:val="22"/>
        </w:rPr>
        <w:t xml:space="preserve"> </w:t>
      </w:r>
      <w:r w:rsidR="004B7450" w:rsidRPr="004B7450">
        <w:rPr>
          <w:rFonts w:ascii="Times New Roman" w:hAnsi="Times New Roman" w:cs="Times New Roman"/>
          <w:color w:val="000000"/>
          <w:sz w:val="22"/>
          <w:szCs w:val="22"/>
        </w:rPr>
        <w:t>Urzędzie Gminy Bukowiec – ul. Dr Floriana Ceynowy 14, 86-122 Bukowiec</w:t>
      </w:r>
      <w:r w:rsidR="004B7450">
        <w:rPr>
          <w:rFonts w:ascii="Times New Roman" w:hAnsi="Times New Roman" w:cs="Times New Roman"/>
          <w:color w:val="000000"/>
          <w:sz w:val="22"/>
          <w:szCs w:val="22"/>
        </w:rPr>
        <w:t>, sekretariat – pokój nr 1</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 Otwarcie ofert jest jawne.</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AB56B0" w:rsidRPr="00464C16"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informacje dotyczące ceny oferty</w:t>
      </w:r>
      <w:r>
        <w:rPr>
          <w:rFonts w:ascii="Times New Roman" w:hAnsi="Times New Roman" w:cs="Times New Roman"/>
          <w:color w:val="000000"/>
          <w:sz w:val="22"/>
          <w:szCs w:val="22"/>
        </w:rPr>
        <w:t xml:space="preserve">, </w:t>
      </w:r>
      <w:r w:rsidRPr="00466EA0">
        <w:rPr>
          <w:rFonts w:ascii="Times New Roman" w:hAnsi="Times New Roman" w:cs="Times New Roman"/>
          <w:color w:val="000000"/>
          <w:sz w:val="22"/>
          <w:szCs w:val="22"/>
        </w:rPr>
        <w:t>okresu rękojmi</w:t>
      </w:r>
      <w:r>
        <w:rPr>
          <w:rFonts w:ascii="Times New Roman" w:hAnsi="Times New Roman" w:cs="Times New Roman"/>
          <w:color w:val="000000"/>
          <w:sz w:val="22"/>
          <w:szCs w:val="22"/>
        </w:rPr>
        <w:t>,  oraz informacji wynikających z art. 86 ust. 4 ustawy PZP.</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AB56B0" w:rsidRPr="005B1745"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obliczenia ceny oferty</w:t>
      </w:r>
    </w:p>
    <w:p w:rsidR="00AB56B0" w:rsidRPr="005B1745" w:rsidRDefault="00AB56B0" w:rsidP="00AB56B0">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p>
    <w:p w:rsidR="00AB56B0" w:rsidRPr="000E5856" w:rsidRDefault="00AB56B0" w:rsidP="00AB56B0">
      <w:pPr>
        <w:pStyle w:val="Akapitzlist1"/>
        <w:tabs>
          <w:tab w:val="left" w:pos="12"/>
        </w:tabs>
        <w:autoSpaceDE w:val="0"/>
        <w:autoSpaceDN w:val="0"/>
        <w:adjustRightInd w:val="0"/>
        <w:ind w:left="12" w:hanging="12"/>
        <w:jc w:val="both"/>
        <w:rPr>
          <w:rFonts w:ascii="Times New Roman" w:hAnsi="Times New Roman" w:cs="Times New Roman"/>
          <w:sz w:val="22"/>
          <w:szCs w:val="22"/>
        </w:rPr>
      </w:pPr>
      <w:r w:rsidRPr="000E5856">
        <w:rPr>
          <w:rFonts w:ascii="Times New Roman" w:hAnsi="Times New Roman" w:cs="Times New Roman"/>
          <w:color w:val="000000"/>
          <w:sz w:val="22"/>
          <w:szCs w:val="22"/>
        </w:rPr>
        <w:t xml:space="preserve">15.2. </w:t>
      </w:r>
      <w:r w:rsidRPr="000E5856">
        <w:rPr>
          <w:rFonts w:ascii="Times New Roman" w:hAnsi="Times New Roman" w:cs="Times New Roman"/>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Kryteria oceny złożonych ofert</w:t>
      </w:r>
    </w:p>
    <w:p w:rsidR="00AB56B0" w:rsidRPr="00EE64F5" w:rsidRDefault="00AB56B0" w:rsidP="00AB56B0">
      <w:pPr>
        <w:pStyle w:val="Standard"/>
        <w:jc w:val="both"/>
        <w:rPr>
          <w:rFonts w:ascii="Times New Roman" w:hAnsi="Times New Roman" w:cs="Times New Roman"/>
          <w:b/>
          <w:bCs/>
          <w:color w:val="000000"/>
          <w:sz w:val="22"/>
          <w:szCs w:val="22"/>
        </w:rPr>
      </w:pPr>
      <w:r w:rsidRPr="00EE64F5">
        <w:rPr>
          <w:rFonts w:ascii="Times New Roman" w:hAnsi="Times New Roman" w:cs="Times New Roman"/>
          <w:b/>
          <w:bCs/>
          <w:color w:val="000000"/>
          <w:sz w:val="22"/>
          <w:szCs w:val="22"/>
        </w:rPr>
        <w:t>a) cena oferty – 60 %</w:t>
      </w:r>
    </w:p>
    <w:p w:rsidR="00AB56B0" w:rsidRDefault="00AB56B0" w:rsidP="00AB56B0">
      <w:pPr>
        <w:pStyle w:val="Standard"/>
        <w:jc w:val="both"/>
        <w:rPr>
          <w:rFonts w:ascii="Times New Roman" w:hAnsi="Times New Roman" w:cs="Times New Roman"/>
          <w:b/>
          <w:bCs/>
          <w:color w:val="000000"/>
          <w:sz w:val="22"/>
          <w:szCs w:val="22"/>
        </w:rPr>
      </w:pPr>
      <w:r w:rsidRPr="00EE64F5">
        <w:rPr>
          <w:rFonts w:ascii="Times New Roman" w:hAnsi="Times New Roman" w:cs="Times New Roman"/>
          <w:b/>
          <w:bCs/>
          <w:color w:val="000000"/>
          <w:sz w:val="22"/>
          <w:szCs w:val="22"/>
        </w:rPr>
        <w:t xml:space="preserve">b) </w:t>
      </w:r>
      <w:r>
        <w:rPr>
          <w:rFonts w:ascii="Times New Roman" w:hAnsi="Times New Roman" w:cs="Times New Roman"/>
          <w:b/>
          <w:bCs/>
          <w:color w:val="000000"/>
          <w:sz w:val="22"/>
          <w:szCs w:val="22"/>
        </w:rPr>
        <w:t>o</w:t>
      </w:r>
      <w:r w:rsidRPr="00EE64F5">
        <w:rPr>
          <w:rFonts w:ascii="Times New Roman" w:hAnsi="Times New Roman" w:cs="Times New Roman"/>
          <w:b/>
          <w:bCs/>
          <w:color w:val="000000"/>
          <w:sz w:val="22"/>
          <w:szCs w:val="22"/>
        </w:rPr>
        <w:t xml:space="preserve">kres  rękojmi w miesiącach – </w:t>
      </w:r>
      <w:r w:rsidR="004B7450">
        <w:rPr>
          <w:rFonts w:ascii="Times New Roman" w:hAnsi="Times New Roman" w:cs="Times New Roman"/>
          <w:b/>
          <w:bCs/>
          <w:color w:val="000000"/>
          <w:sz w:val="22"/>
          <w:szCs w:val="22"/>
        </w:rPr>
        <w:t>4</w:t>
      </w:r>
      <w:r w:rsidRPr="00EE64F5">
        <w:rPr>
          <w:rFonts w:ascii="Times New Roman" w:hAnsi="Times New Roman" w:cs="Times New Roman"/>
          <w:b/>
          <w:bCs/>
          <w:color w:val="000000"/>
          <w:sz w:val="22"/>
          <w:szCs w:val="22"/>
        </w:rPr>
        <w:t xml:space="preserve">0 %  -  nie krócej niż </w:t>
      </w:r>
      <w:r>
        <w:rPr>
          <w:rFonts w:ascii="Times New Roman" w:hAnsi="Times New Roman" w:cs="Times New Roman"/>
          <w:b/>
          <w:bCs/>
          <w:color w:val="000000"/>
          <w:sz w:val="22"/>
          <w:szCs w:val="22"/>
        </w:rPr>
        <w:t xml:space="preserve"> 36 </w:t>
      </w:r>
      <w:r w:rsidRPr="00EE64F5">
        <w:rPr>
          <w:rFonts w:ascii="Times New Roman" w:hAnsi="Times New Roman" w:cs="Times New Roman"/>
          <w:b/>
          <w:bCs/>
          <w:color w:val="000000"/>
          <w:sz w:val="22"/>
          <w:szCs w:val="22"/>
        </w:rPr>
        <w:t>miesięcy</w:t>
      </w:r>
      <w:r>
        <w:rPr>
          <w:rFonts w:ascii="Times New Roman" w:hAnsi="Times New Roman" w:cs="Times New Roman"/>
          <w:b/>
          <w:bCs/>
          <w:color w:val="000000"/>
          <w:sz w:val="22"/>
          <w:szCs w:val="22"/>
        </w:rPr>
        <w:t xml:space="preserve"> i nie dłużej niż 72 miesiące</w:t>
      </w:r>
    </w:p>
    <w:p w:rsidR="00AB56B0" w:rsidRPr="007127C6" w:rsidRDefault="00AB56B0" w:rsidP="00AB56B0">
      <w:pPr>
        <w:pStyle w:val="Standard"/>
        <w:jc w:val="both"/>
        <w:rPr>
          <w:rFonts w:ascii="Times New Roman" w:hAnsi="Times New Roman" w:cs="Times New Roman"/>
          <w:i/>
          <w:iCs/>
          <w:color w:val="000000"/>
          <w:sz w:val="22"/>
          <w:szCs w:val="22"/>
        </w:rPr>
      </w:pPr>
      <w:r w:rsidRPr="007127C6">
        <w:rPr>
          <w:rFonts w:ascii="Times New Roman" w:hAnsi="Times New Roman" w:cs="Times New Roman"/>
          <w:i/>
          <w:iCs/>
          <w:color w:val="000000"/>
          <w:sz w:val="22"/>
          <w:szCs w:val="22"/>
        </w:rPr>
        <w:t xml:space="preserve">Zamawiający ustala maksymalny okres rękojmi na </w:t>
      </w:r>
      <w:r>
        <w:rPr>
          <w:rFonts w:ascii="Times New Roman" w:hAnsi="Times New Roman" w:cs="Times New Roman"/>
          <w:i/>
          <w:iCs/>
          <w:color w:val="000000"/>
          <w:sz w:val="22"/>
          <w:szCs w:val="22"/>
        </w:rPr>
        <w:t xml:space="preserve">72 </w:t>
      </w:r>
      <w:r w:rsidRPr="007127C6">
        <w:rPr>
          <w:rFonts w:ascii="Times New Roman" w:hAnsi="Times New Roman" w:cs="Times New Roman"/>
          <w:i/>
          <w:iCs/>
          <w:color w:val="000000"/>
          <w:sz w:val="22"/>
          <w:szCs w:val="22"/>
        </w:rPr>
        <w:t xml:space="preserve"> miesiące.</w:t>
      </w:r>
    </w:p>
    <w:p w:rsidR="00AB56B0" w:rsidRDefault="00AB56B0" w:rsidP="00AB56B0">
      <w:pPr>
        <w:pStyle w:val="Standard"/>
        <w:jc w:val="both"/>
        <w:rPr>
          <w:rFonts w:ascii="Times New Roman" w:hAnsi="Times New Roman" w:cs="Times New Roman"/>
          <w:b/>
          <w:bCs/>
          <w:color w:val="000000"/>
          <w:sz w:val="22"/>
          <w:szCs w:val="22"/>
        </w:rPr>
      </w:pPr>
      <w:r w:rsidRPr="007127C6">
        <w:rPr>
          <w:rFonts w:ascii="Times New Roman" w:hAnsi="Times New Roman" w:cs="Times New Roman"/>
          <w:i/>
          <w:iCs/>
          <w:color w:val="000000"/>
          <w:sz w:val="22"/>
          <w:szCs w:val="22"/>
        </w:rPr>
        <w:t xml:space="preserve">W przypadku zadeklarowania w formularzu ofertowym okresu rękojmi powyżej </w:t>
      </w:r>
      <w:r>
        <w:rPr>
          <w:rFonts w:ascii="Times New Roman" w:hAnsi="Times New Roman" w:cs="Times New Roman"/>
          <w:i/>
          <w:iCs/>
          <w:color w:val="000000"/>
          <w:sz w:val="22"/>
          <w:szCs w:val="22"/>
        </w:rPr>
        <w:t xml:space="preserve">72 </w:t>
      </w:r>
      <w:r w:rsidRPr="007127C6">
        <w:rPr>
          <w:rFonts w:ascii="Times New Roman" w:hAnsi="Times New Roman" w:cs="Times New Roman"/>
          <w:i/>
          <w:iCs/>
          <w:color w:val="000000"/>
          <w:sz w:val="22"/>
          <w:szCs w:val="22"/>
        </w:rPr>
        <w:t>miesięcy do obliczenia punktacji w kryterium okresu rękojmi (</w:t>
      </w:r>
      <w:r w:rsidRPr="007127C6">
        <w:rPr>
          <w:rFonts w:ascii="Times New Roman" w:eastAsia="MyriadPro-Regular" w:hAnsi="Times New Roman" w:cs="Times New Roman"/>
          <w:i/>
          <w:iCs/>
          <w:color w:val="000000"/>
          <w:sz w:val="22"/>
          <w:szCs w:val="22"/>
        </w:rPr>
        <w:t>X</w:t>
      </w:r>
      <w:r w:rsidR="007B5753">
        <w:rPr>
          <w:rFonts w:ascii="Times New Roman" w:eastAsia="MyriadPro-Regular" w:hAnsi="Times New Roman" w:cs="Times New Roman"/>
          <w:i/>
          <w:iCs/>
          <w:color w:val="000000"/>
          <w:sz w:val="22"/>
          <w:szCs w:val="22"/>
        </w:rPr>
        <w:t xml:space="preserve"> </w:t>
      </w:r>
      <w:r w:rsidRPr="007127C6">
        <w:rPr>
          <w:rFonts w:ascii="Times New Roman" w:eastAsia="MyriadPro-Regular" w:hAnsi="Times New Roman" w:cs="Times New Roman"/>
          <w:i/>
          <w:iCs/>
          <w:color w:val="000000"/>
          <w:sz w:val="22"/>
          <w:szCs w:val="22"/>
        </w:rPr>
        <w:t>max) z</w:t>
      </w:r>
      <w:r w:rsidRPr="007127C6">
        <w:rPr>
          <w:rFonts w:ascii="Times New Roman" w:hAnsi="Times New Roman" w:cs="Times New Roman"/>
          <w:i/>
          <w:iCs/>
          <w:color w:val="000000"/>
          <w:sz w:val="22"/>
          <w:szCs w:val="22"/>
        </w:rPr>
        <w:t xml:space="preserve">amawiający przyjmie okres </w:t>
      </w:r>
      <w:r>
        <w:rPr>
          <w:rFonts w:ascii="Times New Roman" w:hAnsi="Times New Roman" w:cs="Times New Roman"/>
          <w:i/>
          <w:iCs/>
          <w:color w:val="000000"/>
          <w:sz w:val="22"/>
          <w:szCs w:val="22"/>
        </w:rPr>
        <w:t>72</w:t>
      </w:r>
      <w:r w:rsidR="00990BB7">
        <w:rPr>
          <w:rFonts w:ascii="Times New Roman" w:hAnsi="Times New Roman" w:cs="Times New Roman"/>
          <w:i/>
          <w:iCs/>
          <w:color w:val="000000"/>
          <w:sz w:val="22"/>
          <w:szCs w:val="22"/>
        </w:rPr>
        <w:t xml:space="preserve"> miesię</w:t>
      </w:r>
      <w:r w:rsidR="00CD7650">
        <w:rPr>
          <w:rFonts w:ascii="Times New Roman" w:hAnsi="Times New Roman" w:cs="Times New Roman"/>
          <w:i/>
          <w:iCs/>
          <w:color w:val="000000"/>
          <w:sz w:val="22"/>
          <w:szCs w:val="22"/>
        </w:rPr>
        <w:t>cy</w:t>
      </w:r>
      <w:r w:rsidRPr="007127C6">
        <w:rPr>
          <w:rFonts w:ascii="Times New Roman" w:hAnsi="Times New Roman" w:cs="Times New Roman"/>
          <w:i/>
          <w:iCs/>
          <w:color w:val="000000"/>
          <w:sz w:val="22"/>
          <w:szCs w:val="22"/>
        </w:rPr>
        <w:t xml:space="preserve">. </w:t>
      </w:r>
      <w:r w:rsidRPr="007127C6">
        <w:rPr>
          <w:rFonts w:ascii="Times New Roman" w:hAnsi="Times New Roman" w:cs="Times New Roman"/>
          <w:i/>
          <w:iCs/>
          <w:color w:val="000000"/>
          <w:sz w:val="22"/>
          <w:szCs w:val="22"/>
        </w:rPr>
        <w:br/>
      </w: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Sposób oceny ofert</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 89 ust. 1 ustawy.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 W trakcie oceny ofert kolejno ocenianym ofertom przyznawane będą punkty.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.3 Każda oferta może uzyskać za dane kryterium 0 –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100 pkt przy zastosowaniu wzoru:</w:t>
      </w:r>
    </w:p>
    <w:p w:rsidR="00AB56B0" w:rsidRDefault="00AB56B0" w:rsidP="00AB56B0">
      <w:pPr>
        <w:pStyle w:val="Standard"/>
        <w:jc w:val="both"/>
        <w:rPr>
          <w:rFonts w:ascii="Times New Roman" w:hAnsi="Times New Roman" w:cs="Times New Roman"/>
          <w:b/>
          <w:bCs/>
          <w:i/>
          <w:iCs/>
          <w:color w:val="000000"/>
          <w:lang w:eastAsia="pl-PL"/>
        </w:rPr>
      </w:pPr>
      <w:r w:rsidRPr="004B282C">
        <w:rPr>
          <w:rFonts w:ascii="Times New Roman" w:hAnsi="Times New Roman" w:cs="Times New Roman"/>
          <w:b/>
          <w:bCs/>
          <w:i/>
          <w:iCs/>
          <w:color w:val="000000"/>
          <w:lang w:eastAsia="pl-PL"/>
        </w:rPr>
        <w:t xml:space="preserve">                     </w:t>
      </w:r>
    </w:p>
    <w:p w:rsidR="00AB56B0" w:rsidRDefault="00AB56B0" w:rsidP="00AB56B0">
      <w:pPr>
        <w:pStyle w:val="Standard"/>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w:t>
      </w:r>
    </w:p>
    <w:p w:rsidR="00AB56B0" w:rsidRPr="004B282C" w:rsidRDefault="00AB56B0" w:rsidP="00AB56B0">
      <w:pPr>
        <w:pStyle w:val="WW-Domy3flnie"/>
        <w:spacing w:after="0" w:line="240" w:lineRule="auto"/>
        <w:ind w:left="708"/>
        <w:jc w:val="both"/>
        <w:rPr>
          <w:rFonts w:ascii="Times New Roman" w:hAnsi="Times New Roman" w:cs="Times New Roman"/>
          <w:b/>
          <w:bCs/>
          <w:i/>
          <w:iCs/>
          <w:color w:val="000000"/>
          <w:sz w:val="20"/>
          <w:szCs w:val="20"/>
          <w:lang w:eastAsia="pl-PL"/>
        </w:rPr>
      </w:pPr>
      <w:r w:rsidRPr="004B282C">
        <w:rPr>
          <w:rFonts w:ascii="Times New Roman" w:hAnsi="Times New Roman" w:cs="Times New Roman"/>
          <w:b/>
          <w:bCs/>
          <w:i/>
          <w:iCs/>
          <w:color w:val="000000"/>
          <w:sz w:val="20"/>
          <w:szCs w:val="20"/>
          <w:lang w:eastAsia="pl-PL"/>
        </w:rPr>
        <w:t xml:space="preserve">                 </w:t>
      </w:r>
      <w:r>
        <w:rPr>
          <w:rFonts w:ascii="Times New Roman" w:hAnsi="Times New Roman" w:cs="Times New Roman"/>
          <w:b/>
          <w:bCs/>
          <w:i/>
          <w:iCs/>
          <w:color w:val="000000"/>
          <w:sz w:val="20"/>
          <w:szCs w:val="20"/>
          <w:lang w:eastAsia="pl-PL"/>
        </w:rPr>
        <w:t xml:space="preserve">               </w:t>
      </w:r>
      <w:r w:rsidRPr="004B282C">
        <w:rPr>
          <w:rFonts w:ascii="Times New Roman" w:hAnsi="Times New Roman" w:cs="Times New Roman"/>
          <w:b/>
          <w:bCs/>
          <w:i/>
          <w:iCs/>
          <w:color w:val="000000"/>
          <w:sz w:val="20"/>
          <w:szCs w:val="20"/>
          <w:lang w:eastAsia="pl-PL"/>
        </w:rPr>
        <w:t xml:space="preserve">          najniższa oferowana cena spośród</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złożonych ofert</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a)  </w:t>
      </w:r>
      <w:r>
        <w:rPr>
          <w:rFonts w:ascii="Times New Roman" w:hAnsi="Times New Roman" w:cs="Times New Roman"/>
          <w:b/>
          <w:bCs/>
          <w:i/>
          <w:iCs/>
          <w:color w:val="000000"/>
          <w:sz w:val="20"/>
          <w:szCs w:val="20"/>
        </w:rPr>
        <w:t>C</w:t>
      </w:r>
      <w:r w:rsidRPr="004B282C">
        <w:rPr>
          <w:rFonts w:ascii="Times New Roman" w:hAnsi="Times New Roman" w:cs="Times New Roman"/>
          <w:b/>
          <w:bCs/>
          <w:i/>
          <w:iCs/>
          <w:color w:val="000000"/>
          <w:sz w:val="20"/>
          <w:szCs w:val="20"/>
        </w:rPr>
        <w:t>ena</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oferty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  znaczenie kryterium tj. 60 %</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cena oferty badanej</w:t>
      </w:r>
    </w:p>
    <w:p w:rsidR="00AB56B0" w:rsidRPr="004B282C" w:rsidRDefault="00AB56B0" w:rsidP="00AB56B0">
      <w:pPr>
        <w:spacing w:after="0" w:line="240" w:lineRule="auto"/>
        <w:rPr>
          <w:rFonts w:ascii="Times New Roman" w:hAnsi="Times New Roman" w:cs="Times New Roman"/>
          <w:b/>
          <w:bCs/>
          <w:i/>
          <w:iCs/>
          <w:sz w:val="20"/>
          <w:szCs w:val="20"/>
        </w:rPr>
      </w:pPr>
    </w:p>
    <w:p w:rsidR="005166D4" w:rsidRDefault="005166D4" w:rsidP="00AB56B0">
      <w:pPr>
        <w:spacing w:after="0" w:line="240" w:lineRule="auto"/>
        <w:rPr>
          <w:rFonts w:ascii="Times New Roman" w:hAnsi="Times New Roman" w:cs="Times New Roman"/>
          <w:b/>
          <w:bCs/>
          <w:i/>
          <w:iCs/>
          <w:sz w:val="20"/>
          <w:szCs w:val="20"/>
        </w:rPr>
      </w:pPr>
    </w:p>
    <w:p w:rsidR="005166D4" w:rsidRPr="004B282C" w:rsidRDefault="005166D4" w:rsidP="00AB56B0">
      <w:pPr>
        <w:spacing w:after="0" w:line="240" w:lineRule="auto"/>
        <w:rPr>
          <w:rFonts w:ascii="Times New Roman" w:hAnsi="Times New Roman" w:cs="Times New Roman"/>
          <w:b/>
          <w:bCs/>
          <w:i/>
          <w:iCs/>
          <w:sz w:val="20"/>
          <w:szCs w:val="20"/>
        </w:rPr>
      </w:pP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okres rękojmi w ofercie badanej </w:t>
      </w: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b)  Okres  rękojmi oferty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w:t>
      </w:r>
      <w:r w:rsidRPr="004B282C">
        <w:rPr>
          <w:rFonts w:ascii="Times New Roman" w:hAnsi="Times New Roman" w:cs="Times New Roman"/>
          <w:i/>
          <w:iCs/>
          <w:color w:val="000000"/>
          <w:sz w:val="20"/>
          <w:szCs w:val="20"/>
        </w:rPr>
        <w:t xml:space="preserve">------------------------------------------------ </w:t>
      </w:r>
      <w:r w:rsidRPr="004B282C">
        <w:rPr>
          <w:rFonts w:ascii="Times New Roman" w:hAnsi="Times New Roman" w:cs="Times New Roman"/>
          <w:b/>
          <w:bCs/>
          <w:i/>
          <w:iCs/>
          <w:color w:val="000000"/>
          <w:sz w:val="20"/>
          <w:szCs w:val="20"/>
        </w:rPr>
        <w:t xml:space="preserve">  x  </w:t>
      </w:r>
      <w:r w:rsidRPr="004B282C">
        <w:rPr>
          <w:rFonts w:ascii="Times New Roman" w:hAnsi="Times New Roman" w:cs="Times New Roman"/>
          <w:b/>
          <w:bCs/>
          <w:color w:val="000000"/>
          <w:sz w:val="20"/>
          <w:szCs w:val="20"/>
        </w:rPr>
        <w:t>znac</w:t>
      </w:r>
      <w:r w:rsidR="004B7450">
        <w:rPr>
          <w:rFonts w:ascii="Times New Roman" w:hAnsi="Times New Roman" w:cs="Times New Roman"/>
          <w:b/>
          <w:bCs/>
          <w:color w:val="000000"/>
          <w:sz w:val="20"/>
          <w:szCs w:val="20"/>
        </w:rPr>
        <w:t>zenie kryterium tj. 4</w:t>
      </w:r>
      <w:r w:rsidRPr="004B282C">
        <w:rPr>
          <w:rFonts w:ascii="Times New Roman" w:hAnsi="Times New Roman" w:cs="Times New Roman"/>
          <w:b/>
          <w:bCs/>
          <w:color w:val="000000"/>
          <w:sz w:val="20"/>
          <w:szCs w:val="20"/>
        </w:rPr>
        <w:t xml:space="preserve">0 % </w:t>
      </w:r>
      <w:r w:rsidRPr="004B282C">
        <w:rPr>
          <w:rFonts w:ascii="Times New Roman" w:hAnsi="Times New Roman" w:cs="Times New Roman"/>
          <w:b/>
          <w:bCs/>
          <w:color w:val="000000"/>
          <w:sz w:val="20"/>
          <w:szCs w:val="20"/>
        </w:rPr>
        <w:br/>
        <w:t xml:space="preserve">                         </w:t>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najwyższy  oferowany okres rękojmi</w:t>
      </w: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spośród złożonych ofert </w:t>
      </w:r>
    </w:p>
    <w:p w:rsidR="00AB56B0" w:rsidRPr="004B7450" w:rsidRDefault="00AB56B0" w:rsidP="004B7450">
      <w:pPr>
        <w:pStyle w:val="Standard"/>
        <w:jc w:val="both"/>
        <w:rPr>
          <w:rFonts w:ascii="Times New Roman" w:hAnsi="Times New Roman" w:cs="Times New Roman"/>
          <w:b/>
          <w:bCs/>
          <w:i/>
          <w:iCs/>
          <w:color w:val="000000"/>
          <w:sz w:val="22"/>
          <w:szCs w:val="22"/>
        </w:rPr>
      </w:pPr>
      <w:r>
        <w:rPr>
          <w:rFonts w:ascii="Times New Roman" w:hAnsi="Times New Roman" w:cs="Times New Roman"/>
          <w:b/>
          <w:bCs/>
          <w:color w:val="000000"/>
          <w:sz w:val="22"/>
          <w:szCs w:val="22"/>
        </w:rPr>
        <w:lastRenderedPageBreak/>
        <w:t xml:space="preserve">                                                              </w:t>
      </w:r>
    </w:p>
    <w:p w:rsidR="00AB56B0" w:rsidRDefault="00AB56B0" w:rsidP="00AB56B0">
      <w:pPr>
        <w:pStyle w:val="Standard"/>
        <w:jc w:val="both"/>
        <w:rPr>
          <w:rFonts w:ascii="Times New Roman" w:hAnsi="Times New Roman" w:cs="Times New Roman"/>
          <w:b/>
          <w:bCs/>
          <w:i/>
          <w:iCs/>
          <w:color w:val="000000"/>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Wybór oferty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Zamawiający podpisze umowę w terminie nie krótszym niż </w:t>
      </w: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 dni od dnia przekazania faksem lub drogą elektroniczną zawiadomienia o wyborze oferty.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Ogłoszenie o wyborze najkorzystniejszej oferty</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Pr>
          <w:rFonts w:ascii="Times New Roman" w:hAnsi="Times New Roman" w:cs="Times New Roman"/>
          <w:color w:val="000000"/>
        </w:rPr>
        <w:t xml:space="preserve"> </w:t>
      </w:r>
      <w:r w:rsidRPr="005B1745">
        <w:rPr>
          <w:rStyle w:val="Pogrubienie"/>
          <w:rFonts w:ascii="Times New Roman" w:hAnsi="Times New Roman" w:cs="Times New Roman"/>
          <w:b w:val="0"/>
          <w:bCs w:val="0"/>
          <w:color w:val="141412"/>
        </w:rPr>
        <w:t>Zamawiający informuje niezwłocznie wszystkich wykonawców o:</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AB56B0" w:rsidRDefault="00AB56B0" w:rsidP="00AB56B0">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t xml:space="preserve">4) </w:t>
      </w:r>
      <w:r>
        <w:rPr>
          <w:rStyle w:val="Pogrubienie"/>
          <w:rFonts w:ascii="Times New Roman" w:hAnsi="Times New Roman" w:cs="Times New Roman"/>
          <w:b w:val="0"/>
          <w:bCs w:val="0"/>
          <w:color w:val="141412"/>
          <w:sz w:val="22"/>
          <w:szCs w:val="22"/>
        </w:rPr>
        <w:t xml:space="preserve"> </w:t>
      </w:r>
      <w:r w:rsidRPr="005B1745">
        <w:rPr>
          <w:rStyle w:val="Pogrubienie"/>
          <w:rFonts w:ascii="Times New Roman" w:hAnsi="Times New Roman" w:cs="Times New Roman"/>
          <w:b w:val="0"/>
          <w:bCs w:val="0"/>
          <w:color w:val="141412"/>
          <w:sz w:val="22"/>
          <w:szCs w:val="22"/>
        </w:rPr>
        <w:t>unieważnieniu postępowania</w:t>
      </w:r>
      <w:r>
        <w:rPr>
          <w:rStyle w:val="Pogrubienie"/>
          <w:rFonts w:ascii="Times New Roman" w:hAnsi="Times New Roman" w:cs="Times New Roman"/>
          <w:b w:val="0"/>
          <w:bCs w:val="0"/>
          <w:color w:val="141412"/>
          <w:sz w:val="22"/>
          <w:szCs w:val="22"/>
        </w:rPr>
        <w:t xml:space="preserve"> </w:t>
      </w:r>
    </w:p>
    <w:p w:rsidR="00AB56B0" w:rsidRPr="005B1745" w:rsidRDefault="00AB56B0" w:rsidP="00AB56B0">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 Zamawiający udostępnia  informacje, o których mowa w art. 92 ust. 1 pkt 1 i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7 ustawy na stronie internetowej.</w:t>
      </w:r>
    </w:p>
    <w:p w:rsidR="00AB56B0" w:rsidRPr="005B1745"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Informacja o miejscu i sposobie wniesienia zabezpieczenia</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.1. Wykonawca przed podpisaniem umowy zobowiązany jest do wniesienia zabezpieczenia należytego wykonania umowy w wysokości </w:t>
      </w:r>
      <w:r>
        <w:rPr>
          <w:rFonts w:ascii="Times New Roman" w:hAnsi="Times New Roman" w:cs="Times New Roman"/>
          <w:color w:val="000000"/>
          <w:sz w:val="22"/>
          <w:szCs w:val="22"/>
        </w:rPr>
        <w:t xml:space="preserve"> </w:t>
      </w:r>
      <w:r w:rsidR="00CD7650" w:rsidRPr="00CD7650">
        <w:rPr>
          <w:rFonts w:ascii="Times New Roman" w:hAnsi="Times New Roman" w:cs="Times New Roman"/>
          <w:b/>
          <w:color w:val="000000"/>
          <w:sz w:val="22"/>
          <w:szCs w:val="22"/>
        </w:rPr>
        <w:t>10</w:t>
      </w:r>
      <w:r w:rsidRPr="00CD7650">
        <w:rPr>
          <w:rFonts w:ascii="Times New Roman" w:hAnsi="Times New Roman" w:cs="Times New Roman"/>
          <w:b/>
          <w:sz w:val="22"/>
          <w:szCs w:val="22"/>
        </w:rPr>
        <w:t>%</w:t>
      </w:r>
      <w:r w:rsidRPr="005B1745">
        <w:rPr>
          <w:rFonts w:ascii="Times New Roman" w:hAnsi="Times New Roman" w:cs="Times New Roman"/>
          <w:color w:val="000000"/>
          <w:sz w:val="22"/>
          <w:szCs w:val="22"/>
        </w:rPr>
        <w:t xml:space="preserve"> ceny całkowitej podanej w ofercie.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Warunki wnoszenia i zwalniania zabezpieczenie należytego wykonania umowy określone są we wzorze umowy stanowiącym załącznik do SIWZ.</w:t>
      </w:r>
    </w:p>
    <w:p w:rsidR="00AB56B0"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xml:space="preserve">1.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Pouczenie o środkach ochrony prawnej</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AB56B0" w:rsidRPr="00307ABF" w:rsidRDefault="00AB56B0" w:rsidP="00AB56B0">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AB56B0" w:rsidRPr="00307ABF" w:rsidRDefault="00AB56B0" w:rsidP="00AB56B0">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lastRenderedPageBreak/>
        <w:t>2</w:t>
      </w:r>
      <w:r w:rsidRPr="00307ABF">
        <w:rPr>
          <w:rFonts w:ascii="Times New Roman" w:hAnsi="Times New Roman" w:cs="Times New Roman"/>
          <w:sz w:val="22"/>
          <w:szCs w:val="22"/>
        </w:rPr>
        <w:t>1.2.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wskazywać czynność lub zaniechanie czynności zamawiającego, której zarzuca się niezgodność z </w:t>
      </w:r>
      <w:r>
        <w:rPr>
          <w:rFonts w:ascii="Times New Roman" w:hAnsi="Times New Roman" w:cs="Times New Roman"/>
        </w:rPr>
        <w:t xml:space="preserve">  </w:t>
      </w:r>
      <w:r w:rsidRPr="00307ABF">
        <w:rPr>
          <w:rFonts w:ascii="Times New Roman" w:hAnsi="Times New Roman" w:cs="Times New Roman"/>
        </w:rPr>
        <w:t>przepisami ustawy,</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wskazywać okoliczności faktyczne i prawne uzasadniające wniesienie odwołania.</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cs="Times New Roman"/>
          <w:b w:val="0"/>
          <w:bCs w:val="0"/>
          <w:sz w:val="22"/>
          <w:szCs w:val="22"/>
        </w:rPr>
        <w:t>2</w:t>
      </w:r>
      <w:r w:rsidRPr="005B1745">
        <w:rPr>
          <w:rStyle w:val="Pogrubienie"/>
          <w:rFonts w:ascii="Times New Roman" w:hAnsi="Times New Roman" w:cs="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AB56B0" w:rsidRPr="005B1745" w:rsidRDefault="00AB56B0" w:rsidP="00AB56B0">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AB56B0" w:rsidRPr="005B1745" w:rsidRDefault="00AB56B0" w:rsidP="00AB56B0">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 Szczegółowe zasady dotyczące wnoszenia środków ochrony prawnej określa dział VI ustawy.</w:t>
      </w:r>
    </w:p>
    <w:p w:rsidR="00AB56B0" w:rsidRDefault="00AB56B0" w:rsidP="00AB56B0">
      <w:pPr>
        <w:pStyle w:val="Standard"/>
        <w:jc w:val="both"/>
        <w:rPr>
          <w:rFonts w:ascii="Times New Roman" w:hAnsi="Times New Roman" w:cs="Times New Roman"/>
          <w:sz w:val="22"/>
          <w:szCs w:val="22"/>
        </w:rPr>
      </w:pPr>
    </w:p>
    <w:p w:rsidR="00AB56B0" w:rsidRPr="005B1745" w:rsidRDefault="00AB56B0" w:rsidP="00AB56B0">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(t.</w:t>
      </w:r>
      <w:r>
        <w:rPr>
          <w:rFonts w:ascii="Times New Roman" w:hAnsi="Times New Roman" w:cs="Times New Roman"/>
          <w:sz w:val="22"/>
          <w:szCs w:val="22"/>
        </w:rPr>
        <w:t xml:space="preserve"> </w:t>
      </w:r>
      <w:r w:rsidRPr="005B1745">
        <w:rPr>
          <w:rFonts w:ascii="Times New Roman" w:hAnsi="Times New Roman" w:cs="Times New Roman"/>
          <w:sz w:val="22"/>
          <w:szCs w:val="22"/>
        </w:rPr>
        <w:t>j. Dz. U. z 201</w:t>
      </w:r>
      <w:r>
        <w:rPr>
          <w:rFonts w:ascii="Times New Roman" w:hAnsi="Times New Roman" w:cs="Times New Roman"/>
          <w:sz w:val="22"/>
          <w:szCs w:val="22"/>
        </w:rPr>
        <w:t>7</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1579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w:t>
      </w:r>
    </w:p>
    <w:p w:rsidR="00AB56B0" w:rsidRDefault="00AB56B0" w:rsidP="00AB56B0">
      <w:pPr>
        <w:pStyle w:val="Standard"/>
        <w:rPr>
          <w:rFonts w:ascii="Times New Roman" w:hAnsi="Times New Roman" w:cs="Times New Roman"/>
          <w:b/>
          <w:bCs/>
          <w:color w:val="000000"/>
          <w:sz w:val="22"/>
          <w:szCs w:val="22"/>
        </w:rPr>
      </w:pPr>
    </w:p>
    <w:p w:rsidR="00AB56B0" w:rsidRPr="005B1745" w:rsidRDefault="00AB56B0" w:rsidP="00AB56B0">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AB56B0" w:rsidRDefault="00AB56B0"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Dokumentacja  projektowa </w:t>
      </w:r>
    </w:p>
    <w:p w:rsidR="00AB56B0" w:rsidRDefault="00AB56B0"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Specyfikacja techniczna wykonania i odbioru robót budowlanych </w:t>
      </w:r>
    </w:p>
    <w:p w:rsidR="00CD5032" w:rsidRPr="00652A49" w:rsidRDefault="00CD5032"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Przedmiary robót- pomocniczo, nie stanowią podstawy wyceny</w:t>
      </w:r>
    </w:p>
    <w:p w:rsidR="00AB56B0" w:rsidRPr="00897EA5"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i/>
          <w:iCs/>
          <w:color w:val="FF0000"/>
          <w:sz w:val="20"/>
          <w:szCs w:val="20"/>
        </w:rPr>
      </w:pPr>
      <w:r w:rsidRPr="00897EA5">
        <w:rPr>
          <w:rFonts w:ascii="Times New Roman" w:hAnsi="Times New Roman" w:cs="Times New Roman"/>
          <w:color w:val="FF0000"/>
          <w:sz w:val="20"/>
          <w:szCs w:val="20"/>
        </w:rPr>
        <w:t xml:space="preserve">Tabela wynagrodzenia ryczałtowego </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AB56B0"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r>
        <w:rPr>
          <w:rFonts w:ascii="Times New Roman" w:hAnsi="Times New Roman" w:cs="Times New Roman"/>
          <w:sz w:val="20"/>
          <w:szCs w:val="20"/>
        </w:rPr>
        <w:t>.</w:t>
      </w:r>
    </w:p>
    <w:p w:rsidR="00AB56B0"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Wykaz robót – </w:t>
      </w:r>
      <w:r>
        <w:rPr>
          <w:rFonts w:ascii="Times New Roman" w:hAnsi="Times New Roman" w:cs="Times New Roman"/>
          <w:color w:val="000000"/>
          <w:sz w:val="20"/>
          <w:szCs w:val="20"/>
        </w:rPr>
        <w:t xml:space="preserve">  </w:t>
      </w:r>
      <w:r w:rsidRPr="00652A49">
        <w:rPr>
          <w:rFonts w:ascii="Times New Roman" w:hAnsi="Times New Roman" w:cs="Times New Roman"/>
          <w:i/>
          <w:iCs/>
          <w:color w:val="000000"/>
          <w:sz w:val="20"/>
          <w:szCs w:val="20"/>
        </w:rPr>
        <w:t>załącznik składany na wezwanie zamawiającego</w:t>
      </w:r>
      <w:r w:rsidRPr="00652A49">
        <w:rPr>
          <w:rFonts w:ascii="Times New Roman" w:hAnsi="Times New Roman" w:cs="Times New Roman"/>
          <w:color w:val="000000"/>
          <w:sz w:val="20"/>
          <w:szCs w:val="20"/>
        </w:rPr>
        <w:t xml:space="preserve"> </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lastRenderedPageBreak/>
        <w:t xml:space="preserve">Kadra - </w:t>
      </w:r>
      <w:r>
        <w:rPr>
          <w:rFonts w:ascii="Times New Roman" w:hAnsi="Times New Roman" w:cs="Times New Roman"/>
          <w:color w:val="000000"/>
          <w:sz w:val="20"/>
          <w:szCs w:val="20"/>
        </w:rPr>
        <w:t xml:space="preserve">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AB56B0" w:rsidRPr="00C952C7"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Oświadczenie  o podwykonawcach  - </w:t>
      </w:r>
      <w:r w:rsidRPr="00652A49">
        <w:rPr>
          <w:rFonts w:ascii="Times New Roman" w:hAnsi="Times New Roman" w:cs="Times New Roman"/>
          <w:i/>
          <w:iCs/>
          <w:color w:val="000000"/>
          <w:sz w:val="20"/>
          <w:szCs w:val="20"/>
        </w:rPr>
        <w:t>załącznik składany na wezwanie zamawiającego</w:t>
      </w:r>
      <w:r w:rsidRPr="00652A49">
        <w:rPr>
          <w:rFonts w:ascii="Times New Roman" w:hAnsi="Times New Roman" w:cs="Times New Roman"/>
          <w:color w:val="000000"/>
          <w:sz w:val="20"/>
          <w:szCs w:val="20"/>
        </w:rPr>
        <w:t xml:space="preserve"> </w:t>
      </w:r>
    </w:p>
    <w:p w:rsidR="00CD7650" w:rsidRPr="007B5753" w:rsidRDefault="00AB56B0" w:rsidP="007B5753">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Wzór</w:t>
      </w:r>
      <w:r w:rsidR="007B5753">
        <w:rPr>
          <w:rFonts w:ascii="Times New Roman" w:hAnsi="Times New Roman" w:cs="Times New Roman"/>
          <w:sz w:val="20"/>
          <w:szCs w:val="20"/>
        </w:rPr>
        <w:t xml:space="preserve"> umowy.</w:t>
      </w:r>
    </w:p>
    <w:p w:rsidR="00CD7650" w:rsidRDefault="00CD7650" w:rsidP="00AB56B0">
      <w:pPr>
        <w:widowControl/>
        <w:suppressAutoHyphens w:val="0"/>
        <w:autoSpaceDN/>
        <w:spacing w:after="0" w:line="240" w:lineRule="auto"/>
        <w:textAlignment w:val="auto"/>
        <w:rPr>
          <w:rFonts w:ascii="Times New Roman" w:hAnsi="Times New Roman" w:cs="Times New Roman"/>
          <w:b/>
          <w:bCs/>
        </w:rPr>
      </w:pPr>
    </w:p>
    <w:p w:rsidR="00CD7650" w:rsidRDefault="00CD7650"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897EA5" w:rsidRDefault="00897EA5" w:rsidP="00696F77">
      <w:pPr>
        <w:widowControl/>
        <w:suppressAutoHyphens w:val="0"/>
        <w:autoSpaceDN/>
        <w:spacing w:after="0" w:line="240" w:lineRule="auto"/>
        <w:jc w:val="right"/>
        <w:textAlignment w:val="auto"/>
        <w:rPr>
          <w:rFonts w:ascii="Times New Roman" w:hAnsi="Times New Roman" w:cs="Times New Roman"/>
          <w:b/>
          <w:bCs/>
          <w:i/>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rPr>
      </w:pPr>
      <w:r w:rsidRPr="00696F77">
        <w:rPr>
          <w:rFonts w:ascii="Times New Roman" w:hAnsi="Times New Roman" w:cs="Times New Roman"/>
          <w:b/>
          <w:bCs/>
        </w:rPr>
        <w:t xml:space="preserve">Załącznik nr 4. </w:t>
      </w:r>
    </w:p>
    <w:p w:rsidR="00B73E19" w:rsidRDefault="00B73E19" w:rsidP="00696F77">
      <w:pPr>
        <w:widowControl/>
        <w:suppressAutoHyphens w:val="0"/>
        <w:autoSpaceDN/>
        <w:spacing w:after="0" w:line="240" w:lineRule="auto"/>
        <w:jc w:val="right"/>
        <w:textAlignment w:val="auto"/>
        <w:rPr>
          <w:rFonts w:ascii="Times New Roman" w:hAnsi="Times New Roman" w:cs="Times New Roman"/>
          <w:b/>
          <w:bCs/>
        </w:rPr>
      </w:pPr>
    </w:p>
    <w:p w:rsidR="00B73E19" w:rsidRDefault="00B73E19" w:rsidP="00696F77">
      <w:pPr>
        <w:widowControl/>
        <w:suppressAutoHyphens w:val="0"/>
        <w:autoSpaceDN/>
        <w:spacing w:after="0" w:line="240" w:lineRule="auto"/>
        <w:jc w:val="right"/>
        <w:textAlignment w:val="auto"/>
        <w:rPr>
          <w:rFonts w:ascii="Times New Roman" w:hAnsi="Times New Roman" w:cs="Times New Roman"/>
          <w:b/>
          <w:bCs/>
        </w:rPr>
      </w:pPr>
    </w:p>
    <w:p w:rsidR="00B73E19" w:rsidRDefault="00B73E19" w:rsidP="00696F77">
      <w:pPr>
        <w:widowControl/>
        <w:suppressAutoHyphens w:val="0"/>
        <w:autoSpaceDN/>
        <w:spacing w:after="0" w:line="240" w:lineRule="auto"/>
        <w:jc w:val="right"/>
        <w:textAlignment w:val="auto"/>
        <w:rPr>
          <w:rFonts w:ascii="Times New Roman" w:hAnsi="Times New Roman" w:cs="Times New Roman"/>
          <w:b/>
          <w:bCs/>
        </w:rPr>
      </w:pPr>
    </w:p>
    <w:p w:rsidR="00B73E19" w:rsidRPr="00696F77" w:rsidRDefault="00B73E19" w:rsidP="00696F77">
      <w:pPr>
        <w:widowControl/>
        <w:suppressAutoHyphens w:val="0"/>
        <w:autoSpaceDN/>
        <w:spacing w:after="0" w:line="240" w:lineRule="auto"/>
        <w:jc w:val="right"/>
        <w:textAlignment w:val="auto"/>
        <w:rPr>
          <w:rFonts w:ascii="Times New Roman" w:hAnsi="Times New Roman" w:cs="Times New Roman"/>
          <w:b/>
          <w:bCs/>
        </w:rPr>
      </w:pPr>
    </w:p>
    <w:p w:rsid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p w:rsidR="00696F77" w:rsidRPr="00696F77" w:rsidRDefault="00696F77" w:rsidP="00696F77">
      <w:pPr>
        <w:widowControl/>
        <w:suppressAutoHyphens w:val="0"/>
        <w:autoSpaceDN/>
        <w:spacing w:after="0" w:line="240" w:lineRule="auto"/>
        <w:jc w:val="right"/>
        <w:textAlignment w:val="auto"/>
        <w:rPr>
          <w:rFonts w:ascii="Times New Roman" w:hAnsi="Times New Roman" w:cs="Times New Roman"/>
          <w:b/>
          <w:bCs/>
          <w:i/>
        </w:rPr>
      </w:pPr>
    </w:p>
    <w:tbl>
      <w:tblPr>
        <w:tblStyle w:val="Tabela-Siatka"/>
        <w:tblW w:w="0" w:type="auto"/>
        <w:tblLook w:val="04A0" w:firstRow="1" w:lastRow="0" w:firstColumn="1" w:lastColumn="0" w:noHBand="0" w:noVBand="1"/>
      </w:tblPr>
      <w:tblGrid>
        <w:gridCol w:w="5524"/>
        <w:gridCol w:w="1984"/>
        <w:gridCol w:w="1886"/>
      </w:tblGrid>
      <w:tr w:rsidR="00586197" w:rsidTr="00586197">
        <w:tc>
          <w:tcPr>
            <w:tcW w:w="5524" w:type="dxa"/>
          </w:tcPr>
          <w:p w:rsidR="00586197" w:rsidRDefault="00586197" w:rsidP="00586197">
            <w:pPr>
              <w:widowControl/>
              <w:suppressAutoHyphens w:val="0"/>
              <w:autoSpaceDN/>
              <w:jc w:val="center"/>
              <w:textAlignment w:val="auto"/>
              <w:rPr>
                <w:rFonts w:ascii="Times New Roman" w:hAnsi="Times New Roman" w:cs="Times New Roman"/>
                <w:b/>
                <w:bCs/>
              </w:rPr>
            </w:pPr>
            <w:r>
              <w:rPr>
                <w:rFonts w:ascii="Times New Roman" w:hAnsi="Times New Roman" w:cs="Times New Roman"/>
                <w:b/>
                <w:bCs/>
              </w:rPr>
              <w:t>Rodzaj robót</w:t>
            </w:r>
          </w:p>
        </w:tc>
        <w:tc>
          <w:tcPr>
            <w:tcW w:w="1984" w:type="dxa"/>
          </w:tcPr>
          <w:p w:rsidR="00586197" w:rsidRDefault="00586197" w:rsidP="00AB56B0">
            <w:pPr>
              <w:widowControl/>
              <w:suppressAutoHyphens w:val="0"/>
              <w:autoSpaceDN/>
              <w:textAlignment w:val="auto"/>
              <w:rPr>
                <w:rFonts w:ascii="Times New Roman" w:hAnsi="Times New Roman" w:cs="Times New Roman"/>
                <w:b/>
                <w:bCs/>
              </w:rPr>
            </w:pPr>
            <w:r>
              <w:rPr>
                <w:rFonts w:ascii="Times New Roman" w:hAnsi="Times New Roman" w:cs="Times New Roman"/>
                <w:b/>
                <w:bCs/>
              </w:rPr>
              <w:t>Wartość</w:t>
            </w:r>
          </w:p>
        </w:tc>
        <w:tc>
          <w:tcPr>
            <w:tcW w:w="1886" w:type="dxa"/>
          </w:tcPr>
          <w:p w:rsidR="00586197" w:rsidRDefault="00586197" w:rsidP="00AB56B0">
            <w:pPr>
              <w:widowControl/>
              <w:suppressAutoHyphens w:val="0"/>
              <w:autoSpaceDN/>
              <w:textAlignment w:val="auto"/>
              <w:rPr>
                <w:rFonts w:ascii="Times New Roman" w:hAnsi="Times New Roman" w:cs="Times New Roman"/>
                <w:b/>
                <w:bCs/>
              </w:rPr>
            </w:pPr>
            <w:r>
              <w:rPr>
                <w:rFonts w:ascii="Times New Roman" w:hAnsi="Times New Roman" w:cs="Times New Roman"/>
                <w:b/>
                <w:bCs/>
              </w:rPr>
              <w:t>Termin wykonania</w:t>
            </w:r>
          </w:p>
        </w:tc>
      </w:tr>
      <w:tr w:rsidR="00586197" w:rsidTr="00586197">
        <w:tc>
          <w:tcPr>
            <w:tcW w:w="5524" w:type="dxa"/>
          </w:tcPr>
          <w:p w:rsidR="00586197" w:rsidRDefault="00586197" w:rsidP="00AB56B0">
            <w:pPr>
              <w:widowControl/>
              <w:suppressAutoHyphens w:val="0"/>
              <w:autoSpaceDN/>
              <w:textAlignment w:val="auto"/>
              <w:rPr>
                <w:rFonts w:ascii="Times New Roman" w:hAnsi="Times New Roman" w:cs="Times New Roman"/>
                <w:b/>
                <w:bCs/>
              </w:rPr>
            </w:pPr>
          </w:p>
        </w:tc>
        <w:tc>
          <w:tcPr>
            <w:tcW w:w="1984" w:type="dxa"/>
          </w:tcPr>
          <w:p w:rsidR="00586197" w:rsidRDefault="00586197" w:rsidP="00AB56B0">
            <w:pPr>
              <w:widowControl/>
              <w:suppressAutoHyphens w:val="0"/>
              <w:autoSpaceDN/>
              <w:textAlignment w:val="auto"/>
              <w:rPr>
                <w:rFonts w:ascii="Times New Roman" w:hAnsi="Times New Roman" w:cs="Times New Roman"/>
                <w:b/>
                <w:bCs/>
              </w:rPr>
            </w:pPr>
          </w:p>
        </w:tc>
        <w:tc>
          <w:tcPr>
            <w:tcW w:w="1886" w:type="dxa"/>
          </w:tcPr>
          <w:p w:rsidR="00586197" w:rsidRDefault="00586197" w:rsidP="00AB56B0">
            <w:pPr>
              <w:widowControl/>
              <w:suppressAutoHyphens w:val="0"/>
              <w:autoSpaceDN/>
              <w:textAlignment w:val="auto"/>
              <w:rPr>
                <w:rFonts w:ascii="Times New Roman" w:hAnsi="Times New Roman" w:cs="Times New Roman"/>
                <w:b/>
                <w:bCs/>
              </w:rPr>
            </w:pPr>
          </w:p>
        </w:tc>
      </w:tr>
      <w:tr w:rsidR="00586197" w:rsidTr="00586197">
        <w:tc>
          <w:tcPr>
            <w:tcW w:w="5524" w:type="dxa"/>
          </w:tcPr>
          <w:p w:rsidR="00586197" w:rsidRDefault="00586197" w:rsidP="00AB56B0">
            <w:pPr>
              <w:widowControl/>
              <w:suppressAutoHyphens w:val="0"/>
              <w:autoSpaceDN/>
              <w:textAlignment w:val="auto"/>
              <w:rPr>
                <w:rFonts w:ascii="Times New Roman" w:hAnsi="Times New Roman" w:cs="Times New Roman"/>
                <w:b/>
                <w:bCs/>
              </w:rPr>
            </w:pPr>
          </w:p>
        </w:tc>
        <w:tc>
          <w:tcPr>
            <w:tcW w:w="1984" w:type="dxa"/>
          </w:tcPr>
          <w:p w:rsidR="00586197" w:rsidRDefault="00586197" w:rsidP="00AB56B0">
            <w:pPr>
              <w:widowControl/>
              <w:suppressAutoHyphens w:val="0"/>
              <w:autoSpaceDN/>
              <w:textAlignment w:val="auto"/>
              <w:rPr>
                <w:rFonts w:ascii="Times New Roman" w:hAnsi="Times New Roman" w:cs="Times New Roman"/>
                <w:b/>
                <w:bCs/>
              </w:rPr>
            </w:pPr>
          </w:p>
        </w:tc>
        <w:tc>
          <w:tcPr>
            <w:tcW w:w="1886" w:type="dxa"/>
          </w:tcPr>
          <w:p w:rsidR="00586197" w:rsidRDefault="00586197" w:rsidP="00AB56B0">
            <w:pPr>
              <w:widowControl/>
              <w:suppressAutoHyphens w:val="0"/>
              <w:autoSpaceDN/>
              <w:textAlignment w:val="auto"/>
              <w:rPr>
                <w:rFonts w:ascii="Times New Roman" w:hAnsi="Times New Roman" w:cs="Times New Roman"/>
                <w:b/>
                <w:bCs/>
              </w:rPr>
            </w:pPr>
          </w:p>
        </w:tc>
      </w:tr>
      <w:tr w:rsidR="00586197" w:rsidTr="00586197">
        <w:tc>
          <w:tcPr>
            <w:tcW w:w="5524" w:type="dxa"/>
          </w:tcPr>
          <w:p w:rsidR="00586197" w:rsidRDefault="00586197" w:rsidP="00AB56B0">
            <w:pPr>
              <w:widowControl/>
              <w:suppressAutoHyphens w:val="0"/>
              <w:autoSpaceDN/>
              <w:textAlignment w:val="auto"/>
              <w:rPr>
                <w:rFonts w:ascii="Times New Roman" w:hAnsi="Times New Roman" w:cs="Times New Roman"/>
                <w:b/>
                <w:bCs/>
              </w:rPr>
            </w:pPr>
          </w:p>
        </w:tc>
        <w:tc>
          <w:tcPr>
            <w:tcW w:w="1984" w:type="dxa"/>
          </w:tcPr>
          <w:p w:rsidR="00586197" w:rsidRDefault="00586197" w:rsidP="00AB56B0">
            <w:pPr>
              <w:widowControl/>
              <w:suppressAutoHyphens w:val="0"/>
              <w:autoSpaceDN/>
              <w:textAlignment w:val="auto"/>
              <w:rPr>
                <w:rFonts w:ascii="Times New Roman" w:hAnsi="Times New Roman" w:cs="Times New Roman"/>
                <w:b/>
                <w:bCs/>
              </w:rPr>
            </w:pPr>
          </w:p>
        </w:tc>
        <w:tc>
          <w:tcPr>
            <w:tcW w:w="1886" w:type="dxa"/>
          </w:tcPr>
          <w:p w:rsidR="00586197" w:rsidRDefault="00586197" w:rsidP="00AB56B0">
            <w:pPr>
              <w:widowControl/>
              <w:suppressAutoHyphens w:val="0"/>
              <w:autoSpaceDN/>
              <w:textAlignment w:val="auto"/>
              <w:rPr>
                <w:rFonts w:ascii="Times New Roman" w:hAnsi="Times New Roman" w:cs="Times New Roman"/>
                <w:b/>
                <w:bCs/>
              </w:rPr>
            </w:pPr>
          </w:p>
        </w:tc>
      </w:tr>
      <w:tr w:rsidR="00586197" w:rsidTr="00586197">
        <w:tc>
          <w:tcPr>
            <w:tcW w:w="5524" w:type="dxa"/>
          </w:tcPr>
          <w:p w:rsidR="00586197" w:rsidRDefault="00586197" w:rsidP="00AB56B0">
            <w:pPr>
              <w:widowControl/>
              <w:suppressAutoHyphens w:val="0"/>
              <w:autoSpaceDN/>
              <w:textAlignment w:val="auto"/>
              <w:rPr>
                <w:rFonts w:ascii="Times New Roman" w:hAnsi="Times New Roman" w:cs="Times New Roman"/>
                <w:b/>
                <w:bCs/>
              </w:rPr>
            </w:pPr>
          </w:p>
        </w:tc>
        <w:tc>
          <w:tcPr>
            <w:tcW w:w="1984" w:type="dxa"/>
          </w:tcPr>
          <w:p w:rsidR="00586197" w:rsidRDefault="00586197" w:rsidP="00AB56B0">
            <w:pPr>
              <w:widowControl/>
              <w:suppressAutoHyphens w:val="0"/>
              <w:autoSpaceDN/>
              <w:textAlignment w:val="auto"/>
              <w:rPr>
                <w:rFonts w:ascii="Times New Roman" w:hAnsi="Times New Roman" w:cs="Times New Roman"/>
                <w:b/>
                <w:bCs/>
              </w:rPr>
            </w:pPr>
          </w:p>
        </w:tc>
        <w:tc>
          <w:tcPr>
            <w:tcW w:w="1886" w:type="dxa"/>
          </w:tcPr>
          <w:p w:rsidR="00586197" w:rsidRDefault="00586197" w:rsidP="00AB56B0">
            <w:pPr>
              <w:widowControl/>
              <w:suppressAutoHyphens w:val="0"/>
              <w:autoSpaceDN/>
              <w:textAlignment w:val="auto"/>
              <w:rPr>
                <w:rFonts w:ascii="Times New Roman" w:hAnsi="Times New Roman" w:cs="Times New Roman"/>
                <w:b/>
                <w:bCs/>
              </w:rPr>
            </w:pPr>
          </w:p>
        </w:tc>
      </w:tr>
      <w:tr w:rsidR="00586197" w:rsidTr="00586197">
        <w:tc>
          <w:tcPr>
            <w:tcW w:w="5524" w:type="dxa"/>
          </w:tcPr>
          <w:p w:rsidR="00586197" w:rsidRDefault="00586197" w:rsidP="00AB56B0">
            <w:pPr>
              <w:widowControl/>
              <w:suppressAutoHyphens w:val="0"/>
              <w:autoSpaceDN/>
              <w:textAlignment w:val="auto"/>
              <w:rPr>
                <w:rFonts w:ascii="Times New Roman" w:hAnsi="Times New Roman" w:cs="Times New Roman"/>
                <w:b/>
                <w:bCs/>
              </w:rPr>
            </w:pPr>
          </w:p>
        </w:tc>
        <w:tc>
          <w:tcPr>
            <w:tcW w:w="1984" w:type="dxa"/>
          </w:tcPr>
          <w:p w:rsidR="00586197" w:rsidRDefault="00586197" w:rsidP="00AB56B0">
            <w:pPr>
              <w:widowControl/>
              <w:suppressAutoHyphens w:val="0"/>
              <w:autoSpaceDN/>
              <w:textAlignment w:val="auto"/>
              <w:rPr>
                <w:rFonts w:ascii="Times New Roman" w:hAnsi="Times New Roman" w:cs="Times New Roman"/>
                <w:b/>
                <w:bCs/>
              </w:rPr>
            </w:pPr>
          </w:p>
        </w:tc>
        <w:tc>
          <w:tcPr>
            <w:tcW w:w="1886" w:type="dxa"/>
          </w:tcPr>
          <w:p w:rsidR="00586197" w:rsidRDefault="00586197" w:rsidP="00AB56B0">
            <w:pPr>
              <w:widowControl/>
              <w:suppressAutoHyphens w:val="0"/>
              <w:autoSpaceDN/>
              <w:textAlignment w:val="auto"/>
              <w:rPr>
                <w:rFonts w:ascii="Times New Roman" w:hAnsi="Times New Roman" w:cs="Times New Roman"/>
                <w:b/>
                <w:bCs/>
              </w:rPr>
            </w:pPr>
          </w:p>
        </w:tc>
      </w:tr>
      <w:tr w:rsidR="00586197" w:rsidTr="00586197">
        <w:tc>
          <w:tcPr>
            <w:tcW w:w="5524" w:type="dxa"/>
          </w:tcPr>
          <w:p w:rsidR="00586197" w:rsidRDefault="00586197" w:rsidP="00AB56B0">
            <w:pPr>
              <w:widowControl/>
              <w:suppressAutoHyphens w:val="0"/>
              <w:autoSpaceDN/>
              <w:textAlignment w:val="auto"/>
              <w:rPr>
                <w:rFonts w:ascii="Times New Roman" w:hAnsi="Times New Roman" w:cs="Times New Roman"/>
                <w:b/>
                <w:bCs/>
              </w:rPr>
            </w:pPr>
          </w:p>
        </w:tc>
        <w:tc>
          <w:tcPr>
            <w:tcW w:w="1984" w:type="dxa"/>
          </w:tcPr>
          <w:p w:rsidR="00586197" w:rsidRDefault="00586197" w:rsidP="00AB56B0">
            <w:pPr>
              <w:widowControl/>
              <w:suppressAutoHyphens w:val="0"/>
              <w:autoSpaceDN/>
              <w:textAlignment w:val="auto"/>
              <w:rPr>
                <w:rFonts w:ascii="Times New Roman" w:hAnsi="Times New Roman" w:cs="Times New Roman"/>
                <w:b/>
                <w:bCs/>
              </w:rPr>
            </w:pPr>
          </w:p>
        </w:tc>
        <w:tc>
          <w:tcPr>
            <w:tcW w:w="1886" w:type="dxa"/>
          </w:tcPr>
          <w:p w:rsidR="00586197" w:rsidRDefault="00586197" w:rsidP="00AB56B0">
            <w:pPr>
              <w:widowControl/>
              <w:suppressAutoHyphens w:val="0"/>
              <w:autoSpaceDN/>
              <w:textAlignment w:val="auto"/>
              <w:rPr>
                <w:rFonts w:ascii="Times New Roman" w:hAnsi="Times New Roman" w:cs="Times New Roman"/>
                <w:b/>
                <w:bCs/>
              </w:rPr>
            </w:pPr>
          </w:p>
        </w:tc>
      </w:tr>
      <w:tr w:rsidR="00586197" w:rsidTr="00586197">
        <w:tc>
          <w:tcPr>
            <w:tcW w:w="5524" w:type="dxa"/>
          </w:tcPr>
          <w:p w:rsidR="00586197" w:rsidRDefault="00586197" w:rsidP="00AB56B0">
            <w:pPr>
              <w:widowControl/>
              <w:suppressAutoHyphens w:val="0"/>
              <w:autoSpaceDN/>
              <w:textAlignment w:val="auto"/>
              <w:rPr>
                <w:rFonts w:ascii="Times New Roman" w:hAnsi="Times New Roman" w:cs="Times New Roman"/>
                <w:b/>
                <w:bCs/>
              </w:rPr>
            </w:pPr>
          </w:p>
        </w:tc>
        <w:tc>
          <w:tcPr>
            <w:tcW w:w="1984" w:type="dxa"/>
          </w:tcPr>
          <w:p w:rsidR="00586197" w:rsidRDefault="00586197" w:rsidP="00AB56B0">
            <w:pPr>
              <w:widowControl/>
              <w:suppressAutoHyphens w:val="0"/>
              <w:autoSpaceDN/>
              <w:textAlignment w:val="auto"/>
              <w:rPr>
                <w:rFonts w:ascii="Times New Roman" w:hAnsi="Times New Roman" w:cs="Times New Roman"/>
                <w:b/>
                <w:bCs/>
              </w:rPr>
            </w:pPr>
          </w:p>
        </w:tc>
        <w:tc>
          <w:tcPr>
            <w:tcW w:w="1886" w:type="dxa"/>
          </w:tcPr>
          <w:p w:rsidR="00586197" w:rsidRDefault="00586197" w:rsidP="00AB56B0">
            <w:pPr>
              <w:widowControl/>
              <w:suppressAutoHyphens w:val="0"/>
              <w:autoSpaceDN/>
              <w:textAlignment w:val="auto"/>
              <w:rPr>
                <w:rFonts w:ascii="Times New Roman" w:hAnsi="Times New Roman" w:cs="Times New Roman"/>
                <w:b/>
                <w:bCs/>
              </w:rPr>
            </w:pPr>
          </w:p>
        </w:tc>
      </w:tr>
    </w:tbl>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586197" w:rsidP="00AB56B0">
      <w:pPr>
        <w:widowControl/>
        <w:suppressAutoHyphens w:val="0"/>
        <w:autoSpaceDN/>
        <w:spacing w:after="0" w:line="240" w:lineRule="auto"/>
        <w:textAlignment w:val="auto"/>
        <w:rPr>
          <w:rFonts w:ascii="Times New Roman" w:hAnsi="Times New Roman" w:cs="Times New Roman"/>
          <w:b/>
          <w:bCs/>
        </w:rPr>
      </w:pPr>
      <w:r>
        <w:rPr>
          <w:rFonts w:ascii="Times New Roman" w:hAnsi="Times New Roman" w:cs="Times New Roman"/>
          <w:b/>
          <w:bCs/>
        </w:rPr>
        <w:t>Uwaga:  tabela powinna być sporządzana wg pozycji wskazanych w zestawieniu elementów scalonych</w:t>
      </w: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586197" w:rsidRDefault="00586197"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AB56B0" w:rsidRPr="005B1745" w:rsidRDefault="00AB56B0" w:rsidP="00AB56B0">
      <w:pPr>
        <w:widowControl/>
        <w:suppressAutoHyphens w:val="0"/>
        <w:autoSpaceDN/>
        <w:spacing w:after="0" w:line="240" w:lineRule="auto"/>
        <w:jc w:val="right"/>
        <w:textAlignment w:val="auto"/>
        <w:rPr>
          <w:rFonts w:ascii="Times New Roman" w:hAnsi="Times New Roman" w:cs="Times New Roman"/>
          <w:b/>
          <w:bCs/>
        </w:rPr>
      </w:pPr>
      <w:r>
        <w:rPr>
          <w:rFonts w:ascii="Times New Roman" w:hAnsi="Times New Roman" w:cs="Times New Roman"/>
          <w:b/>
          <w:bCs/>
        </w:rPr>
        <w:t>Załącznik n</w:t>
      </w:r>
      <w:r w:rsidRPr="005B1745">
        <w:rPr>
          <w:rFonts w:ascii="Times New Roman" w:hAnsi="Times New Roman" w:cs="Times New Roman"/>
          <w:b/>
          <w:bCs/>
        </w:rPr>
        <w:t xml:space="preserve">r </w:t>
      </w:r>
      <w:r w:rsidR="00CD5032">
        <w:rPr>
          <w:rFonts w:ascii="Times New Roman" w:hAnsi="Times New Roman" w:cs="Times New Roman"/>
          <w:b/>
          <w:bCs/>
        </w:rPr>
        <w:t>5</w:t>
      </w:r>
    </w:p>
    <w:p w:rsidR="00AB56B0" w:rsidRDefault="00AB56B0" w:rsidP="00AB56B0">
      <w:pPr>
        <w:pStyle w:val="Nagwek4"/>
        <w:numPr>
          <w:ilvl w:val="0"/>
          <w:numId w:val="0"/>
        </w:numPr>
        <w:ind w:left="864"/>
        <w:jc w:val="center"/>
        <w:rPr>
          <w:rFonts w:ascii="Times New Roman" w:hAnsi="Times New Roman" w:cs="Times New Roman"/>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AB56B0" w:rsidRPr="005B1745" w:rsidTr="00CD5032">
        <w:trPr>
          <w:trHeight w:val="849"/>
        </w:trPr>
        <w:tc>
          <w:tcPr>
            <w:tcW w:w="3187" w:type="dxa"/>
            <w:tcBorders>
              <w:top w:val="single" w:sz="2" w:space="0" w:color="000000"/>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A24051" w:rsidRDefault="00AB56B0" w:rsidP="00A24051">
            <w:pPr>
              <w:pStyle w:val="Nagwek"/>
              <w:rPr>
                <w:rFonts w:ascii="Times New Roman" w:hAnsi="Times New Roman" w:cs="Times New Roman"/>
                <w:b/>
                <w:sz w:val="18"/>
                <w:szCs w:val="18"/>
              </w:rPr>
            </w:pPr>
            <w:r w:rsidRPr="00A24051">
              <w:rPr>
                <w:rFonts w:ascii="Times New Roman" w:hAnsi="Times New Roman" w:cs="Times New Roman"/>
                <w:b/>
                <w:sz w:val="18"/>
                <w:szCs w:val="18"/>
              </w:rPr>
              <w:tab/>
            </w:r>
          </w:p>
          <w:p w:rsidR="00F371C8" w:rsidRPr="000B0891" w:rsidRDefault="00F371C8" w:rsidP="00F371C8">
            <w:pPr>
              <w:spacing w:after="0" w:line="240" w:lineRule="auto"/>
              <w:ind w:left="284" w:hanging="284"/>
              <w:jc w:val="center"/>
              <w:rPr>
                <w:rFonts w:ascii="Times New Roman" w:hAnsi="Times New Roman" w:cs="Times New Roman"/>
                <w:b/>
              </w:rPr>
            </w:pPr>
            <w:r w:rsidRPr="000B0891">
              <w:rPr>
                <w:rFonts w:ascii="Times New Roman" w:hAnsi="Times New Roman" w:cs="Times New Roman"/>
                <w:b/>
              </w:rPr>
              <w:t>„</w:t>
            </w:r>
            <w:r>
              <w:rPr>
                <w:rFonts w:ascii="Times New Roman" w:hAnsi="Times New Roman" w:cs="Times New Roman"/>
                <w:b/>
              </w:rPr>
              <w:t>Budowa kompleksu turystyczno-rekreacyjnego przy świetlicy wiejskiej w miejscowości Gawroniec</w:t>
            </w:r>
            <w:r w:rsidRPr="000B0891">
              <w:rPr>
                <w:rFonts w:ascii="Times New Roman" w:hAnsi="Times New Roman" w:cs="Times New Roman"/>
                <w:b/>
              </w:rPr>
              <w:t>.”</w:t>
            </w:r>
          </w:p>
          <w:p w:rsidR="00AB56B0" w:rsidRPr="00CD5032" w:rsidRDefault="00AB56B0" w:rsidP="00CD5032">
            <w:pPr>
              <w:spacing w:after="0" w:line="240" w:lineRule="auto"/>
              <w:ind w:left="284" w:hanging="284"/>
              <w:rPr>
                <w:rFonts w:ascii="Times New Roman" w:hAnsi="Times New Roman" w:cs="Times New Roman"/>
                <w:b/>
                <w:sz w:val="20"/>
                <w:szCs w:val="20"/>
              </w:rPr>
            </w:pPr>
          </w:p>
        </w:tc>
      </w:tr>
      <w:tr w:rsidR="00AB56B0" w:rsidRPr="005B1745" w:rsidTr="00AB56B0">
        <w:trPr>
          <w:trHeight w:val="800"/>
        </w:trPr>
        <w:tc>
          <w:tcPr>
            <w:tcW w:w="3187" w:type="dxa"/>
            <w:tcBorders>
              <w:top w:val="nil"/>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AB56B0" w:rsidRPr="005B1745" w:rsidRDefault="00A24051" w:rsidP="00AB56B0">
            <w:pPr>
              <w:pStyle w:val="Nagwek3"/>
              <w:numPr>
                <w:ilvl w:val="0"/>
                <w:numId w:val="0"/>
              </w:numPr>
              <w:ind w:left="2"/>
              <w:jc w:val="center"/>
              <w:rPr>
                <w:rFonts w:ascii="Times New Roman" w:hAnsi="Times New Roman" w:cs="Times New Roman"/>
                <w:sz w:val="22"/>
                <w:szCs w:val="22"/>
              </w:rPr>
            </w:pPr>
            <w:r>
              <w:rPr>
                <w:rFonts w:ascii="Times New Roman" w:hAnsi="Times New Roman" w:cs="Times New Roman"/>
                <w:sz w:val="22"/>
                <w:szCs w:val="22"/>
              </w:rPr>
              <w:t>Gmina Bukowiec</w:t>
            </w:r>
          </w:p>
          <w:p w:rsidR="00AB56B0" w:rsidRPr="005B1745" w:rsidRDefault="00A24051" w:rsidP="00AB56B0">
            <w:pPr>
              <w:pStyle w:val="WW-Domy3flnie"/>
              <w:spacing w:after="0" w:line="240" w:lineRule="auto"/>
              <w:jc w:val="center"/>
              <w:rPr>
                <w:rFonts w:ascii="Times New Roman" w:hAnsi="Times New Roman" w:cs="Times New Roman"/>
                <w:b/>
                <w:bCs/>
                <w:i/>
                <w:iCs/>
              </w:rPr>
            </w:pPr>
            <w:r>
              <w:rPr>
                <w:rFonts w:ascii="Times New Roman" w:hAnsi="Times New Roman" w:cs="Times New Roman"/>
                <w:b/>
                <w:bCs/>
                <w:i/>
                <w:iCs/>
              </w:rPr>
              <w:t>Ul. Dr Floriana Ceynowy 14, 86-122 Bukowiec</w:t>
            </w:r>
          </w:p>
        </w:tc>
      </w:tr>
      <w:tr w:rsidR="00AB56B0" w:rsidRPr="005B1745" w:rsidTr="00AB56B0">
        <w:trPr>
          <w:trHeight w:val="2085"/>
        </w:trPr>
        <w:tc>
          <w:tcPr>
            <w:tcW w:w="3187" w:type="dxa"/>
            <w:tcBorders>
              <w:top w:val="nil"/>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AB56B0" w:rsidRDefault="00AB56B0" w:rsidP="00AB56B0">
            <w:pPr>
              <w:pStyle w:val="WW-Domy3flnie"/>
              <w:spacing w:after="0" w:line="240" w:lineRule="auto"/>
              <w:rPr>
                <w:rFonts w:ascii="Times New Roman" w:hAnsi="Times New Roman" w:cs="Times New Roman"/>
                <w:b/>
                <w:bCs/>
                <w:lang w:val="de-DE"/>
              </w:rPr>
            </w:pPr>
            <w:proofErr w:type="spellStart"/>
            <w:r w:rsidRPr="005B1745">
              <w:rPr>
                <w:rFonts w:ascii="Times New Roman" w:hAnsi="Times New Roman" w:cs="Times New Roman"/>
                <w:b/>
                <w:bCs/>
                <w:lang w:val="de-DE"/>
              </w:rPr>
              <w:t>Adres</w:t>
            </w:r>
            <w:proofErr w:type="spellEnd"/>
            <w:r w:rsidRPr="005B1745">
              <w:rPr>
                <w:rFonts w:ascii="Times New Roman" w:hAnsi="Times New Roman" w:cs="Times New Roman"/>
                <w:b/>
                <w:bCs/>
                <w:lang w:val="de-DE"/>
              </w:rPr>
              <w:t xml:space="preserve">,  NIP,  </w:t>
            </w:r>
            <w:proofErr w:type="spellStart"/>
            <w:r w:rsidRPr="005B1745">
              <w:rPr>
                <w:rFonts w:ascii="Times New Roman" w:hAnsi="Times New Roman" w:cs="Times New Roman"/>
                <w:b/>
                <w:bCs/>
                <w:lang w:val="de-DE"/>
              </w:rPr>
              <w:t>Regon</w:t>
            </w:r>
            <w:proofErr w:type="spellEnd"/>
            <w:r w:rsidRPr="005B1745">
              <w:rPr>
                <w:rFonts w:ascii="Times New Roman" w:hAnsi="Times New Roman" w:cs="Times New Roman"/>
                <w:b/>
                <w:bCs/>
                <w:lang w:val="de-DE"/>
              </w:rPr>
              <w:t xml:space="preserve">                                           </w:t>
            </w:r>
            <w:proofErr w:type="spellStart"/>
            <w:r w:rsidRPr="005B1745">
              <w:rPr>
                <w:rFonts w:ascii="Times New Roman" w:hAnsi="Times New Roman" w:cs="Times New Roman"/>
                <w:b/>
                <w:bCs/>
                <w:lang w:val="de-DE"/>
              </w:rPr>
              <w:t>Numer</w:t>
            </w:r>
            <w:proofErr w:type="spellEnd"/>
            <w:r w:rsidRPr="005B1745">
              <w:rPr>
                <w:rFonts w:ascii="Times New Roman" w:hAnsi="Times New Roman" w:cs="Times New Roman"/>
                <w:b/>
                <w:bCs/>
                <w:lang w:val="de-DE"/>
              </w:rPr>
              <w:t xml:space="preserve"> </w:t>
            </w:r>
            <w:proofErr w:type="spellStart"/>
            <w:r w:rsidRPr="005B1745">
              <w:rPr>
                <w:rFonts w:ascii="Times New Roman" w:hAnsi="Times New Roman" w:cs="Times New Roman"/>
                <w:b/>
                <w:bCs/>
                <w:lang w:val="de-DE"/>
              </w:rPr>
              <w:t>telefonu</w:t>
            </w:r>
            <w:proofErr w:type="spellEnd"/>
            <w:r w:rsidRPr="005B1745">
              <w:rPr>
                <w:rFonts w:ascii="Times New Roman" w:hAnsi="Times New Roman" w:cs="Times New Roman"/>
                <w:b/>
                <w:bCs/>
                <w:lang w:val="de-DE"/>
              </w:rPr>
              <w:t xml:space="preserve"> / fax              Internet  http: // </w:t>
            </w:r>
            <w:proofErr w:type="spellStart"/>
            <w:r w:rsidRPr="005B1745">
              <w:rPr>
                <w:rFonts w:ascii="Times New Roman" w:hAnsi="Times New Roman" w:cs="Times New Roman"/>
                <w:b/>
                <w:bCs/>
                <w:lang w:val="de-DE"/>
              </w:rPr>
              <w:t>e-mail</w:t>
            </w:r>
            <w:proofErr w:type="spellEnd"/>
            <w:r w:rsidRPr="005B1745">
              <w:rPr>
                <w:rFonts w:ascii="Times New Roman" w:hAnsi="Times New Roman" w:cs="Times New Roman"/>
                <w:b/>
                <w:bCs/>
                <w:lang w:val="de-DE"/>
              </w:rPr>
              <w:t xml:space="preserve">        </w:t>
            </w:r>
          </w:p>
          <w:p w:rsidR="00AB56B0" w:rsidRPr="005B1745" w:rsidRDefault="00AB56B0" w:rsidP="00AB56B0">
            <w:pPr>
              <w:pStyle w:val="WW-Domy3flnie"/>
              <w:spacing w:after="0" w:line="240" w:lineRule="auto"/>
              <w:rPr>
                <w:rFonts w:ascii="Times New Roman" w:hAnsi="Times New Roman" w:cs="Times New Roman"/>
                <w:b/>
                <w:bCs/>
                <w:lang w:val="de-DE"/>
              </w:rPr>
            </w:pPr>
            <w:r w:rsidRPr="005B1745">
              <w:rPr>
                <w:rFonts w:ascii="Times New Roman" w:hAnsi="Times New Roman" w:cs="Times New Roman"/>
                <w:b/>
                <w:bCs/>
                <w:lang w:val="de-DE"/>
              </w:rPr>
              <w:t xml:space="preserve">       </w:t>
            </w:r>
          </w:p>
        </w:tc>
        <w:tc>
          <w:tcPr>
            <w:tcW w:w="6448" w:type="dxa"/>
            <w:tcBorders>
              <w:top w:val="nil"/>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Default="00AB56B0" w:rsidP="00AB56B0">
            <w:pPr>
              <w:widowControl/>
              <w:suppressAutoHyphens w:val="0"/>
              <w:autoSpaceDN/>
              <w:spacing w:after="0" w:line="240" w:lineRule="auto"/>
              <w:textAlignment w:val="auto"/>
              <w:rPr>
                <w:rFonts w:ascii="Arial" w:hAnsi="Arial" w:cs="Arial"/>
                <w:kern w:val="0"/>
                <w:sz w:val="17"/>
                <w:szCs w:val="17"/>
                <w:lang w:eastAsia="pl-PL"/>
              </w:rPr>
            </w:pPr>
          </w:p>
          <w:p w:rsidR="00AB56B0" w:rsidRPr="00720303" w:rsidRDefault="00AB56B0" w:rsidP="00AB56B0">
            <w:pPr>
              <w:widowControl/>
              <w:suppressAutoHyphens w:val="0"/>
              <w:autoSpaceDN/>
              <w:spacing w:after="0" w:line="240" w:lineRule="auto"/>
              <w:textAlignment w:val="auto"/>
              <w:rPr>
                <w:rFonts w:ascii="Arial" w:hAnsi="Arial" w:cs="Arial"/>
                <w:b/>
                <w:bCs/>
                <w:i/>
                <w:iCs/>
                <w:kern w:val="0"/>
                <w:sz w:val="17"/>
                <w:szCs w:val="17"/>
                <w:lang w:eastAsia="pl-PL"/>
              </w:rPr>
            </w:pPr>
            <w:r w:rsidRPr="00C42930">
              <w:rPr>
                <w:rFonts w:ascii="Arial" w:hAnsi="Arial" w:cs="Arial"/>
                <w:kern w:val="0"/>
                <w:sz w:val="17"/>
                <w:szCs w:val="17"/>
                <w:lang w:eastAsia="pl-PL"/>
              </w:rPr>
              <w:t xml:space="preserve">Wykonawca jest małym/średnim przedsiębiorcą </w:t>
            </w:r>
            <w:r>
              <w:rPr>
                <w:rFonts w:ascii="Arial" w:hAnsi="Arial" w:cs="Arial"/>
                <w:kern w:val="0"/>
                <w:sz w:val="17"/>
                <w:szCs w:val="17"/>
                <w:lang w:eastAsia="pl-PL"/>
              </w:rPr>
              <w:t xml:space="preserve">: </w:t>
            </w:r>
            <w:r w:rsidRPr="00720303">
              <w:rPr>
                <w:rFonts w:ascii="Arial" w:hAnsi="Arial" w:cs="Arial"/>
                <w:b/>
                <w:bCs/>
                <w:i/>
                <w:iCs/>
                <w:kern w:val="0"/>
                <w:sz w:val="17"/>
                <w:szCs w:val="17"/>
                <w:lang w:eastAsia="pl-PL"/>
              </w:rPr>
              <w:t>( zaznacz właściwe )</w:t>
            </w:r>
          </w:p>
          <w:p w:rsidR="00AB56B0" w:rsidRPr="00720303" w:rsidRDefault="00AB56B0" w:rsidP="00AB56B0">
            <w:pPr>
              <w:widowControl/>
              <w:suppressAutoHyphens w:val="0"/>
              <w:autoSpaceDN/>
              <w:spacing w:after="0" w:line="240" w:lineRule="auto"/>
              <w:textAlignment w:val="auto"/>
              <w:rPr>
                <w:rFonts w:ascii="Arial" w:hAnsi="Arial" w:cs="Arial"/>
                <w:kern w:val="0"/>
                <w:sz w:val="24"/>
                <w:szCs w:val="24"/>
                <w:lang w:eastAsia="pl-PL"/>
              </w:rPr>
            </w:pPr>
            <w:r w:rsidRPr="00C42930">
              <w:rPr>
                <w:rFonts w:ascii="Arial" w:hAnsi="Arial" w:cs="Arial"/>
                <w:kern w:val="0"/>
                <w:sz w:val="17"/>
                <w:szCs w:val="17"/>
                <w:lang w:eastAsia="pl-PL"/>
              </w:rPr>
              <w:t xml:space="preserve">tak </w:t>
            </w:r>
            <w:r>
              <w:rPr>
                <w:rFonts w:ascii="Arial" w:hAnsi="Arial" w:cs="Arial"/>
                <w:kern w:val="0"/>
                <w:sz w:val="17"/>
                <w:szCs w:val="17"/>
                <w:lang w:eastAsia="pl-PL"/>
              </w:rPr>
              <w:t xml:space="preserve">  </w:t>
            </w:r>
            <w:r w:rsidRPr="00720303">
              <w:rPr>
                <w:rFonts w:ascii="Arial" w:hAnsi="Arial" w:cs="Arial"/>
                <w:kern w:val="0"/>
                <w:sz w:val="24"/>
                <w:szCs w:val="24"/>
                <w:lang w:eastAsia="pl-PL"/>
              </w:rPr>
              <w:t>□</w:t>
            </w:r>
          </w:p>
          <w:p w:rsidR="00AB56B0" w:rsidRPr="005B1745" w:rsidRDefault="00AB56B0" w:rsidP="00AB56B0">
            <w:pPr>
              <w:pStyle w:val="WW-Domy3flnie"/>
              <w:spacing w:after="0" w:line="240" w:lineRule="auto"/>
              <w:rPr>
                <w:rFonts w:ascii="Times New Roman" w:hAnsi="Times New Roman" w:cs="Times New Roman"/>
                <w:b/>
                <w:bCs/>
                <w:lang w:val="de-DE"/>
              </w:rPr>
            </w:pPr>
            <w:r w:rsidRPr="00C42930">
              <w:rPr>
                <w:rFonts w:ascii="Arial" w:hAnsi="Arial" w:cs="Arial"/>
                <w:kern w:val="0"/>
                <w:sz w:val="17"/>
                <w:szCs w:val="17"/>
                <w:lang w:eastAsia="pl-PL"/>
              </w:rPr>
              <w:t xml:space="preserve">nie </w:t>
            </w:r>
            <w:r>
              <w:rPr>
                <w:rFonts w:ascii="Arial" w:hAnsi="Arial" w:cs="Arial"/>
                <w:kern w:val="0"/>
                <w:sz w:val="17"/>
                <w:szCs w:val="17"/>
                <w:lang w:eastAsia="pl-PL"/>
              </w:rPr>
              <w:t xml:space="preserve">  </w:t>
            </w:r>
            <w:r w:rsidRPr="00720303">
              <w:rPr>
                <w:rFonts w:ascii="Arial" w:hAnsi="Arial" w:cs="Arial"/>
                <w:kern w:val="0"/>
                <w:sz w:val="24"/>
                <w:szCs w:val="24"/>
                <w:lang w:eastAsia="pl-PL"/>
              </w:rPr>
              <w:t>□</w:t>
            </w:r>
          </w:p>
        </w:tc>
      </w:tr>
      <w:tr w:rsidR="00AB56B0" w:rsidRPr="005B1745" w:rsidTr="00AB56B0">
        <w:trPr>
          <w:cantSplit/>
          <w:trHeight w:val="1327"/>
        </w:trPr>
        <w:tc>
          <w:tcPr>
            <w:tcW w:w="3187" w:type="dxa"/>
            <w:tcBorders>
              <w:top w:val="single" w:sz="2" w:space="0" w:color="000000"/>
              <w:left w:val="single" w:sz="2" w:space="0" w:color="000000"/>
              <w:bottom w:val="single" w:sz="2" w:space="0" w:color="000000"/>
              <w:right w:val="nil"/>
            </w:tcBorders>
          </w:tcPr>
          <w:p w:rsidR="00AB56B0" w:rsidRDefault="00AB56B0" w:rsidP="00AB56B0">
            <w:pPr>
              <w:pStyle w:val="WW-Domy3flnie"/>
              <w:spacing w:after="0" w:line="240" w:lineRule="auto"/>
              <w:rPr>
                <w:rFonts w:ascii="Times New Roman" w:hAnsi="Times New Roman" w:cs="Times New Roman"/>
                <w:b/>
                <w:bCs/>
              </w:rPr>
            </w:pPr>
          </w:p>
          <w:p w:rsidR="00AB56B0"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CENA brutto</w:t>
            </w:r>
            <w:r w:rsidR="00586197">
              <w:rPr>
                <w:rFonts w:ascii="Times New Roman" w:hAnsi="Times New Roman" w:cs="Times New Roman"/>
                <w:b/>
                <w:bCs/>
              </w:rPr>
              <w:t>:</w:t>
            </w:r>
            <w:r w:rsidRPr="005B1745">
              <w:rPr>
                <w:rFonts w:ascii="Times New Roman" w:hAnsi="Times New Roman" w:cs="Times New Roman"/>
                <w:b/>
                <w:bCs/>
              </w:rPr>
              <w:t xml:space="preserve">                                                                     </w:t>
            </w:r>
            <w:r w:rsidRPr="005B1745">
              <w:rPr>
                <w:rFonts w:ascii="Times New Roman" w:hAnsi="Times New Roman" w:cs="Times New Roman"/>
              </w:rPr>
              <w:t>(z podatkiem VAT</w:t>
            </w:r>
            <w:r w:rsidRPr="005B1745">
              <w:rPr>
                <w:rFonts w:ascii="Times New Roman" w:hAnsi="Times New Roman" w:cs="Times New Roman"/>
                <w:b/>
                <w:bCs/>
              </w:rPr>
              <w:t>)</w:t>
            </w:r>
          </w:p>
          <w:p w:rsidR="00586197" w:rsidRDefault="00586197" w:rsidP="00AB56B0">
            <w:pPr>
              <w:pStyle w:val="WW-Domy3flnie"/>
              <w:spacing w:after="0" w:line="240" w:lineRule="auto"/>
              <w:rPr>
                <w:rFonts w:ascii="Times New Roman" w:hAnsi="Times New Roman" w:cs="Times New Roman"/>
                <w:b/>
                <w:bCs/>
              </w:rPr>
            </w:pPr>
            <w:r>
              <w:rPr>
                <w:rFonts w:ascii="Times New Roman" w:hAnsi="Times New Roman" w:cs="Times New Roman"/>
                <w:b/>
                <w:bCs/>
              </w:rPr>
              <w:t>W tym netto:</w:t>
            </w:r>
          </w:p>
          <w:p w:rsidR="00586197" w:rsidRPr="005B1745" w:rsidRDefault="00586197" w:rsidP="00AB56B0">
            <w:pPr>
              <w:pStyle w:val="WW-Domy3flnie"/>
              <w:spacing w:after="0" w:line="240" w:lineRule="auto"/>
              <w:rPr>
                <w:rFonts w:ascii="Times New Roman" w:hAnsi="Times New Roman" w:cs="Times New Roman"/>
                <w:b/>
                <w:bCs/>
              </w:rPr>
            </w:pPr>
            <w:r>
              <w:rPr>
                <w:rFonts w:ascii="Times New Roman" w:hAnsi="Times New Roman" w:cs="Times New Roman"/>
                <w:b/>
                <w:bCs/>
              </w:rPr>
              <w:t>Podatek Vat:</w:t>
            </w:r>
          </w:p>
          <w:p w:rsidR="00AB56B0" w:rsidRPr="005B1745" w:rsidRDefault="00AB56B0" w:rsidP="00AB56B0">
            <w:pPr>
              <w:pStyle w:val="WW-Domy3flnie"/>
              <w:spacing w:after="0" w:line="240" w:lineRule="auto"/>
              <w:rPr>
                <w:rFonts w:ascii="Times New Roman" w:hAnsi="Times New Roman" w:cs="Times New Roman"/>
                <w:b/>
                <w:bCs/>
                <w:u w:val="single"/>
              </w:rPr>
            </w:pPr>
            <w:r w:rsidRPr="005B1745">
              <w:rPr>
                <w:rFonts w:ascii="Times New Roman" w:hAnsi="Times New Roman" w:cs="Times New Roman"/>
                <w:b/>
                <w:bCs/>
                <w:u w:val="single"/>
              </w:rPr>
              <w:t xml:space="preserve">  </w:t>
            </w:r>
          </w:p>
        </w:tc>
        <w:tc>
          <w:tcPr>
            <w:tcW w:w="6448" w:type="dxa"/>
            <w:tcBorders>
              <w:top w:val="single" w:sz="2" w:space="0" w:color="000000"/>
              <w:left w:val="single" w:sz="2" w:space="0" w:color="000000"/>
              <w:bottom w:val="single" w:sz="2" w:space="0" w:color="000000"/>
              <w:right w:val="single" w:sz="2" w:space="0" w:color="000000"/>
            </w:tcBorders>
          </w:tcPr>
          <w:p w:rsidR="00AB56B0" w:rsidRDefault="00AB56B0" w:rsidP="00AB56B0">
            <w:pPr>
              <w:pStyle w:val="WW-Domy3flnie"/>
              <w:spacing w:after="0" w:line="240" w:lineRule="auto"/>
              <w:rPr>
                <w:rFonts w:ascii="Times New Roman" w:hAnsi="Times New Roman" w:cs="Times New Roman"/>
                <w:b/>
                <w:bCs/>
              </w:rPr>
            </w:pPr>
            <w:r>
              <w:rPr>
                <w:rFonts w:ascii="Times New Roman" w:hAnsi="Times New Roman" w:cs="Times New Roman"/>
                <w:b/>
                <w:bCs/>
              </w:rPr>
              <w:t xml:space="preserve">                                                  </w:t>
            </w:r>
          </w:p>
          <w:p w:rsidR="00AB56B0" w:rsidRPr="005C7A9D" w:rsidRDefault="00AB56B0" w:rsidP="00AB56B0">
            <w:pPr>
              <w:pStyle w:val="WW-Domy3flnie"/>
              <w:spacing w:after="0" w:line="240" w:lineRule="auto"/>
              <w:rPr>
                <w:rFonts w:ascii="Times New Roman" w:hAnsi="Times New Roman" w:cs="Times New Roman"/>
                <w:b/>
                <w:bCs/>
                <w:sz w:val="20"/>
                <w:szCs w:val="20"/>
              </w:rPr>
            </w:pPr>
            <w:r w:rsidRPr="005C7A9D">
              <w:rPr>
                <w:rFonts w:ascii="Times New Roman" w:hAnsi="Times New Roman" w:cs="Times New Roman"/>
                <w:b/>
                <w:bCs/>
                <w:sz w:val="20"/>
                <w:szCs w:val="20"/>
              </w:rPr>
              <w:t>Cyfrowo:  ………………………………………………………………………</w:t>
            </w:r>
          </w:p>
          <w:p w:rsidR="00AB56B0" w:rsidRDefault="00AB56B0" w:rsidP="00AB56B0">
            <w:pPr>
              <w:pStyle w:val="WW-Domy3flnie"/>
              <w:spacing w:after="0" w:line="240" w:lineRule="auto"/>
              <w:rPr>
                <w:rFonts w:ascii="Times New Roman" w:hAnsi="Times New Roman" w:cs="Times New Roman"/>
                <w:b/>
                <w:bCs/>
                <w:sz w:val="20"/>
                <w:szCs w:val="20"/>
              </w:rPr>
            </w:pPr>
          </w:p>
          <w:p w:rsidR="00AB56B0" w:rsidRDefault="00AB56B0" w:rsidP="00AB56B0">
            <w:pPr>
              <w:pStyle w:val="WW-Domy3flnie"/>
              <w:spacing w:after="0" w:line="240" w:lineRule="auto"/>
              <w:rPr>
                <w:rFonts w:ascii="Times New Roman" w:hAnsi="Times New Roman" w:cs="Times New Roman"/>
                <w:b/>
                <w:bCs/>
                <w:sz w:val="20"/>
                <w:szCs w:val="20"/>
              </w:rPr>
            </w:pPr>
            <w:r w:rsidRPr="005C7A9D">
              <w:rPr>
                <w:rFonts w:ascii="Times New Roman" w:hAnsi="Times New Roman" w:cs="Times New Roman"/>
                <w:b/>
                <w:bCs/>
                <w:sz w:val="20"/>
                <w:szCs w:val="20"/>
              </w:rPr>
              <w:t>Słownie:  ………………………………………………………………………</w:t>
            </w:r>
          </w:p>
          <w:p w:rsidR="00AB56B0" w:rsidRPr="005B1745" w:rsidRDefault="00AB56B0" w:rsidP="00AB56B0">
            <w:pPr>
              <w:pStyle w:val="WW-Domy3flnie"/>
              <w:spacing w:after="0" w:line="240" w:lineRule="auto"/>
              <w:rPr>
                <w:rFonts w:ascii="Times New Roman" w:hAnsi="Times New Roman" w:cs="Times New Roman"/>
                <w:b/>
                <w:bCs/>
              </w:rPr>
            </w:pPr>
          </w:p>
        </w:tc>
      </w:tr>
      <w:tr w:rsidR="00AB56B0" w:rsidRPr="005B1745" w:rsidTr="00AB56B0">
        <w:trPr>
          <w:cantSplit/>
          <w:trHeight w:val="837"/>
        </w:trPr>
        <w:tc>
          <w:tcPr>
            <w:tcW w:w="3187" w:type="dxa"/>
            <w:tcBorders>
              <w:top w:val="single" w:sz="2" w:space="0" w:color="000000"/>
              <w:left w:val="single" w:sz="2" w:space="0" w:color="000000"/>
              <w:bottom w:val="single" w:sz="4" w:space="0" w:color="auto"/>
              <w:right w:val="nil"/>
            </w:tcBorders>
          </w:tcPr>
          <w:p w:rsidR="00AB56B0" w:rsidRPr="005B1745" w:rsidRDefault="00AB56B0" w:rsidP="00AB56B0">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AB56B0" w:rsidRPr="008B5158" w:rsidRDefault="00AB56B0" w:rsidP="00AB56B0">
            <w:pPr>
              <w:pStyle w:val="WW-Domy3flnie"/>
              <w:spacing w:after="0" w:line="240" w:lineRule="auto"/>
              <w:jc w:val="center"/>
              <w:rPr>
                <w:rFonts w:ascii="Times New Roman" w:hAnsi="Times New Roman" w:cs="Times New Roman"/>
                <w:b/>
                <w:bCs/>
                <w:i/>
                <w:iCs/>
                <w:u w:val="single"/>
              </w:rPr>
            </w:pPr>
          </w:p>
        </w:tc>
        <w:tc>
          <w:tcPr>
            <w:tcW w:w="6448" w:type="dxa"/>
            <w:tcBorders>
              <w:top w:val="single" w:sz="2" w:space="0" w:color="000000"/>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rPr>
              <w:t xml:space="preserve">Okres trwania </w:t>
            </w:r>
            <w:r>
              <w:rPr>
                <w:rFonts w:ascii="Times New Roman" w:hAnsi="Times New Roman" w:cs="Times New Roman"/>
              </w:rPr>
              <w:t>rękojmi wynosi ………… miesięcy (</w:t>
            </w:r>
            <w:r w:rsidRPr="005B1745">
              <w:rPr>
                <w:rFonts w:ascii="Times New Roman" w:hAnsi="Times New Roman" w:cs="Times New Roman"/>
              </w:rPr>
              <w:t xml:space="preserve">nie mniej niż </w:t>
            </w:r>
            <w:r>
              <w:rPr>
                <w:rFonts w:ascii="Times New Roman" w:hAnsi="Times New Roman" w:cs="Times New Roman"/>
              </w:rPr>
              <w:t xml:space="preserve"> 36  </w:t>
            </w:r>
            <w:r w:rsidRPr="005B1745">
              <w:rPr>
                <w:rFonts w:ascii="Times New Roman" w:hAnsi="Times New Roman" w:cs="Times New Roman"/>
              </w:rPr>
              <w:t>miesięcy)</w:t>
            </w:r>
          </w:p>
        </w:tc>
      </w:tr>
      <w:tr w:rsidR="00AB56B0" w:rsidRPr="005B1745" w:rsidTr="00AB56B0">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AB56B0" w:rsidRPr="005B1745" w:rsidRDefault="00AB56B0" w:rsidP="00AB56B0">
            <w:pPr>
              <w:autoSpaceDE w:val="0"/>
              <w:adjustRightInd w:val="0"/>
              <w:spacing w:after="0" w:line="240" w:lineRule="auto"/>
              <w:jc w:val="center"/>
              <w:rPr>
                <w:rFonts w:ascii="Times New Roman" w:hAnsi="Times New Roman" w:cs="Times New Roman"/>
                <w:b/>
                <w:bCs/>
              </w:rPr>
            </w:pPr>
          </w:p>
          <w:p w:rsidR="00AB56B0" w:rsidRPr="005B1745" w:rsidRDefault="00AB56B0" w:rsidP="00AB56B0">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AB56B0" w:rsidRPr="005B1745" w:rsidRDefault="00AB56B0" w:rsidP="00AB56B0">
            <w:pPr>
              <w:autoSpaceDE w:val="0"/>
              <w:adjustRightInd w:val="0"/>
              <w:spacing w:after="0" w:line="240" w:lineRule="auto"/>
              <w:jc w:val="center"/>
              <w:rPr>
                <w:rFonts w:ascii="Times New Roman" w:hAnsi="Times New Roman" w:cs="Times New Roman"/>
                <w:b/>
                <w:bCs/>
              </w:rPr>
            </w:pPr>
          </w:p>
        </w:tc>
      </w:tr>
      <w:tr w:rsidR="00AB56B0" w:rsidRPr="005B1745" w:rsidTr="00AB56B0">
        <w:trPr>
          <w:trHeight w:val="576"/>
        </w:trPr>
        <w:tc>
          <w:tcPr>
            <w:tcW w:w="3187" w:type="dxa"/>
            <w:tcBorders>
              <w:top w:val="single" w:sz="4" w:space="0" w:color="auto"/>
              <w:left w:val="single" w:sz="2" w:space="0" w:color="000000"/>
              <w:bottom w:val="single" w:sz="4" w:space="0" w:color="auto"/>
              <w:right w:val="nil"/>
            </w:tcBorders>
          </w:tcPr>
          <w:p w:rsidR="00AB56B0" w:rsidRDefault="00AB56B0" w:rsidP="00AB56B0">
            <w:pPr>
              <w:pStyle w:val="WW-Domy3flnie"/>
              <w:spacing w:after="0" w:line="240" w:lineRule="auto"/>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w:t>
            </w:r>
          </w:p>
          <w:p w:rsidR="00AB56B0" w:rsidRPr="005B1745"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AB56B0" w:rsidRPr="005B1745" w:rsidTr="00AB56B0">
        <w:trPr>
          <w:trHeight w:val="149"/>
        </w:trPr>
        <w:tc>
          <w:tcPr>
            <w:tcW w:w="3187" w:type="dxa"/>
            <w:tcBorders>
              <w:top w:val="single" w:sz="2" w:space="0" w:color="000000"/>
              <w:left w:val="single" w:sz="2" w:space="0" w:color="000000"/>
              <w:bottom w:val="single" w:sz="2" w:space="0" w:color="000000"/>
              <w:right w:val="nil"/>
            </w:tcBorders>
          </w:tcPr>
          <w:p w:rsidR="00AB56B0" w:rsidRDefault="00AB56B0" w:rsidP="00AB56B0">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AB56B0" w:rsidRPr="00597436" w:rsidRDefault="00AB56B0" w:rsidP="00AB56B0">
            <w:pPr>
              <w:pStyle w:val="WW-Domy3flnie"/>
              <w:spacing w:after="0" w:line="240" w:lineRule="auto"/>
              <w:rPr>
                <w:rFonts w:ascii="Times New Roman" w:hAnsi="Times New Roman" w:cs="Times New Roman"/>
              </w:rPr>
            </w:pPr>
            <w:r w:rsidRPr="00597436">
              <w:rPr>
                <w:rFonts w:ascii="Times New Roman" w:hAnsi="Times New Roman" w:cs="Times New Roman"/>
              </w:rPr>
              <w:t>Podpis</w:t>
            </w:r>
          </w:p>
        </w:tc>
        <w:tc>
          <w:tcPr>
            <w:tcW w:w="6448" w:type="dxa"/>
            <w:tcBorders>
              <w:top w:val="single" w:sz="2" w:space="0" w:color="000000"/>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jc w:val="center"/>
              <w:rPr>
                <w:rFonts w:ascii="Times New Roman" w:hAnsi="Times New Roman" w:cs="Times New Roman"/>
                <w:b/>
                <w:bCs/>
              </w:rPr>
            </w:pPr>
          </w:p>
          <w:p w:rsidR="00AB56B0" w:rsidRDefault="00AB56B0" w:rsidP="00AB56B0">
            <w:pPr>
              <w:pStyle w:val="WW-Domy3flnie"/>
              <w:spacing w:after="0" w:line="240" w:lineRule="auto"/>
              <w:jc w:val="center"/>
              <w:rPr>
                <w:rFonts w:ascii="Times New Roman" w:hAnsi="Times New Roman" w:cs="Times New Roman"/>
                <w:b/>
                <w:bCs/>
              </w:rPr>
            </w:pPr>
          </w:p>
          <w:p w:rsidR="00AB56B0" w:rsidRDefault="00AB56B0" w:rsidP="00AB56B0">
            <w:pPr>
              <w:pStyle w:val="WW-Domy3flnie"/>
              <w:spacing w:after="0" w:line="240" w:lineRule="auto"/>
              <w:jc w:val="center"/>
              <w:rPr>
                <w:rFonts w:ascii="Times New Roman" w:hAnsi="Times New Roman" w:cs="Times New Roman"/>
                <w:b/>
                <w:bCs/>
              </w:rPr>
            </w:pPr>
          </w:p>
          <w:p w:rsidR="00AB56B0" w:rsidRPr="005B1745" w:rsidRDefault="00AB56B0" w:rsidP="00AB56B0">
            <w:pPr>
              <w:pStyle w:val="WW-Domy3flnie"/>
              <w:spacing w:after="0" w:line="240" w:lineRule="auto"/>
              <w:jc w:val="center"/>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b/>
                <w:bCs/>
              </w:rPr>
            </w:pPr>
          </w:p>
        </w:tc>
      </w:tr>
    </w:tbl>
    <w:p w:rsidR="00AB56B0" w:rsidRPr="005B1745" w:rsidRDefault="00AB56B0" w:rsidP="00586197">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lastRenderedPageBreak/>
        <w:t xml:space="preserve">      </w:t>
      </w:r>
    </w:p>
    <w:p w:rsidR="00AB56B0" w:rsidRPr="009240D0" w:rsidRDefault="00AB56B0" w:rsidP="00AB56B0">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sidR="00CD5032">
        <w:rPr>
          <w:rFonts w:ascii="Times New Roman" w:hAnsi="Times New Roman" w:cs="Times New Roman"/>
          <w:b/>
          <w:bCs/>
          <w:color w:val="000000"/>
          <w:sz w:val="22"/>
          <w:szCs w:val="22"/>
        </w:rPr>
        <w:t>6</w:t>
      </w:r>
      <w:r w:rsidRPr="009240D0">
        <w:rPr>
          <w:rFonts w:ascii="Times New Roman" w:hAnsi="Times New Roman" w:cs="Times New Roman"/>
          <w:b/>
          <w:bCs/>
          <w:color w:val="000000"/>
          <w:sz w:val="22"/>
          <w:szCs w:val="22"/>
        </w:rPr>
        <w:t xml:space="preserve"> </w:t>
      </w:r>
    </w:p>
    <w:p w:rsidR="00AB56B0" w:rsidRPr="005B1745" w:rsidRDefault="00AB56B0" w:rsidP="00AB56B0">
      <w:pPr>
        <w:pStyle w:val="Standard"/>
        <w:ind w:firstLine="360"/>
        <w:jc w:val="both"/>
        <w:rPr>
          <w:rFonts w:ascii="Times New Roman" w:hAnsi="Times New Roman" w:cs="Times New Roman"/>
          <w:color w:val="000000"/>
          <w:sz w:val="22"/>
          <w:szCs w:val="22"/>
        </w:rPr>
      </w:pPr>
    </w:p>
    <w:p w:rsidR="00AB56B0" w:rsidRPr="006065B1" w:rsidRDefault="00AB56B0" w:rsidP="00AB56B0">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AB56B0" w:rsidRPr="006065B1" w:rsidRDefault="00A24051" w:rsidP="00AB56B0">
      <w:pPr>
        <w:spacing w:after="0" w:line="240" w:lineRule="auto"/>
        <w:ind w:left="5245"/>
        <w:jc w:val="center"/>
        <w:rPr>
          <w:rFonts w:ascii="Arial" w:hAnsi="Arial" w:cs="Arial"/>
          <w:sz w:val="20"/>
          <w:szCs w:val="20"/>
        </w:rPr>
      </w:pPr>
      <w:r>
        <w:rPr>
          <w:rFonts w:ascii="Arial" w:eastAsia="TTE17FFBD0t00" w:hAnsi="Arial" w:cs="Arial"/>
          <w:color w:val="000000"/>
          <w:sz w:val="20"/>
          <w:szCs w:val="20"/>
        </w:rPr>
        <w:t>Gmina Bukowiec, z siedzibą w Bukowcu</w:t>
      </w:r>
      <w:r w:rsidR="00AB56B0" w:rsidRPr="006065B1">
        <w:rPr>
          <w:rFonts w:ascii="Arial" w:eastAsia="TTE17FFBD0t00" w:hAnsi="Arial" w:cs="Arial"/>
          <w:color w:val="000000"/>
          <w:sz w:val="20"/>
          <w:szCs w:val="20"/>
        </w:rPr>
        <w:t xml:space="preserve"> </w:t>
      </w:r>
      <w:r>
        <w:rPr>
          <w:rFonts w:ascii="Arial" w:eastAsia="TTE17FFBD0t00" w:hAnsi="Arial" w:cs="Arial"/>
          <w:color w:val="000000"/>
          <w:sz w:val="20"/>
          <w:szCs w:val="20"/>
        </w:rPr>
        <w:t>przy ul. Dr Floriana Ceynowy14, 86-122 Bukowiec</w:t>
      </w:r>
      <w:r w:rsidR="00AB56B0" w:rsidRPr="006065B1">
        <w:rPr>
          <w:rFonts w:ascii="Arial" w:eastAsia="TTE17FFBD0t00" w:hAnsi="Arial" w:cs="Arial"/>
          <w:color w:val="000000"/>
          <w:sz w:val="20"/>
          <w:szCs w:val="20"/>
        </w:rPr>
        <w:t>,</w:t>
      </w:r>
      <w:r w:rsidR="00AB56B0" w:rsidRPr="006065B1">
        <w:rPr>
          <w:rFonts w:ascii="Arial" w:eastAsia="TTE17FFBD0t00" w:hAnsi="Arial" w:cs="Arial"/>
          <w:color w:val="000000"/>
          <w:sz w:val="20"/>
          <w:szCs w:val="20"/>
        </w:rPr>
        <w:br/>
      </w:r>
    </w:p>
    <w:p w:rsidR="00AB56B0" w:rsidRPr="006065B1" w:rsidRDefault="00AB56B0" w:rsidP="00AB56B0">
      <w:pPr>
        <w:spacing w:after="0"/>
        <w:rPr>
          <w:rFonts w:ascii="Arial" w:hAnsi="Arial" w:cs="Arial"/>
          <w:b/>
          <w:bCs/>
          <w:sz w:val="20"/>
          <w:szCs w:val="20"/>
        </w:rPr>
      </w:pPr>
    </w:p>
    <w:p w:rsidR="00AB56B0" w:rsidRPr="006065B1" w:rsidRDefault="00AB56B0" w:rsidP="00AB56B0">
      <w:pPr>
        <w:spacing w:after="0"/>
        <w:ind w:right="5953"/>
        <w:jc w:val="center"/>
        <w:rPr>
          <w:rFonts w:ascii="Arial" w:hAnsi="Arial" w:cs="Arial"/>
          <w:b/>
          <w:bCs/>
          <w:sz w:val="20"/>
          <w:szCs w:val="20"/>
        </w:rPr>
      </w:pPr>
      <w:r w:rsidRPr="006065B1">
        <w:rPr>
          <w:rFonts w:ascii="Arial" w:hAnsi="Arial" w:cs="Arial"/>
          <w:b/>
          <w:bCs/>
          <w:sz w:val="20"/>
          <w:szCs w:val="20"/>
        </w:rPr>
        <w:t>Wykonawca:</w:t>
      </w:r>
    </w:p>
    <w:p w:rsidR="00AB56B0" w:rsidRPr="006065B1" w:rsidRDefault="00AB56B0" w:rsidP="00AB56B0">
      <w:pPr>
        <w:spacing w:after="0" w:line="480" w:lineRule="auto"/>
        <w:ind w:right="5954"/>
        <w:rPr>
          <w:rFonts w:ascii="Arial" w:hAnsi="Arial" w:cs="Arial"/>
          <w:sz w:val="20"/>
          <w:szCs w:val="20"/>
        </w:rPr>
      </w:pPr>
      <w:r w:rsidRPr="006065B1">
        <w:rPr>
          <w:rFonts w:ascii="Arial" w:hAnsi="Arial" w:cs="Arial"/>
          <w:sz w:val="20"/>
          <w:szCs w:val="20"/>
        </w:rPr>
        <w:t>………………………………………</w:t>
      </w:r>
    </w:p>
    <w:p w:rsidR="00AB56B0" w:rsidRPr="006065B1" w:rsidRDefault="00AB56B0" w:rsidP="00AB56B0">
      <w:pPr>
        <w:spacing w:after="0"/>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AB56B0" w:rsidRPr="006065B1" w:rsidRDefault="00AB56B0" w:rsidP="00AB56B0">
      <w:pPr>
        <w:spacing w:after="0"/>
        <w:rPr>
          <w:rFonts w:ascii="Arial" w:hAnsi="Arial" w:cs="Arial"/>
          <w:sz w:val="20"/>
          <w:szCs w:val="20"/>
          <w:u w:val="single"/>
        </w:rPr>
      </w:pPr>
      <w:r w:rsidRPr="006065B1">
        <w:rPr>
          <w:rFonts w:ascii="Arial" w:hAnsi="Arial" w:cs="Arial"/>
          <w:sz w:val="20"/>
          <w:szCs w:val="20"/>
          <w:u w:val="single"/>
        </w:rPr>
        <w:t>reprezentowany przez:</w:t>
      </w:r>
    </w:p>
    <w:p w:rsidR="00AB56B0" w:rsidRPr="006065B1" w:rsidRDefault="00AB56B0" w:rsidP="00AB56B0">
      <w:pPr>
        <w:spacing w:after="0" w:line="480" w:lineRule="auto"/>
        <w:ind w:right="5954"/>
        <w:rPr>
          <w:rFonts w:ascii="Arial" w:hAnsi="Arial" w:cs="Arial"/>
          <w:sz w:val="20"/>
          <w:szCs w:val="20"/>
        </w:rPr>
      </w:pPr>
      <w:r w:rsidRPr="006065B1">
        <w:rPr>
          <w:rFonts w:ascii="Arial" w:hAnsi="Arial" w:cs="Arial"/>
          <w:sz w:val="20"/>
          <w:szCs w:val="20"/>
        </w:rPr>
        <w:t>………………………………………</w:t>
      </w:r>
    </w:p>
    <w:p w:rsidR="00AB56B0" w:rsidRPr="006065B1" w:rsidRDefault="00AB56B0" w:rsidP="00AB56B0">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AB56B0" w:rsidRPr="006065B1" w:rsidRDefault="00AB56B0" w:rsidP="00AB56B0">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AB56B0" w:rsidRPr="006065B1" w:rsidRDefault="00AB56B0" w:rsidP="00AB56B0">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AB56B0" w:rsidRPr="006065B1" w:rsidRDefault="00AB56B0" w:rsidP="00AB56B0">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w:t>
      </w:r>
      <w:proofErr w:type="spellStart"/>
      <w:r w:rsidRPr="006065B1">
        <w:rPr>
          <w:rFonts w:ascii="Arial" w:hAnsi="Arial" w:cs="Arial"/>
          <w:b/>
          <w:bCs/>
          <w:sz w:val="20"/>
          <w:szCs w:val="20"/>
        </w:rPr>
        <w:t>Pzp</w:t>
      </w:r>
      <w:proofErr w:type="spellEnd"/>
      <w:r w:rsidRPr="006065B1">
        <w:rPr>
          <w:rFonts w:ascii="Arial" w:hAnsi="Arial" w:cs="Arial"/>
          <w:b/>
          <w:bCs/>
          <w:sz w:val="20"/>
          <w:szCs w:val="20"/>
        </w:rPr>
        <w:t xml:space="preserve">), </w:t>
      </w:r>
    </w:p>
    <w:p w:rsidR="00AB56B0" w:rsidRPr="006065B1" w:rsidRDefault="00AB56B0" w:rsidP="00AB56B0">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AB56B0" w:rsidRPr="006065B1" w:rsidRDefault="00AB56B0" w:rsidP="00AB56B0">
      <w:pPr>
        <w:spacing w:after="0" w:line="240" w:lineRule="auto"/>
        <w:jc w:val="both"/>
        <w:rPr>
          <w:rFonts w:ascii="Arial" w:hAnsi="Arial" w:cs="Arial"/>
          <w:sz w:val="20"/>
          <w:szCs w:val="20"/>
        </w:rPr>
      </w:pPr>
      <w:r w:rsidRPr="006065B1">
        <w:rPr>
          <w:rFonts w:ascii="Arial" w:hAnsi="Arial" w:cs="Arial"/>
          <w:sz w:val="20"/>
          <w:szCs w:val="20"/>
        </w:rPr>
        <w:t>Na potrzeby postępowania o udzielenie zamówienia publicznego pn.</w:t>
      </w:r>
    </w:p>
    <w:p w:rsidR="00AB56B0" w:rsidRPr="006065B1" w:rsidRDefault="00AB56B0" w:rsidP="00AB56B0">
      <w:pPr>
        <w:spacing w:after="0" w:line="240" w:lineRule="auto"/>
        <w:jc w:val="both"/>
        <w:rPr>
          <w:rFonts w:ascii="Arial" w:hAnsi="Arial" w:cs="Arial"/>
          <w:b/>
          <w:bCs/>
          <w:sz w:val="20"/>
          <w:szCs w:val="20"/>
        </w:rPr>
      </w:pPr>
    </w:p>
    <w:p w:rsidR="00F371C8" w:rsidRPr="00F371C8" w:rsidRDefault="00F371C8" w:rsidP="00F371C8">
      <w:pPr>
        <w:ind w:left="284" w:hanging="284"/>
        <w:rPr>
          <w:rFonts w:ascii="Arial" w:hAnsi="Arial" w:cs="Arial"/>
          <w:b/>
          <w:i/>
          <w:sz w:val="20"/>
          <w:szCs w:val="20"/>
        </w:rPr>
      </w:pPr>
      <w:r>
        <w:rPr>
          <w:rFonts w:ascii="Times New Roman" w:hAnsi="Times New Roman" w:cs="Times New Roman"/>
          <w:sz w:val="18"/>
          <w:szCs w:val="18"/>
        </w:rPr>
        <w:t>Nr 7</w:t>
      </w:r>
      <w:r w:rsidR="00A24051">
        <w:rPr>
          <w:rFonts w:ascii="Times New Roman" w:hAnsi="Times New Roman" w:cs="Times New Roman"/>
          <w:sz w:val="18"/>
          <w:szCs w:val="18"/>
        </w:rPr>
        <w:t>/2018</w:t>
      </w:r>
      <w:r w:rsidR="00AB56B0">
        <w:rPr>
          <w:rFonts w:ascii="Times New Roman" w:hAnsi="Times New Roman" w:cs="Times New Roman"/>
          <w:sz w:val="18"/>
          <w:szCs w:val="18"/>
        </w:rPr>
        <w:tab/>
      </w:r>
      <w:r w:rsidRPr="00F371C8">
        <w:rPr>
          <w:rFonts w:ascii="Arial" w:hAnsi="Arial" w:cs="Arial"/>
          <w:b/>
          <w:i/>
          <w:sz w:val="20"/>
          <w:szCs w:val="20"/>
        </w:rPr>
        <w:t>„Budowa kompleksu turystyczno-rekreacyjnego przy świetlicy wiejskiej w miejscowości Gawroniec.”</w:t>
      </w:r>
    </w:p>
    <w:p w:rsidR="00A24051" w:rsidRPr="00A24051" w:rsidRDefault="00A24051" w:rsidP="00A24051">
      <w:pPr>
        <w:ind w:left="284" w:hanging="284"/>
        <w:rPr>
          <w:rFonts w:ascii="Arial" w:hAnsi="Arial" w:cs="Arial"/>
          <w:i/>
          <w:sz w:val="20"/>
          <w:szCs w:val="20"/>
        </w:rPr>
      </w:pPr>
      <w:r w:rsidRPr="00A24051">
        <w:rPr>
          <w:rFonts w:ascii="Arial" w:hAnsi="Arial" w:cs="Arial"/>
          <w:i/>
          <w:sz w:val="20"/>
          <w:szCs w:val="20"/>
        </w:rPr>
        <w:t>społecznego.”</w:t>
      </w:r>
    </w:p>
    <w:p w:rsidR="00AB56B0" w:rsidRPr="006065B1" w:rsidRDefault="00AB56B0" w:rsidP="00A24051">
      <w:pPr>
        <w:spacing w:after="0" w:line="240" w:lineRule="auto"/>
        <w:ind w:left="284" w:hanging="284"/>
      </w:pPr>
      <w:r w:rsidRPr="006065B1">
        <w:t>prowadzonego przez:</w:t>
      </w:r>
    </w:p>
    <w:p w:rsidR="00A24051" w:rsidRPr="00A24051" w:rsidRDefault="00A24051" w:rsidP="00A24051">
      <w:pPr>
        <w:spacing w:after="0" w:line="240" w:lineRule="auto"/>
        <w:ind w:firstLine="708"/>
        <w:jc w:val="both"/>
        <w:rPr>
          <w:rFonts w:ascii="Arial" w:eastAsia="TTE17FFBD0t00" w:hAnsi="Arial" w:cs="Arial"/>
          <w:b/>
          <w:bCs/>
          <w:color w:val="000000"/>
          <w:sz w:val="20"/>
          <w:szCs w:val="20"/>
          <w:lang w:eastAsia="zh-CN"/>
        </w:rPr>
      </w:pPr>
      <w:r w:rsidRPr="00A24051">
        <w:rPr>
          <w:rFonts w:ascii="Arial" w:eastAsia="TTE17FFBD0t00" w:hAnsi="Arial" w:cs="Arial"/>
          <w:b/>
          <w:bCs/>
          <w:color w:val="000000"/>
          <w:sz w:val="20"/>
          <w:szCs w:val="20"/>
          <w:lang w:eastAsia="zh-CN"/>
        </w:rPr>
        <w:t>Gmina Bukowiec, z siedzibą w Bukowcu przy ul. Dr Floriana Ceynowy14, 86-122 Bukowiec,</w:t>
      </w:r>
      <w:r w:rsidRPr="00A24051">
        <w:rPr>
          <w:rFonts w:ascii="Arial" w:eastAsia="TTE17FFBD0t00" w:hAnsi="Arial" w:cs="Arial"/>
          <w:b/>
          <w:bCs/>
          <w:color w:val="000000"/>
          <w:sz w:val="20"/>
          <w:szCs w:val="20"/>
          <w:lang w:eastAsia="zh-CN"/>
        </w:rPr>
        <w:br/>
      </w:r>
    </w:p>
    <w:p w:rsidR="00AB56B0" w:rsidRPr="006065B1" w:rsidRDefault="00AB56B0" w:rsidP="00AB56B0">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AB56B0" w:rsidRPr="006065B1" w:rsidRDefault="00AB56B0" w:rsidP="00AB56B0">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AB56B0" w:rsidRPr="006065B1" w:rsidRDefault="00AB56B0" w:rsidP="00161A7A">
      <w:pPr>
        <w:pStyle w:val="Akapitzlist"/>
        <w:numPr>
          <w:ilvl w:val="0"/>
          <w:numId w:val="5"/>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 xml:space="preserve">art. 24 ust 1 pkt 12-23 ustawy </w:t>
      </w:r>
      <w:proofErr w:type="spellStart"/>
      <w:r w:rsidRPr="006065B1">
        <w:rPr>
          <w:rFonts w:ascii="Arial" w:hAnsi="Arial" w:cs="Arial"/>
          <w:sz w:val="20"/>
          <w:szCs w:val="20"/>
        </w:rPr>
        <w:t>Pzp</w:t>
      </w:r>
      <w:proofErr w:type="spellEnd"/>
      <w:r w:rsidRPr="006065B1">
        <w:rPr>
          <w:rFonts w:ascii="Arial" w:hAnsi="Arial" w:cs="Arial"/>
          <w:sz w:val="20"/>
          <w:szCs w:val="20"/>
        </w:rPr>
        <w:t>.</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Pr="006065B1" w:rsidRDefault="00AB56B0" w:rsidP="00AB56B0">
      <w:pPr>
        <w:spacing w:after="0" w:line="360" w:lineRule="auto"/>
        <w:ind w:left="5664" w:firstLine="708"/>
        <w:jc w:val="both"/>
        <w:rPr>
          <w:rFonts w:ascii="Arial" w:hAnsi="Arial" w:cs="Arial"/>
          <w:i/>
          <w:iCs/>
          <w:sz w:val="20"/>
          <w:szCs w:val="20"/>
        </w:rPr>
      </w:pPr>
    </w:p>
    <w:p w:rsidR="00AB56B0" w:rsidRPr="006065B1" w:rsidRDefault="00AB56B0" w:rsidP="00161A7A">
      <w:pPr>
        <w:pStyle w:val="Akapitzlist"/>
        <w:numPr>
          <w:ilvl w:val="0"/>
          <w:numId w:val="5"/>
        </w:numPr>
        <w:spacing w:after="0" w:line="360" w:lineRule="auto"/>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w:t>
      </w:r>
      <w:r w:rsidRPr="006065B1">
        <w:rPr>
          <w:rFonts w:ascii="Arial" w:hAnsi="Arial" w:cs="Arial"/>
          <w:i/>
          <w:iCs/>
          <w:sz w:val="20"/>
          <w:szCs w:val="20"/>
        </w:rPr>
        <w:t xml:space="preserve">(podać mającą zastosowanie podstawę wykluczenia spośród </w:t>
      </w:r>
      <w:r w:rsidRPr="006065B1">
        <w:rPr>
          <w:rFonts w:ascii="Arial" w:hAnsi="Arial" w:cs="Arial"/>
          <w:i/>
          <w:iCs/>
          <w:sz w:val="20"/>
          <w:szCs w:val="20"/>
        </w:rPr>
        <w:lastRenderedPageBreak/>
        <w:t xml:space="preserve">wymienionych w art. 24 ust. 1 pkt 13-14, 16-20 lub art. 24 ust. 5 ustawy </w:t>
      </w:r>
      <w:proofErr w:type="spellStart"/>
      <w:r w:rsidRPr="006065B1">
        <w:rPr>
          <w:rFonts w:ascii="Arial" w:hAnsi="Arial" w:cs="Arial"/>
          <w:i/>
          <w:iCs/>
          <w:sz w:val="20"/>
          <w:szCs w:val="20"/>
        </w:rPr>
        <w:t>Pzp</w:t>
      </w:r>
      <w:proofErr w:type="spellEnd"/>
      <w:r w:rsidRPr="006065B1">
        <w:rPr>
          <w:rFonts w:ascii="Arial" w:hAnsi="Arial" w:cs="Arial"/>
          <w:i/>
          <w:iCs/>
          <w:sz w:val="20"/>
          <w:szCs w:val="20"/>
        </w:rPr>
        <w:t>).</w:t>
      </w:r>
      <w:r w:rsidRPr="006065B1">
        <w:rPr>
          <w:rFonts w:ascii="Arial" w:hAnsi="Arial" w:cs="Arial"/>
          <w:sz w:val="20"/>
          <w:szCs w:val="20"/>
        </w:rPr>
        <w:t xml:space="preserve">Jednocześnie oświadczam, że w związku z ww. okolicznością, na podstawie art. 24 ust. 8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podjąłem następujące środki naprawcze: …………………………………………………………………………………………..…………………...........…………………………………………………………………………………………………………………………………………………………………………………………………………………</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Pr="006065B1" w:rsidRDefault="00AB56B0" w:rsidP="00AB56B0">
      <w:pPr>
        <w:spacing w:after="0" w:line="360" w:lineRule="auto"/>
        <w:jc w:val="both"/>
        <w:rPr>
          <w:rFonts w:ascii="Arial" w:hAnsi="Arial" w:cs="Arial"/>
          <w:i/>
          <w:iCs/>
          <w:sz w:val="20"/>
          <w:szCs w:val="20"/>
        </w:rPr>
      </w:pPr>
    </w:p>
    <w:p w:rsidR="00AB56B0" w:rsidRPr="006065B1" w:rsidRDefault="00AB56B0" w:rsidP="00AB56B0">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AB56B0" w:rsidRPr="006065B1" w:rsidRDefault="00AB56B0" w:rsidP="00AB56B0">
      <w:pPr>
        <w:spacing w:after="0" w:line="360" w:lineRule="auto"/>
        <w:jc w:val="both"/>
        <w:rPr>
          <w:rFonts w:ascii="Arial" w:hAnsi="Arial" w:cs="Arial"/>
          <w:b/>
          <w:bCs/>
          <w:sz w:val="20"/>
          <w:szCs w:val="20"/>
        </w:rPr>
      </w:pPr>
    </w:p>
    <w:p w:rsidR="00AB56B0" w:rsidRPr="006065B1" w:rsidRDefault="00AB56B0" w:rsidP="00AB56B0">
      <w:pPr>
        <w:spacing w:after="0" w:line="360" w:lineRule="auto"/>
        <w:rPr>
          <w:rFonts w:ascii="Arial" w:hAnsi="Arial" w:cs="Arial"/>
          <w:i/>
          <w:iCs/>
          <w:sz w:val="20"/>
          <w:szCs w:val="20"/>
        </w:rPr>
      </w:pPr>
      <w:r w:rsidRPr="006065B1">
        <w:rPr>
          <w:rFonts w:ascii="Arial" w:hAnsi="Arial" w:cs="Arial"/>
          <w:sz w:val="20"/>
          <w:szCs w:val="20"/>
        </w:rPr>
        <w:t>Oświadczam, że następujący/e podmiot/y, na którego/</w:t>
      </w:r>
      <w:proofErr w:type="spellStart"/>
      <w:r w:rsidRPr="006065B1">
        <w:rPr>
          <w:rFonts w:ascii="Arial" w:hAnsi="Arial" w:cs="Arial"/>
          <w:sz w:val="20"/>
          <w:szCs w:val="20"/>
        </w:rPr>
        <w:t>ych</w:t>
      </w:r>
      <w:proofErr w:type="spellEnd"/>
      <w:r w:rsidRPr="006065B1">
        <w:rPr>
          <w:rFonts w:ascii="Arial" w:hAnsi="Arial" w:cs="Arial"/>
          <w:sz w:val="20"/>
          <w:szCs w:val="20"/>
        </w:rPr>
        <w:t xml:space="preserve"> zasoby powołuję się w niniejszym postępowaniu, tj.:…………………………………………………………………….………………………</w:t>
      </w:r>
      <w:r w:rsidRPr="006065B1">
        <w:rPr>
          <w:rFonts w:ascii="Arial" w:hAnsi="Arial" w:cs="Arial"/>
          <w:i/>
          <w:iCs/>
          <w:sz w:val="20"/>
          <w:szCs w:val="20"/>
        </w:rPr>
        <w:t>(podać</w:t>
      </w:r>
      <w:r>
        <w:rPr>
          <w:rFonts w:ascii="Arial" w:hAnsi="Arial" w:cs="Arial"/>
          <w:i/>
          <w:iCs/>
          <w:sz w:val="20"/>
          <w:szCs w:val="20"/>
        </w:rPr>
        <w:t xml:space="preserve"> </w:t>
      </w:r>
      <w:r w:rsidRPr="006065B1">
        <w:rPr>
          <w:rFonts w:ascii="Arial" w:hAnsi="Arial" w:cs="Arial"/>
          <w:i/>
          <w:iCs/>
          <w:sz w:val="20"/>
          <w:szCs w:val="20"/>
        </w:rPr>
        <w:t>pełną nazwę/firmę, adres, a także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AB56B0" w:rsidRPr="006065B1" w:rsidRDefault="00AB56B0" w:rsidP="00AB56B0">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Pr>
          <w:rFonts w:ascii="Arial" w:hAnsi="Arial" w:cs="Arial"/>
          <w:sz w:val="20"/>
          <w:szCs w:val="20"/>
        </w:rPr>
        <w:t xml:space="preserve">           </w:t>
      </w:r>
      <w:r w:rsidRPr="006065B1">
        <w:rPr>
          <w:rFonts w:ascii="Arial" w:hAnsi="Arial" w:cs="Arial"/>
          <w:sz w:val="20"/>
          <w:szCs w:val="20"/>
        </w:rPr>
        <w:t>…………………………………………</w:t>
      </w:r>
    </w:p>
    <w:p w:rsidR="00AB56B0" w:rsidRPr="006065B1" w:rsidRDefault="00586197" w:rsidP="00586197">
      <w:pPr>
        <w:spacing w:after="0" w:line="360" w:lineRule="auto"/>
        <w:ind w:left="5664" w:firstLine="708"/>
        <w:jc w:val="both"/>
        <w:rPr>
          <w:rFonts w:ascii="Arial" w:hAnsi="Arial" w:cs="Arial"/>
          <w:i/>
          <w:iCs/>
          <w:sz w:val="20"/>
          <w:szCs w:val="20"/>
        </w:rPr>
      </w:pPr>
      <w:r>
        <w:rPr>
          <w:rFonts w:ascii="Arial" w:hAnsi="Arial" w:cs="Arial"/>
          <w:i/>
          <w:iCs/>
          <w:sz w:val="20"/>
          <w:szCs w:val="20"/>
        </w:rPr>
        <w:t>(podpis)</w:t>
      </w:r>
    </w:p>
    <w:p w:rsidR="00AB56B0" w:rsidRPr="006065B1" w:rsidRDefault="00AB56B0" w:rsidP="00AB56B0">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AB56B0" w:rsidRPr="006065B1" w:rsidRDefault="00AB56B0" w:rsidP="00AB56B0">
      <w:pPr>
        <w:spacing w:after="0" w:line="360" w:lineRule="auto"/>
        <w:jc w:val="both"/>
        <w:rPr>
          <w:rFonts w:ascii="Arial" w:hAnsi="Arial" w:cs="Arial"/>
          <w:b/>
          <w:bCs/>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B73E19" w:rsidRDefault="00B73E19" w:rsidP="00B73E19">
      <w:pPr>
        <w:rPr>
          <w:rFonts w:ascii="Times New Roman" w:hAnsi="Times New Roman" w:cs="Times New Roman"/>
          <w:b/>
          <w:bCs/>
        </w:rPr>
      </w:pPr>
    </w:p>
    <w:p w:rsidR="00586197" w:rsidRDefault="00586197" w:rsidP="00B73E19">
      <w:pPr>
        <w:rPr>
          <w:rFonts w:ascii="Times New Roman" w:hAnsi="Times New Roman" w:cs="Times New Roman"/>
          <w:b/>
          <w:bCs/>
        </w:rPr>
      </w:pPr>
    </w:p>
    <w:p w:rsidR="00586197" w:rsidRDefault="00586197" w:rsidP="00B73E19">
      <w:pPr>
        <w:rPr>
          <w:rFonts w:ascii="Times New Roman" w:hAnsi="Times New Roman" w:cs="Times New Roman"/>
          <w:b/>
          <w:bCs/>
        </w:rPr>
      </w:pPr>
    </w:p>
    <w:p w:rsidR="00586197" w:rsidRDefault="00586197" w:rsidP="00B73E19">
      <w:pPr>
        <w:rPr>
          <w:rFonts w:ascii="Times New Roman" w:hAnsi="Times New Roman" w:cs="Times New Roman"/>
          <w:b/>
          <w:bCs/>
        </w:rPr>
      </w:pPr>
    </w:p>
    <w:p w:rsidR="00586197" w:rsidRDefault="00586197" w:rsidP="00B73E19">
      <w:pPr>
        <w:rPr>
          <w:rFonts w:ascii="Times New Roman" w:hAnsi="Times New Roman" w:cs="Times New Roman"/>
          <w:b/>
          <w:bCs/>
        </w:rPr>
      </w:pPr>
    </w:p>
    <w:p w:rsidR="00AB56B0" w:rsidRPr="00020C30" w:rsidRDefault="00AB56B0" w:rsidP="00AB56B0">
      <w:pPr>
        <w:jc w:val="right"/>
        <w:rPr>
          <w:rFonts w:ascii="Times New Roman" w:hAnsi="Times New Roman" w:cs="Times New Roman"/>
          <w:b/>
          <w:bCs/>
        </w:rPr>
      </w:pPr>
      <w:r>
        <w:rPr>
          <w:rFonts w:ascii="Times New Roman" w:hAnsi="Times New Roman" w:cs="Times New Roman"/>
          <w:b/>
          <w:bCs/>
        </w:rPr>
        <w:lastRenderedPageBreak/>
        <w:t>z</w:t>
      </w:r>
      <w:r w:rsidRPr="00020C30">
        <w:rPr>
          <w:rFonts w:ascii="Times New Roman" w:hAnsi="Times New Roman" w:cs="Times New Roman"/>
          <w:b/>
          <w:bCs/>
        </w:rPr>
        <w:t xml:space="preserve">ałącznik nr </w:t>
      </w:r>
      <w:r w:rsidR="00CD5032">
        <w:rPr>
          <w:rFonts w:ascii="Times New Roman" w:hAnsi="Times New Roman" w:cs="Times New Roman"/>
          <w:b/>
          <w:bCs/>
        </w:rPr>
        <w:t>7</w:t>
      </w:r>
    </w:p>
    <w:p w:rsidR="00CD7650" w:rsidRDefault="00CD7650" w:rsidP="00CD7650">
      <w:pPr>
        <w:spacing w:after="0" w:line="480" w:lineRule="auto"/>
        <w:ind w:left="4248" w:firstLine="708"/>
        <w:rPr>
          <w:rFonts w:ascii="Arial" w:hAnsi="Arial" w:cs="Arial"/>
          <w:b/>
          <w:bCs/>
          <w:sz w:val="21"/>
          <w:szCs w:val="21"/>
        </w:rPr>
      </w:pPr>
    </w:p>
    <w:p w:rsidR="00CD7650" w:rsidRPr="00A22DCF" w:rsidRDefault="00CD7650" w:rsidP="00CD7650">
      <w:pPr>
        <w:spacing w:after="0" w:line="480" w:lineRule="auto"/>
        <w:ind w:right="5954"/>
        <w:rPr>
          <w:rFonts w:ascii="Arial" w:hAnsi="Arial" w:cs="Arial"/>
          <w:sz w:val="21"/>
          <w:szCs w:val="21"/>
        </w:rPr>
      </w:pPr>
      <w:r w:rsidRPr="00A22DCF">
        <w:rPr>
          <w:rFonts w:ascii="Arial" w:hAnsi="Arial" w:cs="Arial"/>
          <w:sz w:val="21"/>
          <w:szCs w:val="21"/>
        </w:rPr>
        <w:t>……………………………………</w:t>
      </w:r>
    </w:p>
    <w:p w:rsidR="00CD7650" w:rsidRPr="00842991" w:rsidRDefault="00CD7650" w:rsidP="00CD7650">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w:t>
      </w:r>
      <w:proofErr w:type="spellStart"/>
      <w:r w:rsidRPr="00842991">
        <w:rPr>
          <w:rFonts w:ascii="Arial" w:hAnsi="Arial" w:cs="Arial"/>
          <w:i/>
          <w:iCs/>
          <w:sz w:val="16"/>
          <w:szCs w:val="16"/>
        </w:rPr>
        <w:t>CEiDG</w:t>
      </w:r>
      <w:proofErr w:type="spellEnd"/>
      <w:r w:rsidRPr="00842991">
        <w:rPr>
          <w:rFonts w:ascii="Arial" w:hAnsi="Arial" w:cs="Arial"/>
          <w:i/>
          <w:iCs/>
          <w:sz w:val="16"/>
          <w:szCs w:val="16"/>
        </w:rPr>
        <w:t>)</w:t>
      </w:r>
    </w:p>
    <w:p w:rsidR="00CD7650" w:rsidRPr="00262D61" w:rsidRDefault="00CD7650" w:rsidP="00CD7650">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r>
        <w:rPr>
          <w:rFonts w:ascii="Arial" w:hAnsi="Arial" w:cs="Arial"/>
          <w:sz w:val="21"/>
          <w:szCs w:val="21"/>
          <w:u w:val="single"/>
        </w:rPr>
        <w:t xml:space="preserve"> </w:t>
      </w:r>
    </w:p>
    <w:p w:rsidR="00CD7650" w:rsidRPr="00A22DCF" w:rsidRDefault="00CD7650" w:rsidP="00CD7650">
      <w:pPr>
        <w:spacing w:after="0" w:line="480" w:lineRule="auto"/>
        <w:ind w:right="5954"/>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p>
    <w:p w:rsidR="00CD7650" w:rsidRPr="00842991" w:rsidRDefault="00CD7650" w:rsidP="00CD7650">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CD7650" w:rsidRDefault="00CD7650" w:rsidP="00CD7650">
      <w:pPr>
        <w:spacing w:after="0" w:line="480" w:lineRule="auto"/>
        <w:ind w:left="4248" w:firstLine="708"/>
        <w:rPr>
          <w:rFonts w:ascii="Arial" w:hAnsi="Arial" w:cs="Arial"/>
          <w:b/>
          <w:bCs/>
          <w:sz w:val="21"/>
          <w:szCs w:val="21"/>
        </w:rPr>
      </w:pPr>
    </w:p>
    <w:p w:rsidR="00AB56B0" w:rsidRDefault="00AB56B0" w:rsidP="00CD7650">
      <w:pPr>
        <w:spacing w:after="0" w:line="480" w:lineRule="auto"/>
        <w:ind w:left="4248" w:firstLine="708"/>
        <w:rPr>
          <w:rFonts w:ascii="Arial" w:hAnsi="Arial" w:cs="Arial"/>
          <w:b/>
          <w:bCs/>
          <w:sz w:val="21"/>
          <w:szCs w:val="21"/>
        </w:rPr>
      </w:pPr>
      <w:r w:rsidRPr="00A22DCF">
        <w:rPr>
          <w:rFonts w:ascii="Arial" w:hAnsi="Arial" w:cs="Arial"/>
          <w:b/>
          <w:bCs/>
          <w:sz w:val="21"/>
          <w:szCs w:val="21"/>
        </w:rPr>
        <w:t>Zamawiający:</w:t>
      </w:r>
    </w:p>
    <w:p w:rsidR="002D4197" w:rsidRDefault="002D4197" w:rsidP="002D4197">
      <w:pPr>
        <w:spacing w:after="0" w:line="480" w:lineRule="auto"/>
        <w:ind w:left="4248" w:right="48" w:firstLine="708"/>
        <w:jc w:val="center"/>
        <w:rPr>
          <w:rFonts w:ascii="Arial" w:eastAsia="TTE17FFBD0t00" w:hAnsi="Arial" w:cs="Arial"/>
          <w:b/>
          <w:bCs/>
          <w:color w:val="000000"/>
          <w:sz w:val="20"/>
          <w:szCs w:val="20"/>
        </w:rPr>
      </w:pPr>
      <w:r w:rsidRPr="002D4197">
        <w:rPr>
          <w:rFonts w:ascii="Arial" w:eastAsia="TTE17FFBD0t00" w:hAnsi="Arial" w:cs="Arial"/>
          <w:b/>
          <w:bCs/>
          <w:color w:val="000000"/>
          <w:sz w:val="20"/>
          <w:szCs w:val="20"/>
        </w:rPr>
        <w:t xml:space="preserve">Gmina Bukowiec, z siedzibą w Bukowcu przy </w:t>
      </w:r>
      <w:r>
        <w:rPr>
          <w:rFonts w:ascii="Arial" w:eastAsia="TTE17FFBD0t00" w:hAnsi="Arial" w:cs="Arial"/>
          <w:b/>
          <w:bCs/>
          <w:color w:val="000000"/>
          <w:sz w:val="20"/>
          <w:szCs w:val="20"/>
        </w:rPr>
        <w:t xml:space="preserve">   </w:t>
      </w:r>
      <w:r>
        <w:rPr>
          <w:rFonts w:ascii="Arial" w:eastAsia="TTE17FFBD0t00" w:hAnsi="Arial" w:cs="Arial"/>
          <w:b/>
          <w:bCs/>
          <w:color w:val="000000"/>
          <w:sz w:val="20"/>
          <w:szCs w:val="20"/>
        </w:rPr>
        <w:br/>
        <w:t xml:space="preserve">         </w:t>
      </w:r>
      <w:r w:rsidRPr="002D4197">
        <w:rPr>
          <w:rFonts w:ascii="Arial" w:eastAsia="TTE17FFBD0t00" w:hAnsi="Arial" w:cs="Arial"/>
          <w:b/>
          <w:bCs/>
          <w:color w:val="000000"/>
          <w:sz w:val="20"/>
          <w:szCs w:val="20"/>
        </w:rPr>
        <w:t>ul. Dr Floriana Ceynowy14, 86-122 Bukowiec</w:t>
      </w:r>
    </w:p>
    <w:p w:rsidR="002D4197" w:rsidRDefault="002D4197" w:rsidP="00AB56B0">
      <w:pPr>
        <w:spacing w:after="0" w:line="480" w:lineRule="auto"/>
        <w:ind w:right="5954"/>
        <w:rPr>
          <w:rFonts w:ascii="Arial" w:hAnsi="Arial" w:cs="Arial"/>
          <w:sz w:val="21"/>
          <w:szCs w:val="21"/>
        </w:rPr>
      </w:pPr>
    </w:p>
    <w:p w:rsidR="00AB56B0" w:rsidRPr="00262D61" w:rsidRDefault="00AB56B0" w:rsidP="00AB56B0">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AB56B0" w:rsidRDefault="00AB56B0" w:rsidP="00AB56B0">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AB56B0" w:rsidRPr="00A22DCF" w:rsidRDefault="00AB56B0" w:rsidP="00AB56B0">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w:t>
      </w:r>
      <w:proofErr w:type="spellStart"/>
      <w:r w:rsidRPr="00A22DCF">
        <w:rPr>
          <w:rFonts w:ascii="Arial" w:hAnsi="Arial" w:cs="Arial"/>
          <w:b/>
          <w:bCs/>
          <w:sz w:val="21"/>
          <w:szCs w:val="21"/>
        </w:rPr>
        <w:t>Pzp</w:t>
      </w:r>
      <w:proofErr w:type="spellEnd"/>
      <w:r w:rsidRPr="00A22DCF">
        <w:rPr>
          <w:rFonts w:ascii="Arial" w:hAnsi="Arial" w:cs="Arial"/>
          <w:b/>
          <w:bCs/>
          <w:sz w:val="21"/>
          <w:szCs w:val="21"/>
        </w:rPr>
        <w:t xml:space="preserve">), </w:t>
      </w:r>
    </w:p>
    <w:p w:rsidR="00AB56B0" w:rsidRDefault="00AB56B0" w:rsidP="00AB56B0">
      <w:pPr>
        <w:spacing w:before="120" w:after="0" w:line="360" w:lineRule="auto"/>
        <w:jc w:val="center"/>
        <w:rPr>
          <w:rFonts w:ascii="Arial" w:hAnsi="Arial" w:cs="Arial"/>
          <w:sz w:val="20"/>
          <w:szCs w:val="20"/>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r w:rsidRPr="00603817">
        <w:rPr>
          <w:rFonts w:ascii="Arial" w:hAnsi="Arial" w:cs="Arial"/>
          <w:sz w:val="20"/>
          <w:szCs w:val="20"/>
        </w:rPr>
        <w:t>Na potrzeby postępowania o udzielenie zamówienia publicznego</w:t>
      </w:r>
      <w:r>
        <w:rPr>
          <w:rFonts w:ascii="Arial" w:hAnsi="Arial" w:cs="Arial"/>
          <w:sz w:val="20"/>
          <w:szCs w:val="20"/>
        </w:rPr>
        <w:t xml:space="preserve"> </w:t>
      </w:r>
      <w:r w:rsidRPr="00603817">
        <w:rPr>
          <w:rFonts w:ascii="Arial" w:hAnsi="Arial" w:cs="Arial"/>
          <w:sz w:val="20"/>
          <w:szCs w:val="20"/>
        </w:rPr>
        <w:t>pn.</w:t>
      </w:r>
    </w:p>
    <w:p w:rsidR="00AB56B0" w:rsidRPr="00603817" w:rsidRDefault="00AB56B0" w:rsidP="00AB56B0">
      <w:pPr>
        <w:spacing w:after="0" w:line="240" w:lineRule="auto"/>
        <w:jc w:val="both"/>
        <w:rPr>
          <w:rFonts w:ascii="Arial" w:hAnsi="Arial" w:cs="Arial"/>
          <w:b/>
          <w:bCs/>
          <w:sz w:val="20"/>
          <w:szCs w:val="20"/>
        </w:rPr>
      </w:pPr>
    </w:p>
    <w:p w:rsidR="00F371C8" w:rsidRPr="000B0891" w:rsidRDefault="00AB56B0" w:rsidP="00F371C8">
      <w:pPr>
        <w:spacing w:after="0" w:line="240" w:lineRule="auto"/>
        <w:ind w:left="284" w:hanging="284"/>
        <w:jc w:val="center"/>
        <w:rPr>
          <w:rFonts w:ascii="Times New Roman" w:hAnsi="Times New Roman" w:cs="Times New Roman"/>
          <w:b/>
        </w:rPr>
      </w:pPr>
      <w:r>
        <w:rPr>
          <w:rFonts w:ascii="Times New Roman" w:hAnsi="Times New Roman" w:cs="Times New Roman"/>
          <w:sz w:val="18"/>
          <w:szCs w:val="18"/>
        </w:rPr>
        <w:tab/>
      </w:r>
      <w:r w:rsidR="00F371C8">
        <w:rPr>
          <w:rFonts w:ascii="Times New Roman" w:hAnsi="Times New Roman" w:cs="Times New Roman"/>
          <w:sz w:val="18"/>
          <w:szCs w:val="18"/>
        </w:rPr>
        <w:t>Nr 7</w:t>
      </w:r>
      <w:r w:rsidR="005166D4">
        <w:rPr>
          <w:rFonts w:ascii="Times New Roman" w:hAnsi="Times New Roman" w:cs="Times New Roman"/>
          <w:sz w:val="18"/>
          <w:szCs w:val="18"/>
        </w:rPr>
        <w:t xml:space="preserve">/2018 </w:t>
      </w:r>
      <w:r w:rsidR="00F371C8" w:rsidRPr="000B0891">
        <w:rPr>
          <w:rFonts w:ascii="Times New Roman" w:hAnsi="Times New Roman" w:cs="Times New Roman"/>
          <w:b/>
        </w:rPr>
        <w:t>„</w:t>
      </w:r>
      <w:r w:rsidR="00F371C8">
        <w:rPr>
          <w:rFonts w:ascii="Times New Roman" w:hAnsi="Times New Roman" w:cs="Times New Roman"/>
          <w:b/>
        </w:rPr>
        <w:t>Budowa kompleksu turystyczno-rekreacyjnego przy świetlicy wiejskiej w miejscowości Gawroniec</w:t>
      </w:r>
      <w:r w:rsidR="00F371C8" w:rsidRPr="000B0891">
        <w:rPr>
          <w:rFonts w:ascii="Times New Roman" w:hAnsi="Times New Roman" w:cs="Times New Roman"/>
          <w:b/>
        </w:rPr>
        <w:t>.”</w:t>
      </w:r>
    </w:p>
    <w:p w:rsidR="00AB56B0" w:rsidRDefault="00AB56B0" w:rsidP="00F371C8">
      <w:pPr>
        <w:ind w:left="284" w:hanging="284"/>
      </w:pPr>
    </w:p>
    <w:p w:rsidR="00AB56B0" w:rsidRDefault="00AB56B0" w:rsidP="00AB56B0">
      <w:pPr>
        <w:ind w:left="284" w:hanging="284"/>
      </w:pPr>
      <w:r>
        <w:t>prowadzonego przez:</w:t>
      </w:r>
    </w:p>
    <w:p w:rsidR="00AB56B0" w:rsidRPr="00603817" w:rsidRDefault="002D4197" w:rsidP="00AB56B0">
      <w:pPr>
        <w:spacing w:after="0" w:line="240" w:lineRule="auto"/>
        <w:ind w:firstLine="708"/>
        <w:jc w:val="both"/>
        <w:rPr>
          <w:rFonts w:ascii="Arial" w:hAnsi="Arial" w:cs="Arial"/>
          <w:sz w:val="20"/>
          <w:szCs w:val="20"/>
        </w:rPr>
      </w:pPr>
      <w:r w:rsidRPr="00A24051">
        <w:rPr>
          <w:rFonts w:ascii="Arial" w:eastAsia="TTE17FFBD0t00" w:hAnsi="Arial" w:cs="Arial"/>
          <w:b/>
          <w:bCs/>
          <w:color w:val="000000"/>
          <w:sz w:val="20"/>
          <w:szCs w:val="20"/>
          <w:lang w:eastAsia="zh-CN"/>
        </w:rPr>
        <w:t>Gmina Bukowiec, z siedzibą w Bukowcu przy ul. Dr Floriana Ceynowy14, 86-122 Bukowiec,</w:t>
      </w:r>
      <w:r w:rsidRPr="00A24051">
        <w:rPr>
          <w:rFonts w:ascii="Arial" w:eastAsia="TTE17FFBD0t00" w:hAnsi="Arial" w:cs="Arial"/>
          <w:b/>
          <w:bCs/>
          <w:color w:val="000000"/>
          <w:sz w:val="20"/>
          <w:szCs w:val="20"/>
          <w:lang w:eastAsia="zh-CN"/>
        </w:rPr>
        <w:br/>
      </w:r>
    </w:p>
    <w:p w:rsidR="00AB56B0" w:rsidRDefault="00AB56B0" w:rsidP="00AB56B0">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2D4197" w:rsidRPr="00603817" w:rsidRDefault="002D4197" w:rsidP="00AB56B0">
      <w:pPr>
        <w:spacing w:after="0" w:line="240" w:lineRule="auto"/>
        <w:ind w:firstLine="708"/>
        <w:jc w:val="both"/>
        <w:rPr>
          <w:rFonts w:ascii="Arial" w:hAnsi="Arial" w:cs="Arial"/>
          <w:sz w:val="20"/>
          <w:szCs w:val="20"/>
        </w:rPr>
      </w:pPr>
    </w:p>
    <w:p w:rsidR="00AB56B0" w:rsidRPr="00E31C06" w:rsidRDefault="00AB56B0" w:rsidP="00AB56B0">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t>INFORMACJA DOTYCZĄCA WYKONAWCY</w:t>
      </w:r>
      <w:r>
        <w:rPr>
          <w:rFonts w:ascii="Arial" w:hAnsi="Arial" w:cs="Arial"/>
          <w:b/>
          <w:bCs/>
          <w:sz w:val="21"/>
          <w:szCs w:val="21"/>
        </w:rPr>
        <w:t>:</w:t>
      </w:r>
    </w:p>
    <w:p w:rsidR="00AB56B0" w:rsidRPr="00025C8D" w:rsidRDefault="00AB56B0" w:rsidP="00AB56B0">
      <w:pPr>
        <w:spacing w:after="0" w:line="360" w:lineRule="auto"/>
        <w:jc w:val="both"/>
        <w:rPr>
          <w:rFonts w:ascii="Arial" w:hAnsi="Arial" w:cs="Arial"/>
          <w:sz w:val="21"/>
          <w:szCs w:val="21"/>
        </w:rPr>
      </w:pPr>
      <w:r w:rsidRPr="00A22DCF">
        <w:rPr>
          <w:rFonts w:ascii="Arial" w:hAnsi="Arial" w:cs="Arial"/>
          <w:sz w:val="21"/>
          <w:szCs w:val="21"/>
        </w:rPr>
        <w:t>Oświadczam,</w:t>
      </w:r>
      <w:r>
        <w:rPr>
          <w:rFonts w:ascii="Arial" w:hAnsi="Arial" w:cs="Arial"/>
          <w:sz w:val="21"/>
          <w:szCs w:val="21"/>
        </w:rPr>
        <w:t xml:space="preserve"> </w:t>
      </w:r>
      <w:r w:rsidRPr="00A22DCF">
        <w:rPr>
          <w:rFonts w:ascii="Arial" w:hAnsi="Arial" w:cs="Arial"/>
          <w:sz w:val="21"/>
          <w:szCs w:val="21"/>
        </w:rPr>
        <w:t xml:space="preserve">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Pr="003E171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lastRenderedPageBreak/>
        <w:t xml:space="preserve">                    </w:t>
      </w:r>
      <w:r w:rsidRPr="00190D6E">
        <w:rPr>
          <w:rFonts w:ascii="Arial" w:hAnsi="Arial" w:cs="Arial"/>
          <w:i/>
          <w:iCs/>
          <w:sz w:val="16"/>
          <w:szCs w:val="16"/>
        </w:rPr>
        <w:t>(podpis)</w:t>
      </w:r>
    </w:p>
    <w:p w:rsidR="00AB56B0" w:rsidRDefault="00AB56B0" w:rsidP="00AB56B0">
      <w:pPr>
        <w:spacing w:after="0" w:line="360" w:lineRule="auto"/>
        <w:ind w:left="5664" w:firstLine="708"/>
        <w:jc w:val="both"/>
        <w:rPr>
          <w:rFonts w:ascii="Arial" w:hAnsi="Arial" w:cs="Arial"/>
          <w:i/>
          <w:iCs/>
          <w:sz w:val="16"/>
          <w:szCs w:val="16"/>
        </w:rPr>
      </w:pPr>
    </w:p>
    <w:p w:rsidR="00AB56B0" w:rsidRPr="004D7E48" w:rsidRDefault="00AB56B0" w:rsidP="00AB56B0">
      <w:pPr>
        <w:spacing w:after="0" w:line="360" w:lineRule="auto"/>
        <w:ind w:left="5664" w:firstLine="708"/>
        <w:jc w:val="both"/>
        <w:rPr>
          <w:rFonts w:ascii="Arial" w:hAnsi="Arial" w:cs="Arial"/>
          <w:i/>
          <w:iCs/>
          <w:sz w:val="16"/>
          <w:szCs w:val="16"/>
        </w:rPr>
      </w:pPr>
    </w:p>
    <w:p w:rsidR="00AB56B0" w:rsidRPr="00B15FD3" w:rsidRDefault="00AB56B0" w:rsidP="00AB56B0">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AB56B0" w:rsidRDefault="00AB56B0" w:rsidP="00AB56B0">
      <w:pPr>
        <w:spacing w:after="0" w:line="360" w:lineRule="auto"/>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AB56B0" w:rsidRDefault="00AB56B0" w:rsidP="00AB56B0">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AB56B0" w:rsidRDefault="00AB56B0" w:rsidP="00AB56B0">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br/>
      </w:r>
      <w:r w:rsidRPr="009C7756">
        <w:rPr>
          <w:rFonts w:ascii="Arial" w:hAnsi="Arial" w:cs="Arial"/>
          <w:i/>
          <w:iCs/>
          <w:sz w:val="16"/>
          <w:szCs w:val="16"/>
        </w:rPr>
        <w:t xml:space="preserve">(wskazać podmiot i określić odpowiedni zakres dla wskazanego podmiotu). </w:t>
      </w:r>
    </w:p>
    <w:p w:rsidR="00AB56B0" w:rsidRDefault="00AB56B0" w:rsidP="00AB56B0">
      <w:pPr>
        <w:spacing w:after="0" w:line="360" w:lineRule="auto"/>
        <w:jc w:val="both"/>
        <w:rPr>
          <w:rFonts w:ascii="Arial" w:hAnsi="Arial" w:cs="Arial"/>
          <w:sz w:val="20"/>
          <w:szCs w:val="20"/>
        </w:rPr>
      </w:pP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p>
    <w:p w:rsidR="00AB56B0" w:rsidRPr="003E1710" w:rsidRDefault="00AB56B0" w:rsidP="00AB56B0">
      <w:pPr>
        <w:spacing w:after="0"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AB56B0" w:rsidRDefault="00AB56B0" w:rsidP="00AB56B0">
      <w:pPr>
        <w:spacing w:after="0" w:line="360" w:lineRule="auto"/>
        <w:ind w:left="5664" w:firstLine="708"/>
        <w:jc w:val="both"/>
        <w:rPr>
          <w:rFonts w:ascii="Arial" w:hAnsi="Arial" w:cs="Arial"/>
          <w:i/>
          <w:iCs/>
          <w:sz w:val="16"/>
          <w:szCs w:val="16"/>
        </w:rPr>
      </w:pPr>
    </w:p>
    <w:p w:rsidR="00AB56B0" w:rsidRPr="00190D6E" w:rsidRDefault="00AB56B0" w:rsidP="00AB56B0">
      <w:pPr>
        <w:spacing w:after="0" w:line="360" w:lineRule="auto"/>
        <w:ind w:left="5664" w:firstLine="708"/>
        <w:jc w:val="both"/>
        <w:rPr>
          <w:rFonts w:ascii="Arial" w:hAnsi="Arial" w:cs="Arial"/>
          <w:i/>
          <w:iCs/>
          <w:sz w:val="16"/>
          <w:szCs w:val="16"/>
        </w:rPr>
      </w:pPr>
    </w:p>
    <w:p w:rsidR="00AB56B0" w:rsidRPr="001D3A19" w:rsidRDefault="00AB56B0" w:rsidP="00AB56B0">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AB56B0" w:rsidRPr="00A22DCF" w:rsidRDefault="00AB56B0" w:rsidP="00AB56B0">
      <w:pPr>
        <w:spacing w:line="360" w:lineRule="auto"/>
        <w:jc w:val="both"/>
        <w:rPr>
          <w:rFonts w:ascii="Arial" w:hAnsi="Arial" w:cs="Arial"/>
          <w:sz w:val="21"/>
          <w:szCs w:val="21"/>
        </w:rPr>
      </w:pPr>
    </w:p>
    <w:p w:rsidR="00AB56B0" w:rsidRPr="00A22DCF" w:rsidRDefault="00AB56B0" w:rsidP="00AB56B0">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AB56B0" w:rsidRDefault="00AB56B0" w:rsidP="00AB56B0">
      <w:pPr>
        <w:spacing w:after="0" w:line="360" w:lineRule="auto"/>
        <w:jc w:val="both"/>
        <w:rPr>
          <w:rFonts w:ascii="Arial" w:hAnsi="Arial" w:cs="Arial"/>
          <w:sz w:val="20"/>
          <w:szCs w:val="20"/>
        </w:rPr>
      </w:pP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Pr="003E1710" w:rsidRDefault="00AB56B0" w:rsidP="00AB56B0">
      <w:pPr>
        <w:spacing w:after="0" w:line="360" w:lineRule="auto"/>
        <w:jc w:val="both"/>
        <w:rPr>
          <w:rFonts w:ascii="Arial" w:hAnsi="Arial" w:cs="Arial"/>
          <w:sz w:val="20"/>
          <w:szCs w:val="20"/>
        </w:rPr>
      </w:pPr>
    </w:p>
    <w:p w:rsidR="00AB56B0" w:rsidRPr="003E171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AB56B0" w:rsidRDefault="00AB56B0" w:rsidP="00AB56B0"/>
    <w:p w:rsidR="00AB56B0" w:rsidRDefault="00AB56B0" w:rsidP="00AB56B0"/>
    <w:p w:rsidR="00586197" w:rsidRDefault="00586197" w:rsidP="00AB56B0"/>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PIECZĄTKA FIRMOWA WYKONAWCY</w:t>
      </w:r>
    </w:p>
    <w:p w:rsidR="00B73E19" w:rsidRPr="005B1745" w:rsidRDefault="00B73E19" w:rsidP="00B73E19">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8</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OŚWIADCZENIE O PRZYNALEŻNOŚCI DO </w:t>
      </w:r>
      <w:r>
        <w:rPr>
          <w:rFonts w:ascii="Times New Roman" w:hAnsi="Times New Roman" w:cs="Times New Roman"/>
          <w:color w:val="000000"/>
          <w:sz w:val="22"/>
          <w:szCs w:val="22"/>
        </w:rPr>
        <w:t xml:space="preserve">TEJ SAMEJ  </w:t>
      </w:r>
      <w:r w:rsidRPr="005B1745">
        <w:rPr>
          <w:rFonts w:ascii="Times New Roman" w:hAnsi="Times New Roman" w:cs="Times New Roman"/>
          <w:color w:val="000000"/>
          <w:sz w:val="22"/>
          <w:szCs w:val="22"/>
        </w:rPr>
        <w:t>GRUPY KAPITAŁOWEJ</w:t>
      </w:r>
      <w:r>
        <w:rPr>
          <w:rFonts w:ascii="Times New Roman" w:hAnsi="Times New Roman" w:cs="Times New Roman"/>
          <w:color w:val="000000"/>
          <w:sz w:val="22"/>
          <w:szCs w:val="22"/>
        </w:rPr>
        <w:t xml:space="preserve"> CO POZOSTALI WYKONAWCY BIORĄCY UDZIAŁ W POSTĘPOWAWNIU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tej samej grupy kapitałowej</w:t>
      </w:r>
      <w:r>
        <w:rPr>
          <w:rFonts w:ascii="Times New Roman" w:hAnsi="Times New Roman" w:cs="Times New Roman"/>
          <w:b/>
          <w:bCs/>
          <w:color w:val="000000"/>
          <w:sz w:val="22"/>
          <w:szCs w:val="22"/>
        </w:rPr>
        <w:t xml:space="preserve"> co pozostali wykonawcy biorący udział </w:t>
      </w:r>
      <w:r>
        <w:rPr>
          <w:rFonts w:ascii="Times New Roman" w:hAnsi="Times New Roman" w:cs="Times New Roman"/>
          <w:b/>
          <w:bCs/>
          <w:color w:val="000000"/>
          <w:sz w:val="22"/>
          <w:szCs w:val="22"/>
        </w:rPr>
        <w:br/>
        <w:t>w postępowaniu</w:t>
      </w:r>
      <w:r w:rsidRPr="005B1745">
        <w:rPr>
          <w:rFonts w:ascii="Times New Roman" w:hAnsi="Times New Roman" w:cs="Times New Roman"/>
          <w:b/>
          <w:bCs/>
          <w:color w:val="000000"/>
          <w:sz w:val="22"/>
          <w:szCs w:val="22"/>
        </w:rPr>
        <w:t>.</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p>
    <w:p w:rsidR="00B73E19" w:rsidRPr="005B1745" w:rsidRDefault="00B73E19" w:rsidP="00B73E19">
      <w:pPr>
        <w:pStyle w:val="Standard"/>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B73E19" w:rsidRPr="005B1745" w:rsidRDefault="00B73E19" w:rsidP="00B73E19">
      <w:pPr>
        <w:pStyle w:val="Standard"/>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w:t>
      </w:r>
      <w:proofErr w:type="spellStart"/>
      <w:r w:rsidRPr="005B1745">
        <w:rPr>
          <w:rFonts w:ascii="Times New Roman" w:hAnsi="Times New Roman" w:cs="Times New Roman"/>
          <w:b/>
          <w:bCs/>
          <w:color w:val="000000"/>
          <w:sz w:val="22"/>
          <w:szCs w:val="22"/>
        </w:rPr>
        <w:t>Pzp</w:t>
      </w:r>
      <w:proofErr w:type="spellEnd"/>
      <w:r w:rsidRPr="005B1745">
        <w:rPr>
          <w:rFonts w:ascii="Times New Roman" w:hAnsi="Times New Roman" w:cs="Times New Roman"/>
          <w:b/>
          <w:bCs/>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B73E19" w:rsidRPr="005B1745" w:rsidRDefault="00B73E19" w:rsidP="00B73E19">
      <w:pPr>
        <w:pStyle w:val="Standard"/>
        <w:ind w:left="5220" w:firstLine="360"/>
        <w:jc w:val="both"/>
        <w:rPr>
          <w:rFonts w:ascii="Times New Roman" w:hAnsi="Times New Roman" w:cs="Times New Roman"/>
          <w:color w:val="000000"/>
          <w:sz w:val="22"/>
          <w:szCs w:val="22"/>
        </w:rPr>
      </w:pPr>
    </w:p>
    <w:p w:rsidR="00B73E19" w:rsidRPr="005B1745" w:rsidRDefault="00B73E19" w:rsidP="00B73E19">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B73E19" w:rsidRPr="005B1745" w:rsidRDefault="00B73E19" w:rsidP="00B73E19">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jc w:val="right"/>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B73E19" w:rsidRDefault="00B73E19" w:rsidP="00B73E19">
      <w:pPr>
        <w:pStyle w:val="Standard"/>
        <w:jc w:val="right"/>
        <w:rPr>
          <w:rFonts w:ascii="Times New Roman" w:hAnsi="Times New Roman" w:cs="Times New Roman"/>
          <w:b/>
          <w:bCs/>
          <w:color w:val="000000"/>
          <w:sz w:val="22"/>
          <w:szCs w:val="22"/>
        </w:rPr>
      </w:pPr>
    </w:p>
    <w:p w:rsidR="00AB56B0" w:rsidRDefault="00AB56B0" w:rsidP="00AB56B0"/>
    <w:p w:rsidR="00AB56B0" w:rsidRDefault="00AB56B0" w:rsidP="00AB56B0"/>
    <w:p w:rsidR="00B73E19" w:rsidRDefault="00B73E19" w:rsidP="00B73E19">
      <w:pPr>
        <w:pStyle w:val="Standard"/>
        <w:spacing w:after="120"/>
        <w:rPr>
          <w:rFonts w:ascii="Times New Roman" w:hAnsi="Times New Roman" w:cs="Times New Roman"/>
          <w:color w:val="000000"/>
          <w:sz w:val="22"/>
          <w:szCs w:val="22"/>
        </w:rPr>
      </w:pPr>
      <w:r w:rsidRPr="00220F55">
        <w:rPr>
          <w:rFonts w:ascii="Times New Roman" w:hAnsi="Times New Roman" w:cs="Times New Roman"/>
          <w:color w:val="000000"/>
          <w:sz w:val="22"/>
          <w:szCs w:val="22"/>
        </w:rPr>
        <w:lastRenderedPageBreak/>
        <w:t xml:space="preserve">PIECZĄTKA FIRMOWA WYKONAWCY                                                                </w:t>
      </w:r>
    </w:p>
    <w:p w:rsidR="00B73E19" w:rsidRDefault="00B73E19" w:rsidP="00B73E19">
      <w:pPr>
        <w:pStyle w:val="Standard"/>
        <w:spacing w:after="120"/>
        <w:rPr>
          <w:rFonts w:ascii="Times New Roman" w:hAnsi="Times New Roman" w:cs="Times New Roman"/>
          <w:color w:val="000000"/>
          <w:sz w:val="22"/>
          <w:szCs w:val="22"/>
        </w:rPr>
      </w:pPr>
    </w:p>
    <w:p w:rsidR="00B73E19" w:rsidRDefault="00B73E19" w:rsidP="00B73E19">
      <w:pPr>
        <w:pStyle w:val="Standard"/>
        <w:spacing w:after="120"/>
        <w:jc w:val="right"/>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 załącznik nr </w:t>
      </w:r>
      <w:r>
        <w:rPr>
          <w:rFonts w:ascii="Times New Roman" w:hAnsi="Times New Roman" w:cs="Times New Roman"/>
          <w:b/>
          <w:bCs/>
          <w:color w:val="000000"/>
          <w:sz w:val="22"/>
          <w:szCs w:val="22"/>
        </w:rPr>
        <w:t>9</w:t>
      </w:r>
    </w:p>
    <w:p w:rsidR="00B73E19" w:rsidRPr="00220F55" w:rsidRDefault="00B73E19" w:rsidP="00B73E19">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B73E19" w:rsidRPr="00220F55" w:rsidRDefault="00B73E19" w:rsidP="00B73E19">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B73E19" w:rsidRPr="00220F55" w:rsidRDefault="00B73E19" w:rsidP="00B73E19">
      <w:pPr>
        <w:pStyle w:val="Standard"/>
        <w:rPr>
          <w:rFonts w:ascii="Times New Roman" w:hAnsi="Times New Roman" w:cs="Times New Roman"/>
          <w:color w:val="000000"/>
          <w:sz w:val="22"/>
          <w:szCs w:val="22"/>
        </w:rPr>
      </w:pPr>
    </w:p>
    <w:p w:rsidR="00B73E19" w:rsidRPr="00220F55" w:rsidRDefault="00B73E19" w:rsidP="00B73E19">
      <w:pPr>
        <w:pStyle w:val="Standard"/>
        <w:rPr>
          <w:rFonts w:ascii="Times New Roman" w:hAnsi="Times New Roman" w:cs="Times New Roman"/>
          <w:color w:val="000000"/>
          <w:sz w:val="22"/>
          <w:szCs w:val="22"/>
        </w:rPr>
      </w:pPr>
    </w:p>
    <w:p w:rsidR="00B73E19" w:rsidRPr="00220F55" w:rsidRDefault="00B73E19" w:rsidP="00B73E19">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B73E19" w:rsidRDefault="00B73E19" w:rsidP="00B73E19">
      <w:pPr>
        <w:pStyle w:val="Standard"/>
        <w:tabs>
          <w:tab w:val="left" w:pos="1560"/>
          <w:tab w:val="left" w:pos="2835"/>
          <w:tab w:val="left" w:pos="6804"/>
        </w:tabs>
        <w:spacing w:after="120"/>
        <w:rPr>
          <w:rFonts w:ascii="Times New Roman" w:hAnsi="Times New Roman" w:cs="Times New Roman"/>
          <w:b/>
          <w:i/>
          <w:sz w:val="22"/>
          <w:szCs w:val="22"/>
        </w:rPr>
      </w:pPr>
      <w:r>
        <w:rPr>
          <w:rFonts w:ascii="Times New Roman" w:hAnsi="Times New Roman" w:cs="Times New Roman"/>
          <w:b/>
          <w:bCs/>
          <w:i/>
          <w:color w:val="000000"/>
          <w:sz w:val="22"/>
          <w:szCs w:val="22"/>
        </w:rPr>
        <w:t xml:space="preserve">                 </w:t>
      </w:r>
    </w:p>
    <w:p w:rsidR="00B73E19" w:rsidRPr="00256759" w:rsidRDefault="00B73E19" w:rsidP="00B73E19">
      <w:pPr>
        <w:pStyle w:val="Standard"/>
        <w:tabs>
          <w:tab w:val="left" w:pos="1560"/>
          <w:tab w:val="left" w:pos="2835"/>
          <w:tab w:val="left" w:pos="6804"/>
        </w:tabs>
        <w:spacing w:after="120"/>
        <w:rPr>
          <w:rFonts w:ascii="Times New Roman" w:hAnsi="Times New Roman" w:cs="Times New Roman"/>
          <w:b/>
          <w:bCs/>
          <w:i/>
          <w:color w:val="000000"/>
          <w:sz w:val="22"/>
          <w:szCs w:val="22"/>
        </w:rPr>
      </w:pP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B73E19" w:rsidRPr="00220F55" w:rsidTr="00BC7959">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rPr>
            </w:pP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B73E19" w:rsidRPr="00220F55" w:rsidTr="00BC7959">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r w:rsidR="00B73E19" w:rsidRPr="00220F55" w:rsidTr="00BC7959">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r w:rsidR="00B73E19" w:rsidRPr="00220F55" w:rsidTr="00BC7959">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bl>
    <w:p w:rsidR="00B73E19" w:rsidRPr="00220F55" w:rsidRDefault="00B73E19" w:rsidP="00B73E19">
      <w:pPr>
        <w:pStyle w:val="Standard"/>
        <w:tabs>
          <w:tab w:val="left" w:pos="1560"/>
          <w:tab w:val="left" w:pos="2835"/>
          <w:tab w:val="left" w:pos="6804"/>
        </w:tabs>
        <w:spacing w:after="120"/>
        <w:rPr>
          <w:rFonts w:ascii="Times New Roman" w:hAnsi="Times New Roman" w:cs="Times New Roman"/>
          <w:b/>
          <w:bCs/>
          <w:color w:val="000000"/>
          <w:sz w:val="22"/>
          <w:szCs w:val="22"/>
        </w:rPr>
      </w:pPr>
    </w:p>
    <w:p w:rsidR="00B73E19" w:rsidRPr="00220F55" w:rsidRDefault="00B73E19" w:rsidP="00B73E19">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 xml:space="preserve">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B73E19"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p>
    <w:p w:rsidR="00B73E19"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10</w:t>
      </w:r>
    </w:p>
    <w:p w:rsidR="00B73E19" w:rsidRDefault="00B73E19" w:rsidP="00B73E19">
      <w:pPr>
        <w:pStyle w:val="Standard"/>
        <w:tabs>
          <w:tab w:val="left" w:pos="1560"/>
          <w:tab w:val="left" w:pos="2835"/>
          <w:tab w:val="left" w:pos="7513"/>
        </w:tabs>
        <w:jc w:val="right"/>
        <w:rPr>
          <w:rFonts w:ascii="Times New Roman" w:hAnsi="Times New Roman" w:cs="Times New Roman"/>
          <w:i/>
          <w:iCs/>
          <w:color w:val="000000"/>
        </w:rPr>
      </w:pPr>
    </w:p>
    <w:p w:rsidR="00B73E19" w:rsidRPr="005B1745"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B73E19" w:rsidRPr="005B1745"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B73E19"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B73E19" w:rsidRPr="005B1745"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B73E19" w:rsidRDefault="00B73E19" w:rsidP="00B73E19">
      <w:pPr>
        <w:pStyle w:val="Heading11"/>
        <w:spacing w:before="0" w:after="0"/>
        <w:jc w:val="center"/>
        <w:outlineLvl w:val="9"/>
        <w:rPr>
          <w:rFonts w:ascii="Times New Roman" w:hAnsi="Times New Roman" w:cs="Times New Roman"/>
          <w:color w:val="000000"/>
          <w:sz w:val="22"/>
          <w:szCs w:val="22"/>
        </w:rPr>
      </w:pPr>
    </w:p>
    <w:p w:rsidR="00B73E19" w:rsidRPr="005B1745" w:rsidRDefault="00B73E19" w:rsidP="00B73E19">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B73E19" w:rsidRDefault="00B73E19" w:rsidP="00B73E19">
      <w:pPr>
        <w:pStyle w:val="Standard"/>
        <w:tabs>
          <w:tab w:val="left" w:pos="1560"/>
          <w:tab w:val="left" w:pos="2835"/>
          <w:tab w:val="left" w:pos="7513"/>
        </w:tabs>
        <w:rPr>
          <w:rFonts w:ascii="Times New Roman" w:hAnsi="Times New Roman" w:cs="Times New Roman"/>
          <w:b/>
          <w:i/>
          <w:sz w:val="22"/>
          <w:szCs w:val="22"/>
        </w:rPr>
      </w:pPr>
      <w:r>
        <w:rPr>
          <w:rFonts w:ascii="Times New Roman" w:hAnsi="Times New Roman" w:cs="Times New Roman"/>
          <w:b/>
          <w:bCs/>
          <w:i/>
          <w:color w:val="000000"/>
          <w:sz w:val="22"/>
          <w:szCs w:val="22"/>
        </w:rPr>
        <w:t xml:space="preserve">                   </w:t>
      </w:r>
    </w:p>
    <w:p w:rsidR="00B73E19" w:rsidRPr="005B1745" w:rsidRDefault="00B73E19" w:rsidP="00B73E19">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firstRow="1" w:lastRow="0" w:firstColumn="1" w:lastColumn="0" w:noHBand="0" w:noVBand="0"/>
      </w:tblPr>
      <w:tblGrid>
        <w:gridCol w:w="560"/>
        <w:gridCol w:w="1202"/>
        <w:gridCol w:w="1322"/>
        <w:gridCol w:w="1596"/>
        <w:gridCol w:w="1632"/>
        <w:gridCol w:w="1842"/>
        <w:gridCol w:w="1831"/>
      </w:tblGrid>
      <w:tr w:rsidR="00B73E19" w:rsidRPr="005B1745" w:rsidTr="00BC7959">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bl>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p w:rsidR="00B73E19" w:rsidRDefault="00B73E19" w:rsidP="00B73E19">
      <w:pPr>
        <w:pStyle w:val="Standard"/>
        <w:rPr>
          <w:rFonts w:ascii="Times New Roman" w:hAnsi="Times New Roman" w:cs="Times New Roman"/>
          <w:color w:val="000000"/>
          <w:sz w:val="22"/>
          <w:szCs w:val="22"/>
        </w:rPr>
      </w:pPr>
    </w:p>
    <w:p w:rsidR="00B73E19"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CF28BF" w:rsidRDefault="00CF28BF" w:rsidP="00AB56B0">
      <w:pPr>
        <w:shd w:val="clear" w:color="auto" w:fill="FFFFFF"/>
      </w:pPr>
    </w:p>
    <w:p w:rsidR="00B73E19" w:rsidRDefault="00B73E19" w:rsidP="00AB56B0">
      <w:pPr>
        <w:jc w:val="right"/>
      </w:pPr>
    </w:p>
    <w:p w:rsidR="00B73E19" w:rsidRDefault="00B73E19" w:rsidP="00AB56B0">
      <w:pPr>
        <w:jc w:val="right"/>
      </w:pPr>
    </w:p>
    <w:p w:rsidR="00AB56B0" w:rsidRDefault="00AB56B0" w:rsidP="00AB56B0">
      <w:pPr>
        <w:jc w:val="right"/>
      </w:pPr>
      <w:r>
        <w:lastRenderedPageBreak/>
        <w:t>załącznik nr 1</w:t>
      </w:r>
      <w:r w:rsidR="00CF28BF">
        <w:t>1</w:t>
      </w:r>
    </w:p>
    <w:p w:rsidR="00AB56B0" w:rsidRDefault="00AB56B0" w:rsidP="00AB56B0"/>
    <w:p w:rsidR="00AB56B0" w:rsidRDefault="00AB56B0" w:rsidP="00AB56B0">
      <w:pPr>
        <w:jc w:val="center"/>
      </w:pPr>
      <w:r>
        <w:t>Oświadczenie</w:t>
      </w:r>
    </w:p>
    <w:p w:rsidR="00AB56B0" w:rsidRPr="009F7BFA" w:rsidRDefault="00AB56B0" w:rsidP="00AB56B0">
      <w:pPr>
        <w:autoSpaceDE w:val="0"/>
        <w:adjustRightInd w:val="0"/>
        <w:spacing w:line="360" w:lineRule="auto"/>
      </w:pPr>
      <w:r w:rsidRPr="009F7BFA">
        <w:t>Oświadczam, że w postępowaniu:</w:t>
      </w:r>
    </w:p>
    <w:p w:rsidR="00F371C8" w:rsidRPr="000B0891" w:rsidRDefault="00AB56B0" w:rsidP="00F371C8">
      <w:pPr>
        <w:spacing w:after="0" w:line="240" w:lineRule="auto"/>
        <w:ind w:left="284" w:hanging="284"/>
        <w:jc w:val="center"/>
        <w:rPr>
          <w:rFonts w:ascii="Times New Roman" w:hAnsi="Times New Roman" w:cs="Times New Roman"/>
          <w:b/>
        </w:rPr>
      </w:pPr>
      <w:r w:rsidRPr="00AB56B0">
        <w:rPr>
          <w:rFonts w:ascii="Times New Roman" w:hAnsi="Times New Roman" w:cs="Times New Roman"/>
          <w:b/>
          <w:sz w:val="20"/>
          <w:szCs w:val="20"/>
        </w:rPr>
        <w:tab/>
      </w:r>
      <w:r w:rsidR="00F371C8" w:rsidRPr="000B0891">
        <w:rPr>
          <w:rFonts w:ascii="Times New Roman" w:hAnsi="Times New Roman" w:cs="Times New Roman"/>
          <w:b/>
        </w:rPr>
        <w:t>„</w:t>
      </w:r>
      <w:r w:rsidR="00F371C8">
        <w:rPr>
          <w:rFonts w:ascii="Times New Roman" w:hAnsi="Times New Roman" w:cs="Times New Roman"/>
          <w:b/>
        </w:rPr>
        <w:t>Budowa kompleksu turystyczno-rekreacyjnego przy świetlicy wiejskiej w miejscowości Gawroniec</w:t>
      </w:r>
      <w:r w:rsidR="00F371C8" w:rsidRPr="000B0891">
        <w:rPr>
          <w:rFonts w:ascii="Times New Roman" w:hAnsi="Times New Roman" w:cs="Times New Roman"/>
          <w:b/>
        </w:rPr>
        <w:t>.”</w:t>
      </w:r>
    </w:p>
    <w:p w:rsidR="002D4197" w:rsidRPr="002D4197" w:rsidRDefault="002D4197" w:rsidP="002D4197">
      <w:pPr>
        <w:ind w:left="284" w:hanging="284"/>
        <w:rPr>
          <w:rFonts w:ascii="Times New Roman" w:hAnsi="Times New Roman" w:cs="Times New Roman"/>
          <w:b/>
          <w:sz w:val="20"/>
          <w:szCs w:val="20"/>
        </w:rPr>
      </w:pPr>
    </w:p>
    <w:p w:rsidR="00AB56B0" w:rsidRPr="006B774D" w:rsidRDefault="00AB56B0" w:rsidP="002D4197">
      <w:pPr>
        <w:spacing w:after="0" w:line="240" w:lineRule="auto"/>
        <w:ind w:left="284" w:hanging="284"/>
        <w:rPr>
          <w:rFonts w:ascii="Times New Roman" w:hAnsi="Times New Roman" w:cs="Times New Roman"/>
          <w:b/>
          <w:bCs/>
        </w:rPr>
      </w:pPr>
    </w:p>
    <w:p w:rsidR="00AB56B0" w:rsidRPr="005A38D4" w:rsidRDefault="00AB56B0" w:rsidP="00AB56B0">
      <w:pPr>
        <w:autoSpaceDE w:val="0"/>
        <w:adjustRightInd w:val="0"/>
        <w:spacing w:line="360" w:lineRule="auto"/>
      </w:pPr>
      <w:r w:rsidRPr="005A38D4">
        <w:t>następującą cześć zamówienia …………</w:t>
      </w:r>
      <w:r>
        <w:t>…………………</w:t>
      </w:r>
      <w:r w:rsidRPr="005A38D4">
        <w:t>…………………….</w:t>
      </w:r>
      <w:r>
        <w:t xml:space="preserve"> …………………..</w:t>
      </w:r>
      <w:r w:rsidRPr="005A38D4">
        <w:t>zamierzam</w:t>
      </w:r>
      <w:r>
        <w:t xml:space="preserve">  </w:t>
      </w:r>
      <w:r w:rsidRPr="005A38D4">
        <w:t xml:space="preserve"> powierzyć  podwykonawcom  (nazwa, adres podwykonawcy) ………………</w:t>
      </w:r>
      <w:r>
        <w:t>……………………………………..</w:t>
      </w:r>
      <w:r w:rsidRPr="005A38D4">
        <w:t>…………..…………</w:t>
      </w:r>
    </w:p>
    <w:p w:rsidR="00AB56B0" w:rsidRDefault="00AB56B0" w:rsidP="00AB56B0">
      <w:pPr>
        <w:autoSpaceDE w:val="0"/>
        <w:adjustRightInd w:val="0"/>
        <w:spacing w:line="360" w:lineRule="auto"/>
      </w:pPr>
    </w:p>
    <w:p w:rsidR="00AB56B0" w:rsidRDefault="00AB56B0" w:rsidP="00AB56B0">
      <w:pPr>
        <w:autoSpaceDE w:val="0"/>
        <w:adjustRightInd w:val="0"/>
        <w:spacing w:line="360" w:lineRule="auto"/>
      </w:pPr>
    </w:p>
    <w:p w:rsidR="00AB56B0" w:rsidRPr="005A38D4" w:rsidRDefault="00AB56B0" w:rsidP="00AB56B0">
      <w:pPr>
        <w:autoSpaceDE w:val="0"/>
        <w:adjustRightInd w:val="0"/>
        <w:spacing w:line="360" w:lineRule="auto"/>
        <w:rPr>
          <w:b/>
          <w:bCs/>
        </w:rPr>
      </w:pPr>
      <w:r w:rsidRPr="005A38D4">
        <w:t xml:space="preserve">data:.  ………………..                                                    </w:t>
      </w:r>
      <w:r>
        <w:t xml:space="preserve">                         </w:t>
      </w:r>
      <w:r w:rsidRPr="005A38D4">
        <w:t xml:space="preserve">     </w:t>
      </w:r>
      <w:r w:rsidRPr="005A38D4">
        <w:rPr>
          <w:b/>
          <w:bCs/>
        </w:rPr>
        <w:t>…………………………………………..</w:t>
      </w:r>
    </w:p>
    <w:p w:rsidR="00AB56B0" w:rsidRPr="005A38D4" w:rsidRDefault="00AB56B0" w:rsidP="00AB56B0">
      <w:pPr>
        <w:autoSpaceDE w:val="0"/>
        <w:adjustRightInd w:val="0"/>
        <w:spacing w:line="360" w:lineRule="auto"/>
      </w:pPr>
      <w:r w:rsidRPr="005A38D4">
        <w:t xml:space="preserve">                                                                                                                       </w:t>
      </w:r>
      <w:r>
        <w:t xml:space="preserve">               </w:t>
      </w:r>
      <w:r w:rsidRPr="005A38D4">
        <w:t>podpis</w:t>
      </w:r>
    </w:p>
    <w:p w:rsidR="00AB56B0" w:rsidRDefault="00AB56B0" w:rsidP="00AB56B0">
      <w:pPr>
        <w:spacing w:after="0" w:line="360" w:lineRule="auto"/>
        <w:ind w:left="5664" w:firstLine="708"/>
        <w:jc w:val="both"/>
        <w:rPr>
          <w:rFonts w:ascii="Arial" w:hAnsi="Arial" w:cs="Arial"/>
          <w:i/>
          <w:iCs/>
          <w:sz w:val="16"/>
          <w:szCs w:val="16"/>
        </w:rPr>
      </w:pPr>
    </w:p>
    <w:p w:rsidR="00AB56B0" w:rsidRDefault="00AB56B0" w:rsidP="00AB56B0">
      <w:pPr>
        <w:spacing w:after="0" w:line="360" w:lineRule="auto"/>
        <w:ind w:left="5664" w:firstLine="708"/>
        <w:jc w:val="both"/>
        <w:rPr>
          <w:rFonts w:ascii="Arial" w:hAnsi="Arial" w:cs="Arial"/>
          <w:i/>
          <w:iCs/>
          <w:sz w:val="16"/>
          <w:szCs w:val="16"/>
        </w:rPr>
      </w:pPr>
    </w:p>
    <w:p w:rsidR="00AB56B0" w:rsidRDefault="00AB56B0"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B73E19" w:rsidP="00B73E19">
      <w:pPr>
        <w:jc w:val="right"/>
      </w:pPr>
      <w:r>
        <w:t>Załącznik nr 12</w:t>
      </w:r>
    </w:p>
    <w:p w:rsidR="00175607" w:rsidRDefault="00B73E19" w:rsidP="00175607">
      <w:pPr>
        <w:pStyle w:val="Nagwek2"/>
        <w:numPr>
          <w:ilvl w:val="0"/>
          <w:numId w:val="0"/>
        </w:numPr>
        <w:suppressAutoHyphens/>
        <w:ind w:left="576"/>
        <w:jc w:val="center"/>
        <w:rPr>
          <w:spacing w:val="-3"/>
        </w:rPr>
      </w:pPr>
      <w:r>
        <w:t>WZÓR</w:t>
      </w:r>
      <w:r w:rsidR="00175607">
        <w:t xml:space="preserve">  UMOWY</w:t>
      </w:r>
    </w:p>
    <w:p w:rsidR="00175607" w:rsidRDefault="00175607" w:rsidP="00175607">
      <w:pPr>
        <w:tabs>
          <w:tab w:val="center" w:pos="4513"/>
        </w:tabs>
        <w:rPr>
          <w:spacing w:val="-3"/>
        </w:rPr>
      </w:pPr>
    </w:p>
    <w:p w:rsidR="00175607" w:rsidRPr="002F660B" w:rsidRDefault="00175607" w:rsidP="00175607">
      <w:pPr>
        <w:jc w:val="both"/>
        <w:rPr>
          <w:rFonts w:ascii="Tahoma" w:hAnsi="Tahoma" w:cs="Tahoma"/>
          <w:b/>
          <w:bCs/>
          <w:sz w:val="20"/>
          <w:szCs w:val="20"/>
        </w:rPr>
      </w:pPr>
      <w:r w:rsidRPr="002F660B">
        <w:rPr>
          <w:rFonts w:ascii="Tahoma" w:hAnsi="Tahoma" w:cs="Tahoma"/>
          <w:sz w:val="20"/>
          <w:szCs w:val="20"/>
        </w:rPr>
        <w:t xml:space="preserve">W dniu…………….. </w:t>
      </w:r>
      <w:r w:rsidRPr="002F660B">
        <w:rPr>
          <w:rFonts w:ascii="Tahoma" w:hAnsi="Tahoma" w:cs="Tahoma"/>
          <w:b/>
          <w:bCs/>
          <w:sz w:val="20"/>
          <w:szCs w:val="20"/>
        </w:rPr>
        <w:t xml:space="preserve"> </w:t>
      </w:r>
      <w:r w:rsidRPr="002F660B">
        <w:rPr>
          <w:rFonts w:ascii="Tahoma" w:hAnsi="Tahoma" w:cs="Tahoma"/>
          <w:sz w:val="20"/>
          <w:szCs w:val="20"/>
        </w:rPr>
        <w:t>w Bukowcu  pomiędzy:</w:t>
      </w:r>
    </w:p>
    <w:p w:rsidR="00175607" w:rsidRPr="002F660B" w:rsidRDefault="00175607" w:rsidP="00175607">
      <w:pPr>
        <w:rPr>
          <w:rFonts w:ascii="Tahoma" w:hAnsi="Tahoma" w:cs="Tahoma"/>
          <w:sz w:val="20"/>
          <w:szCs w:val="20"/>
        </w:rPr>
      </w:pPr>
      <w:r w:rsidRPr="002F660B">
        <w:rPr>
          <w:rFonts w:ascii="Tahoma" w:hAnsi="Tahoma" w:cs="Tahoma"/>
          <w:b/>
          <w:bCs/>
          <w:sz w:val="20"/>
          <w:szCs w:val="20"/>
          <w:lang w:eastAsia="pl-PL"/>
        </w:rPr>
        <w:t>Gmina Bukowiec, ul. Dr Fl. Ceynowy 14, 86-122 Bukowiec</w:t>
      </w:r>
    </w:p>
    <w:p w:rsidR="00175607" w:rsidRPr="002F660B" w:rsidRDefault="00175607" w:rsidP="00175607">
      <w:pPr>
        <w:tabs>
          <w:tab w:val="left" w:pos="-720"/>
          <w:tab w:val="left" w:pos="576"/>
        </w:tabs>
        <w:jc w:val="center"/>
        <w:rPr>
          <w:rFonts w:ascii="Tahoma" w:hAnsi="Tahoma" w:cs="Tahoma"/>
          <w:color w:val="000000"/>
          <w:spacing w:val="-3"/>
          <w:sz w:val="20"/>
          <w:szCs w:val="20"/>
        </w:rPr>
      </w:pPr>
    </w:p>
    <w:p w:rsidR="00175607" w:rsidRPr="002F660B" w:rsidRDefault="00175607" w:rsidP="00175607">
      <w:pPr>
        <w:tabs>
          <w:tab w:val="left" w:pos="-720"/>
          <w:tab w:val="left" w:pos="576"/>
        </w:tabs>
        <w:rPr>
          <w:rFonts w:ascii="Tahoma" w:hAnsi="Tahoma" w:cs="Tahoma"/>
          <w:color w:val="000000"/>
          <w:spacing w:val="-3"/>
          <w:sz w:val="20"/>
          <w:szCs w:val="20"/>
        </w:rPr>
      </w:pPr>
      <w:r w:rsidRPr="002F660B">
        <w:rPr>
          <w:rFonts w:ascii="Tahoma" w:hAnsi="Tahoma" w:cs="Tahoma"/>
          <w:color w:val="000000"/>
          <w:spacing w:val="-3"/>
          <w:sz w:val="20"/>
          <w:szCs w:val="20"/>
        </w:rPr>
        <w:t xml:space="preserve">zwaną dalej </w:t>
      </w:r>
      <w:r w:rsidRPr="002F660B">
        <w:rPr>
          <w:rFonts w:ascii="Tahoma" w:hAnsi="Tahoma" w:cs="Tahoma"/>
          <w:color w:val="000000"/>
          <w:spacing w:val="-3"/>
          <w:sz w:val="20"/>
          <w:szCs w:val="20"/>
          <w:u w:val="single"/>
        </w:rPr>
        <w:t>Zamawiającym</w:t>
      </w:r>
      <w:r>
        <w:rPr>
          <w:rFonts w:ascii="Tahoma" w:hAnsi="Tahoma" w:cs="Tahoma"/>
          <w:color w:val="000000"/>
          <w:spacing w:val="-3"/>
          <w:sz w:val="20"/>
          <w:szCs w:val="20"/>
          <w:u w:val="single"/>
        </w:rPr>
        <w:t xml:space="preserve"> lub Inwestorem</w:t>
      </w:r>
      <w:r w:rsidRPr="002F660B">
        <w:rPr>
          <w:rFonts w:ascii="Tahoma" w:hAnsi="Tahoma" w:cs="Tahoma"/>
          <w:color w:val="000000"/>
          <w:spacing w:val="-3"/>
          <w:sz w:val="20"/>
          <w:szCs w:val="20"/>
        </w:rPr>
        <w:t>, reprezentowaną przez:</w:t>
      </w:r>
    </w:p>
    <w:p w:rsidR="00175607" w:rsidRPr="002F660B" w:rsidRDefault="00175607" w:rsidP="00175607">
      <w:pPr>
        <w:tabs>
          <w:tab w:val="left" w:pos="-720"/>
          <w:tab w:val="left" w:pos="576"/>
        </w:tabs>
        <w:rPr>
          <w:rFonts w:ascii="Tahoma" w:hAnsi="Tahoma" w:cs="Tahoma"/>
          <w:b/>
          <w:sz w:val="20"/>
          <w:szCs w:val="20"/>
        </w:rPr>
      </w:pPr>
    </w:p>
    <w:p w:rsidR="00175607" w:rsidRPr="00CD7650" w:rsidRDefault="00175607" w:rsidP="00CD7650">
      <w:pPr>
        <w:pStyle w:val="wzory"/>
        <w:widowControl w:val="0"/>
        <w:numPr>
          <w:ilvl w:val="2"/>
          <w:numId w:val="11"/>
        </w:numPr>
        <w:tabs>
          <w:tab w:val="clear" w:pos="2160"/>
          <w:tab w:val="left" w:pos="-720"/>
          <w:tab w:val="num" w:pos="0"/>
        </w:tabs>
        <w:spacing w:before="0" w:line="276" w:lineRule="auto"/>
        <w:ind w:left="426"/>
        <w:rPr>
          <w:rFonts w:ascii="Tahoma" w:hAnsi="Tahoma" w:cs="Tahoma"/>
          <w:sz w:val="20"/>
          <w:szCs w:val="20"/>
        </w:rPr>
      </w:pPr>
      <w:r w:rsidRPr="002F660B">
        <w:rPr>
          <w:rFonts w:ascii="Tahoma" w:hAnsi="Tahoma" w:cs="Tahoma"/>
          <w:b/>
          <w:sz w:val="20"/>
          <w:szCs w:val="20"/>
        </w:rPr>
        <w:t>Wójta Adama Licznerskiego</w:t>
      </w:r>
    </w:p>
    <w:p w:rsidR="00175607" w:rsidRPr="002F660B" w:rsidRDefault="00175607" w:rsidP="00175607">
      <w:pPr>
        <w:jc w:val="both"/>
        <w:rPr>
          <w:rFonts w:ascii="Tahoma" w:hAnsi="Tahoma" w:cs="Tahoma"/>
          <w:sz w:val="20"/>
          <w:szCs w:val="20"/>
        </w:rPr>
      </w:pPr>
    </w:p>
    <w:p w:rsidR="00175607" w:rsidRPr="002F660B" w:rsidRDefault="00175607" w:rsidP="00175607">
      <w:pPr>
        <w:jc w:val="both"/>
        <w:rPr>
          <w:rFonts w:ascii="Tahoma" w:hAnsi="Tahoma" w:cs="Tahoma"/>
          <w:sz w:val="20"/>
          <w:szCs w:val="20"/>
        </w:rPr>
      </w:pPr>
      <w:r w:rsidRPr="002F660B">
        <w:rPr>
          <w:rFonts w:ascii="Tahoma" w:hAnsi="Tahoma" w:cs="Tahoma"/>
          <w:sz w:val="20"/>
          <w:szCs w:val="20"/>
        </w:rPr>
        <w:t xml:space="preserve">Przy kontrasygnacie Skarbnika Gminy </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a</w:t>
      </w:r>
      <w:r w:rsidRPr="002F660B">
        <w:rPr>
          <w:rFonts w:ascii="Tahoma" w:hAnsi="Tahoma" w:cs="Tahoma"/>
          <w:b/>
          <w:bCs/>
          <w:sz w:val="20"/>
          <w:szCs w:val="20"/>
        </w:rPr>
        <w:t xml:space="preserve"> </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którego reprezentantem jest:</w:t>
      </w:r>
    </w:p>
    <w:p w:rsidR="00175607" w:rsidRPr="002F660B" w:rsidRDefault="00175607" w:rsidP="00175607">
      <w:pPr>
        <w:tabs>
          <w:tab w:val="left" w:pos="360"/>
          <w:tab w:val="center" w:pos="993"/>
          <w:tab w:val="left" w:pos="1418"/>
          <w:tab w:val="left" w:pos="1701"/>
          <w:tab w:val="left" w:leader="dot" w:pos="9356"/>
        </w:tabs>
        <w:spacing w:before="120"/>
        <w:jc w:val="both"/>
        <w:rPr>
          <w:rFonts w:ascii="Tahoma" w:hAnsi="Tahoma" w:cs="Tahoma"/>
          <w:sz w:val="20"/>
          <w:szCs w:val="20"/>
        </w:rPr>
      </w:pPr>
      <w:r w:rsidRPr="002F660B">
        <w:rPr>
          <w:rFonts w:ascii="Tahoma" w:hAnsi="Tahoma" w:cs="Tahoma"/>
          <w:sz w:val="20"/>
          <w:szCs w:val="20"/>
        </w:rPr>
        <w:t>………………………………………………………</w:t>
      </w:r>
    </w:p>
    <w:p w:rsidR="00175607" w:rsidRPr="002F660B" w:rsidRDefault="00175607" w:rsidP="00175607">
      <w:pPr>
        <w:pStyle w:val="WW-Tytu"/>
        <w:spacing w:before="120"/>
        <w:jc w:val="left"/>
        <w:rPr>
          <w:rFonts w:ascii="Tahoma" w:hAnsi="Tahoma" w:cs="Tahoma"/>
          <w:sz w:val="20"/>
          <w:szCs w:val="20"/>
        </w:rPr>
      </w:pPr>
      <w:r w:rsidRPr="002F660B">
        <w:rPr>
          <w:rFonts w:ascii="Tahoma" w:hAnsi="Tahoma" w:cs="Tahoma"/>
          <w:b w:val="0"/>
          <w:bCs w:val="0"/>
          <w:sz w:val="20"/>
          <w:szCs w:val="20"/>
        </w:rPr>
        <w:t>została zawarta umowa o treści:</w:t>
      </w:r>
    </w:p>
    <w:p w:rsidR="00175607" w:rsidRDefault="00175607" w:rsidP="00175607">
      <w:pPr>
        <w:jc w:val="center"/>
        <w:rPr>
          <w:spacing w:val="-3"/>
          <w:sz w:val="6"/>
          <w:szCs w:val="6"/>
        </w:rPr>
      </w:pPr>
      <w:r w:rsidRPr="002F660B">
        <w:rPr>
          <w:rFonts w:ascii="Tahoma" w:hAnsi="Tahoma" w:cs="Tahoma"/>
          <w:b/>
          <w:bCs/>
          <w:sz w:val="20"/>
          <w:szCs w:val="20"/>
        </w:rPr>
        <w:t>§</w:t>
      </w:r>
      <w:r>
        <w:rPr>
          <w:b/>
          <w:bCs/>
        </w:rPr>
        <w:t xml:space="preserve">  1</w:t>
      </w:r>
    </w:p>
    <w:p w:rsidR="00175607" w:rsidRDefault="00175607" w:rsidP="00175607">
      <w:pPr>
        <w:tabs>
          <w:tab w:val="center" w:pos="4513"/>
        </w:tabs>
        <w:jc w:val="center"/>
        <w:rPr>
          <w:spacing w:val="-3"/>
          <w:sz w:val="6"/>
          <w:szCs w:val="6"/>
        </w:rPr>
      </w:pPr>
    </w:p>
    <w:p w:rsidR="00F371C8" w:rsidRPr="000B0891" w:rsidRDefault="00175607" w:rsidP="00F371C8">
      <w:pPr>
        <w:spacing w:after="0" w:line="240" w:lineRule="auto"/>
        <w:ind w:left="284" w:hanging="284"/>
        <w:jc w:val="center"/>
        <w:rPr>
          <w:rFonts w:ascii="Times New Roman" w:hAnsi="Times New Roman" w:cs="Times New Roman"/>
          <w:b/>
        </w:rPr>
      </w:pPr>
      <w:r>
        <w:t xml:space="preserve">1. </w:t>
      </w:r>
      <w:r>
        <w:tab/>
      </w:r>
      <w:r w:rsidRPr="002F660B">
        <w:rPr>
          <w:rFonts w:ascii="Tahoma" w:hAnsi="Tahoma" w:cs="Tahoma"/>
          <w:sz w:val="20"/>
          <w:szCs w:val="20"/>
        </w:rPr>
        <w:t xml:space="preserve">Zamawiający zleca, a Wykonawca </w:t>
      </w:r>
      <w:r w:rsidRPr="00361234">
        <w:rPr>
          <w:rFonts w:ascii="Tahoma" w:hAnsi="Tahoma" w:cs="Tahoma"/>
          <w:sz w:val="20"/>
          <w:szCs w:val="20"/>
        </w:rPr>
        <w:t>zobowiązuje się do wykonania zadania pod nazwą</w:t>
      </w:r>
      <w:r>
        <w:rPr>
          <w:rFonts w:ascii="Tahoma" w:hAnsi="Tahoma" w:cs="Tahoma"/>
          <w:sz w:val="20"/>
          <w:szCs w:val="20"/>
        </w:rPr>
        <w:t>:</w:t>
      </w:r>
      <w:r w:rsidRPr="00361234">
        <w:rPr>
          <w:rFonts w:ascii="Tahoma" w:hAnsi="Tahoma" w:cs="Tahoma"/>
          <w:sz w:val="20"/>
          <w:szCs w:val="20"/>
        </w:rPr>
        <w:t xml:space="preserve"> </w:t>
      </w:r>
      <w:r w:rsidR="009E1B1B">
        <w:rPr>
          <w:rFonts w:ascii="Tahoma" w:hAnsi="Tahoma" w:cs="Tahoma"/>
          <w:sz w:val="20"/>
          <w:szCs w:val="20"/>
        </w:rPr>
        <w:br/>
      </w:r>
      <w:r w:rsidR="00F371C8" w:rsidRPr="000B0891">
        <w:rPr>
          <w:rFonts w:ascii="Times New Roman" w:hAnsi="Times New Roman" w:cs="Times New Roman"/>
          <w:b/>
        </w:rPr>
        <w:t>„</w:t>
      </w:r>
      <w:r w:rsidR="00F371C8">
        <w:rPr>
          <w:rFonts w:ascii="Times New Roman" w:hAnsi="Times New Roman" w:cs="Times New Roman"/>
          <w:b/>
        </w:rPr>
        <w:t>Budowa kompleksu turystyczno-rekreacyjnego przy świetlicy wiejskiej w miejscowości Gawroniec</w:t>
      </w:r>
      <w:r w:rsidR="00F371C8" w:rsidRPr="000B0891">
        <w:rPr>
          <w:rFonts w:ascii="Times New Roman" w:hAnsi="Times New Roman" w:cs="Times New Roman"/>
          <w:b/>
        </w:rPr>
        <w:t>.”</w:t>
      </w:r>
    </w:p>
    <w:p w:rsidR="00175607" w:rsidRDefault="00175607" w:rsidP="00F371C8">
      <w:pPr>
        <w:rPr>
          <w:rFonts w:ascii="Tahoma" w:hAnsi="Tahoma" w:cs="Tahoma"/>
          <w:sz w:val="20"/>
          <w:szCs w:val="20"/>
        </w:rPr>
      </w:pPr>
      <w:r w:rsidRPr="00361234">
        <w:rPr>
          <w:rFonts w:ascii="Tahoma" w:hAnsi="Tahoma" w:cs="Tahoma"/>
          <w:sz w:val="20"/>
          <w:szCs w:val="20"/>
        </w:rPr>
        <w:t xml:space="preserve">2. </w:t>
      </w:r>
      <w:r w:rsidRPr="00361234">
        <w:rPr>
          <w:rFonts w:ascii="Tahoma" w:hAnsi="Tahoma" w:cs="Tahoma"/>
          <w:sz w:val="20"/>
          <w:szCs w:val="20"/>
        </w:rPr>
        <w:tab/>
        <w:t>Zamówienie obejmuje następujący zakres robót:</w:t>
      </w: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a/ </w:t>
      </w:r>
      <w:r w:rsidRPr="00C1788F">
        <w:rPr>
          <w:rFonts w:ascii="Times New Roman" w:hAnsi="Times New Roman" w:cs="Times New Roman"/>
        </w:rPr>
        <w:t>Utwardzenie terenu z kostki betonowej</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Zaprojektowano wykonanie drogi dojazdowej o szerokości 2,5m do utwardzonego placu przy projektowanym kręgu do ogniska oraz ścieżki o szerokości 1,5m wzdłuż ławek i boiska do piłki nożnej. </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Utwardzenie drogi dojazdowej i placu z kostki betonowej w kolorze szarym  grubości 6</w:t>
      </w:r>
      <w:r>
        <w:rPr>
          <w:rFonts w:ascii="Times New Roman" w:hAnsi="Times New Roman" w:cs="Times New Roman"/>
        </w:rPr>
        <w:t xml:space="preserve">,0cm </w:t>
      </w:r>
      <w:r w:rsidRPr="00C1788F">
        <w:rPr>
          <w:rFonts w:ascii="Times New Roman" w:hAnsi="Times New Roman" w:cs="Times New Roman"/>
        </w:rPr>
        <w:t xml:space="preserve"> na podkładzie betonowym B15 grubości 15,0cm i podsypce piaskowej. Krawężniki i obrzeża betonowe w kolorze szarym. </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Utwardzenie ścieżki wzdłuż boiska do piłki nożnej z kostki betonowej, </w:t>
      </w:r>
      <w:proofErr w:type="spellStart"/>
      <w:r w:rsidRPr="00C1788F">
        <w:rPr>
          <w:rFonts w:ascii="Times New Roman" w:hAnsi="Times New Roman" w:cs="Times New Roman"/>
        </w:rPr>
        <w:t>bezspoinowa</w:t>
      </w:r>
      <w:proofErr w:type="spellEnd"/>
      <w:r w:rsidRPr="00C1788F">
        <w:rPr>
          <w:rFonts w:ascii="Times New Roman" w:hAnsi="Times New Roman" w:cs="Times New Roman"/>
        </w:rPr>
        <w:t xml:space="preserve"> w kolorze szarym grubości</w:t>
      </w:r>
      <w:r>
        <w:rPr>
          <w:rFonts w:ascii="Times New Roman" w:hAnsi="Times New Roman" w:cs="Times New Roman"/>
        </w:rPr>
        <w:t xml:space="preserve"> 6,0cm </w:t>
      </w:r>
      <w:r w:rsidRPr="00C1788F">
        <w:rPr>
          <w:rFonts w:ascii="Times New Roman" w:hAnsi="Times New Roman" w:cs="Times New Roman"/>
        </w:rPr>
        <w:t xml:space="preserve"> na podkładzie betonowym B15 grubości 15,0cm i podsypce piaskowej. Krawężniki i obrzeża betonowe w kolorze szarym.  </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 </w:t>
      </w:r>
      <w:r>
        <w:rPr>
          <w:rFonts w:ascii="Times New Roman" w:hAnsi="Times New Roman" w:cs="Times New Roman"/>
        </w:rPr>
        <w:t xml:space="preserve">b/ </w:t>
      </w:r>
      <w:r w:rsidRPr="00C1788F">
        <w:rPr>
          <w:rFonts w:ascii="Times New Roman" w:hAnsi="Times New Roman" w:cs="Times New Roman"/>
        </w:rPr>
        <w:t>Plac zabaw</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lastRenderedPageBreak/>
        <w:t xml:space="preserve">Przewidziano wydzielenie przestrzeni dla dzieci. Plac zabaw o nawierzchni piaszczystej zostanie zaopatrzony w zestaw zabawowy, w którego skład wchodzą: trzy wieże z dachem (podest na wysokości 2x1,3m oraz 1x0,9m), wieża bez dachu (podest na wysokości 1,3 m), zjeżdżalnia z wysokości 1,3 m, trap łączący wieże, trap ruchomy z poręczami, drabinka wejściowa na wysokość 1,3 m, schody na wysokość 0,9 m, rurka strażacka oraz kratownica linowa.  </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c/ </w:t>
      </w:r>
      <w:r w:rsidRPr="00C1788F">
        <w:rPr>
          <w:rFonts w:ascii="Times New Roman" w:hAnsi="Times New Roman" w:cs="Times New Roman"/>
        </w:rPr>
        <w:t>Zestaw urządzeń do ćwiczeń</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Zestaw urządzeń do ćwiczeń na powietrzu montow</w:t>
      </w:r>
      <w:r>
        <w:rPr>
          <w:rFonts w:ascii="Times New Roman" w:hAnsi="Times New Roman" w:cs="Times New Roman"/>
        </w:rPr>
        <w:t>ane na słupach pojedynczo</w:t>
      </w:r>
      <w:r w:rsidRPr="00C1788F">
        <w:rPr>
          <w:rFonts w:ascii="Times New Roman" w:hAnsi="Times New Roman" w:cs="Times New Roman"/>
        </w:rPr>
        <w:t xml:space="preserve"> i podwójnie. Zestaw urządzeń do ćwiczeń znajdował będzie się na nawierzchni trawiastej przy placu zabaw dla dzieci.</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d/ </w:t>
      </w:r>
      <w:r w:rsidRPr="00C1788F">
        <w:rPr>
          <w:rFonts w:ascii="Times New Roman" w:hAnsi="Times New Roman" w:cs="Times New Roman"/>
        </w:rPr>
        <w:t>Boisko do piłki nożnej</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Boisko do piłki nożnej wykonane z nawierzchni trawiastej o wymiarach 25,00 x 15,00 m ze strefą wybiegu dla zawodników po 2,00m z każdej strony (29,00 x 19,00 m) wraz z dwoma </w:t>
      </w:r>
      <w:proofErr w:type="spellStart"/>
      <w:r w:rsidRPr="00C1788F">
        <w:rPr>
          <w:rFonts w:ascii="Times New Roman" w:hAnsi="Times New Roman" w:cs="Times New Roman"/>
        </w:rPr>
        <w:t>piłkochwytami</w:t>
      </w:r>
      <w:proofErr w:type="spellEnd"/>
      <w:r w:rsidRPr="00C1788F">
        <w:rPr>
          <w:rFonts w:ascii="Times New Roman" w:hAnsi="Times New Roman" w:cs="Times New Roman"/>
        </w:rPr>
        <w:t xml:space="preserve"> od strony północnej i południowej o wysokości 4,00 m oraz dwiema bramkami. Podbudowę stanowić będzie warstwa żwirowo-piaskowa o grubości 20,0cm oraz warstwa ziemi urodzajnej grubości 7,00-10,00cm, co zapewnia prawidłową wegetację trawy. Linie boiska wykonane zostaną wózkami z suchej mieszanki kredowej,</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e/ </w:t>
      </w:r>
      <w:r w:rsidRPr="00C1788F">
        <w:rPr>
          <w:rFonts w:ascii="Times New Roman" w:hAnsi="Times New Roman" w:cs="Times New Roman"/>
        </w:rPr>
        <w:t>Boisko do piłki plażowej</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Zaprojektowano boisko do piłki plażowej o wymiarach 8,00 x 16,00</w:t>
      </w:r>
      <w:r>
        <w:rPr>
          <w:rFonts w:ascii="Times New Roman" w:hAnsi="Times New Roman" w:cs="Times New Roman"/>
        </w:rPr>
        <w:t xml:space="preserve">m </w:t>
      </w:r>
      <w:r w:rsidRPr="00C1788F">
        <w:rPr>
          <w:rFonts w:ascii="Times New Roman" w:hAnsi="Times New Roman" w:cs="Times New Roman"/>
        </w:rPr>
        <w:t xml:space="preserve">z nawierzchni piaszczystej. Wykonanie nawierzchni piaskowej obejmuje </w:t>
      </w:r>
      <w:proofErr w:type="spellStart"/>
      <w:r w:rsidRPr="00C1788F">
        <w:rPr>
          <w:rFonts w:ascii="Times New Roman" w:hAnsi="Times New Roman" w:cs="Times New Roman"/>
        </w:rPr>
        <w:t>wyrynnowanie</w:t>
      </w:r>
      <w:proofErr w:type="spellEnd"/>
      <w:r w:rsidRPr="00C1788F">
        <w:rPr>
          <w:rFonts w:ascii="Times New Roman" w:hAnsi="Times New Roman" w:cs="Times New Roman"/>
        </w:rPr>
        <w:t xml:space="preserve"> terenu boiska do piłki plażowej oraz stanowiącego również obszar strefy bezpieczeństwa wokół urządzeń na głębokość 30,0cm, a następnie wyłożenie geowłókniną i wypełnienie wyznaczonej strefy piaskiem płukanym. Wyposażone w niezbędne urządzenia do uprawiania siatkówki plażowej. Linie boiska wykonane z taśmy polipropylenowej o szerokości 5,00cm, w kolorze niebieskim lub czerwonym zakotwionej za pomocą haków o długości ok. 15,00cm ze stali ocynkowanej, zakotwionych w podłożu.</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f/ </w:t>
      </w:r>
      <w:r w:rsidRPr="00C1788F">
        <w:rPr>
          <w:rFonts w:ascii="Times New Roman" w:hAnsi="Times New Roman" w:cs="Times New Roman"/>
        </w:rPr>
        <w:t>Krąg do ogniska.</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Krąg na ognisko o średnicy zewnętrznej 2,00m murowany z kamienia ciosanego wraz z czterema łukowymi ławkami betonowymi bez oparcia z siedziskami  z drewna ustawionymi na planie okręgu.</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g/ </w:t>
      </w:r>
      <w:r w:rsidRPr="00C1788F">
        <w:rPr>
          <w:rFonts w:ascii="Times New Roman" w:hAnsi="Times New Roman" w:cs="Times New Roman"/>
        </w:rPr>
        <w:t>Ławki.</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Ławki betonowe bez oparcia z siedziskami z drewna ustawione wzdłuż boiska do piłki nożnej (po 4 sztuki z każdej strony) oraz wzdłuż boiska do piłki siatkowej plażowej (2 sztuki z jednej strony boiska).</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h/ </w:t>
      </w:r>
      <w:r w:rsidRPr="00C1788F">
        <w:rPr>
          <w:rFonts w:ascii="Times New Roman" w:hAnsi="Times New Roman" w:cs="Times New Roman"/>
        </w:rPr>
        <w:t>Stojak na rowery.</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Stojak na rowery o długości 2,00m i szerokości 0,32m zamocowany do podłoża z kostki betonowej śrubami M12x120, który pozwala na pozostawienie jednocześnie dziesięciu rowerów. Stojak wykonany z rury ze stali czarnej malowanej proszkowo lub stali ocynkowanej lub stali nierdzewnej.</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i/ </w:t>
      </w:r>
      <w:r w:rsidRPr="00C1788F">
        <w:rPr>
          <w:rFonts w:ascii="Times New Roman" w:hAnsi="Times New Roman" w:cs="Times New Roman"/>
        </w:rPr>
        <w:t>Kosze na śmieci.</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         Kosze betonowe okrągłe (z wtopionym kamieniem lub grysem).</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j/ </w:t>
      </w:r>
      <w:r w:rsidRPr="00C1788F">
        <w:rPr>
          <w:rFonts w:ascii="Times New Roman" w:hAnsi="Times New Roman" w:cs="Times New Roman"/>
        </w:rPr>
        <w:t>Ogrodzenie.</w:t>
      </w:r>
    </w:p>
    <w:p w:rsidR="00160E1A" w:rsidRPr="00C1788F"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Ogrodzenie na fundamentach betonowych 40cmx40cm i wys. 100cm poniżej terenu. Słupki w rozstawie co 2,5m z kształtowników 80x50x3mm, wypełnienie miedzy słupkami elementami z gotowych paneli stalowych (średnica drutu: poziomy 2x6mm (podwójny), pionowy 5 mm, oczko 50x200mm) – wysokość 1,50m. Zabezpieczenie antykorozyjne: ocynkowanie ogniowe oraz malowanie proszkowe w kolorze RAL </w:t>
      </w:r>
      <w:r w:rsidRPr="00C1788F">
        <w:rPr>
          <w:rFonts w:ascii="Times New Roman" w:hAnsi="Times New Roman" w:cs="Times New Roman"/>
        </w:rPr>
        <w:lastRenderedPageBreak/>
        <w:t xml:space="preserve">6005. </w:t>
      </w:r>
      <w:proofErr w:type="spellStart"/>
      <w:r w:rsidRPr="00C1788F">
        <w:rPr>
          <w:rFonts w:ascii="Times New Roman" w:hAnsi="Times New Roman" w:cs="Times New Roman"/>
        </w:rPr>
        <w:t>Piłkochwyty</w:t>
      </w:r>
      <w:proofErr w:type="spellEnd"/>
      <w:r w:rsidRPr="00C1788F">
        <w:rPr>
          <w:rFonts w:ascii="Times New Roman" w:hAnsi="Times New Roman" w:cs="Times New Roman"/>
        </w:rPr>
        <w:t xml:space="preserve"> na fundamentach betonowych jak wyżej i słupkach 120x60x4mm i wysokości 4,00m.</w:t>
      </w:r>
    </w:p>
    <w:p w:rsidR="00160E1A" w:rsidRPr="00C1788F" w:rsidRDefault="00160E1A" w:rsidP="00160E1A">
      <w:pPr>
        <w:shd w:val="clear" w:color="auto" w:fill="FFFFFF"/>
        <w:spacing w:after="0" w:line="240" w:lineRule="auto"/>
        <w:rPr>
          <w:rFonts w:ascii="Times New Roman" w:hAnsi="Times New Roman" w:cs="Times New Roman"/>
        </w:rPr>
      </w:pPr>
    </w:p>
    <w:p w:rsidR="00160E1A" w:rsidRPr="00C1788F" w:rsidRDefault="00160E1A" w:rsidP="00160E1A">
      <w:pPr>
        <w:shd w:val="clear" w:color="auto" w:fill="FFFFFF"/>
        <w:spacing w:after="0" w:line="240" w:lineRule="auto"/>
        <w:rPr>
          <w:rFonts w:ascii="Times New Roman" w:hAnsi="Times New Roman" w:cs="Times New Roman"/>
        </w:rPr>
      </w:pPr>
      <w:r>
        <w:rPr>
          <w:rFonts w:ascii="Times New Roman" w:hAnsi="Times New Roman" w:cs="Times New Roman"/>
        </w:rPr>
        <w:t xml:space="preserve">k/ </w:t>
      </w:r>
      <w:r w:rsidRPr="00C1788F">
        <w:rPr>
          <w:rFonts w:ascii="Times New Roman" w:hAnsi="Times New Roman" w:cs="Times New Roman"/>
        </w:rPr>
        <w:t>Zieleń.</w:t>
      </w:r>
    </w:p>
    <w:p w:rsidR="00160E1A" w:rsidRDefault="00160E1A" w:rsidP="00160E1A">
      <w:pPr>
        <w:shd w:val="clear" w:color="auto" w:fill="FFFFFF"/>
        <w:spacing w:after="0" w:line="240" w:lineRule="auto"/>
        <w:rPr>
          <w:rFonts w:ascii="Times New Roman" w:hAnsi="Times New Roman" w:cs="Times New Roman"/>
        </w:rPr>
      </w:pPr>
      <w:r w:rsidRPr="00C1788F">
        <w:rPr>
          <w:rFonts w:ascii="Times New Roman" w:hAnsi="Times New Roman" w:cs="Times New Roman"/>
        </w:rPr>
        <w:t xml:space="preserve">Projektuje się wykonanie terenów zielonych – wysiew trawy niskopiennej pomiędzy obszarami utwardzonymi. </w:t>
      </w:r>
    </w:p>
    <w:p w:rsidR="00160E1A" w:rsidRPr="00796B85" w:rsidRDefault="00160E1A" w:rsidP="00160E1A">
      <w:pPr>
        <w:shd w:val="clear" w:color="auto" w:fill="FFFFFF"/>
        <w:spacing w:after="0" w:line="240" w:lineRule="auto"/>
        <w:rPr>
          <w:rFonts w:ascii="Times New Roman" w:hAnsi="Times New Roman" w:cs="Times New Roman"/>
        </w:rPr>
      </w:pPr>
      <w:r w:rsidRPr="00796B85">
        <w:rPr>
          <w:rFonts w:ascii="Times New Roman" w:hAnsi="Times New Roman" w:cs="Times New Roman"/>
        </w:rPr>
        <w:t>- Wykonanie  tablic informacyjnej – wytyczne w załączniku</w:t>
      </w:r>
    </w:p>
    <w:p w:rsidR="00160E1A" w:rsidRPr="00C1788F" w:rsidRDefault="00160E1A" w:rsidP="00160E1A">
      <w:pPr>
        <w:shd w:val="clear" w:color="auto" w:fill="FFFFFF"/>
        <w:spacing w:after="0" w:line="240" w:lineRule="auto"/>
        <w:rPr>
          <w:rFonts w:ascii="Times New Roman" w:hAnsi="Times New Roman" w:cs="Times New Roman"/>
        </w:rPr>
      </w:pPr>
    </w:p>
    <w:p w:rsidR="009E1B1B" w:rsidRPr="0075377E" w:rsidRDefault="009E1B1B" w:rsidP="009E1B1B">
      <w:pPr>
        <w:shd w:val="clear" w:color="auto" w:fill="FFFFFF"/>
        <w:spacing w:after="0" w:line="240" w:lineRule="auto"/>
        <w:ind w:left="567" w:hanging="283"/>
        <w:jc w:val="both"/>
        <w:rPr>
          <w:rFonts w:ascii="Times New Roman" w:hAnsi="Times New Roman" w:cs="Times New Roman"/>
        </w:rPr>
      </w:pPr>
      <w:r w:rsidRPr="0075377E">
        <w:rPr>
          <w:rFonts w:ascii="Times New Roman" w:hAnsi="Times New Roman" w:cs="Times New Roman"/>
        </w:rPr>
        <w:t xml:space="preserve"> </w:t>
      </w:r>
    </w:p>
    <w:p w:rsidR="009E1B1B" w:rsidRPr="0075377E" w:rsidRDefault="009E1B1B" w:rsidP="009E1B1B">
      <w:pPr>
        <w:shd w:val="clear" w:color="auto" w:fill="FFFFFF"/>
        <w:spacing w:after="0" w:line="240" w:lineRule="auto"/>
        <w:jc w:val="both"/>
        <w:rPr>
          <w:rFonts w:ascii="Times New Roman" w:hAnsi="Times New Roman" w:cs="Times New Roman"/>
        </w:rPr>
      </w:pPr>
      <w:r w:rsidRPr="0075377E">
        <w:rPr>
          <w:rFonts w:ascii="Times New Roman" w:hAnsi="Times New Roman" w:cs="Times New Roman"/>
        </w:rPr>
        <w:t xml:space="preserve"> Wykonawca zrealizuje przedmiot </w:t>
      </w:r>
      <w:r>
        <w:rPr>
          <w:rFonts w:ascii="Times New Roman" w:hAnsi="Times New Roman" w:cs="Times New Roman"/>
        </w:rPr>
        <w:t xml:space="preserve">zamówienia </w:t>
      </w:r>
      <w:r w:rsidRPr="0075377E">
        <w:rPr>
          <w:rFonts w:ascii="Times New Roman" w:hAnsi="Times New Roman" w:cs="Times New Roman"/>
        </w:rPr>
        <w:t>w zakresie i w sposób określony w dokumentacji projektowej oraz specyfikacji technicznej wykonania i odbioru robót budowlanyc</w:t>
      </w:r>
      <w:r>
        <w:rPr>
          <w:rFonts w:ascii="Times New Roman" w:hAnsi="Times New Roman" w:cs="Times New Roman"/>
        </w:rPr>
        <w:t>h (opracowania wykonane przez:</w:t>
      </w:r>
      <w:r w:rsidRPr="0075377E">
        <w:rPr>
          <w:rFonts w:ascii="Times New Roman" w:hAnsi="Times New Roman" w:cs="Times New Roman"/>
        </w:rPr>
        <w:t xml:space="preserve"> </w:t>
      </w:r>
      <w:r w:rsidRPr="00AD790C">
        <w:rPr>
          <w:rFonts w:ascii="Times New Roman" w:hAnsi="Times New Roman" w:cs="Times New Roman"/>
        </w:rPr>
        <w:t>Firmą Handlowo-Usługową  "Professional Studio" Edyta Nowicka – Guz</w:t>
      </w:r>
      <w:r>
        <w:rPr>
          <w:rFonts w:ascii="Times New Roman" w:hAnsi="Times New Roman" w:cs="Times New Roman"/>
        </w:rPr>
        <w:t xml:space="preserve"> u</w:t>
      </w:r>
      <w:r w:rsidRPr="00AD790C">
        <w:rPr>
          <w:rFonts w:ascii="Times New Roman" w:hAnsi="Times New Roman" w:cs="Times New Roman"/>
        </w:rPr>
        <w:t>l. Chopina 8, 86-130 Laskowice</w:t>
      </w:r>
      <w:r w:rsidRPr="0075377E">
        <w:rPr>
          <w:rFonts w:ascii="Times New Roman" w:hAnsi="Times New Roman" w:cs="Times New Roman"/>
        </w:rPr>
        <w:t>; części składowe dokumentacji projektowej i specyfikacji technicznej wykonania i odbioru</w:t>
      </w:r>
      <w:r>
        <w:rPr>
          <w:rFonts w:ascii="Times New Roman" w:hAnsi="Times New Roman" w:cs="Times New Roman"/>
        </w:rPr>
        <w:t xml:space="preserve"> robót budowlanych</w:t>
      </w:r>
      <w:r w:rsidRPr="0075377E">
        <w:rPr>
          <w:rFonts w:ascii="Times New Roman" w:hAnsi="Times New Roman" w:cs="Times New Roman"/>
        </w:rPr>
        <w:t>) oraz zgodnie z obowiązującymi przepisami, normami, s</w:t>
      </w:r>
      <w:r>
        <w:rPr>
          <w:rFonts w:ascii="Times New Roman" w:hAnsi="Times New Roman" w:cs="Times New Roman"/>
        </w:rPr>
        <w:t xml:space="preserve">ztuką budowlaną </w:t>
      </w:r>
      <w:r w:rsidRPr="0075377E">
        <w:rPr>
          <w:rFonts w:ascii="Times New Roman" w:hAnsi="Times New Roman" w:cs="Times New Roman"/>
        </w:rPr>
        <w:t xml:space="preserve">, na podstawie oględzin  terenu budowy oraz zgodnie z posiadanymi przez Zamawiającego decyzjami administracyjnymi.           </w:t>
      </w:r>
    </w:p>
    <w:p w:rsidR="009E1B1B" w:rsidRPr="00361234" w:rsidRDefault="009E1B1B" w:rsidP="00175607">
      <w:pPr>
        <w:ind w:left="567" w:hanging="567"/>
        <w:jc w:val="both"/>
        <w:rPr>
          <w:rFonts w:ascii="Tahoma" w:hAnsi="Tahoma" w:cs="Tahoma"/>
          <w:b/>
          <w:bCs/>
          <w:sz w:val="20"/>
          <w:szCs w:val="20"/>
        </w:rPr>
      </w:pPr>
    </w:p>
    <w:p w:rsidR="00175607" w:rsidRPr="00361234" w:rsidRDefault="00175607" w:rsidP="00175607">
      <w:pPr>
        <w:ind w:left="567"/>
        <w:jc w:val="both"/>
        <w:rPr>
          <w:rFonts w:ascii="Tahoma" w:hAnsi="Tahoma" w:cs="Tahoma"/>
          <w:sz w:val="20"/>
          <w:szCs w:val="20"/>
        </w:rPr>
      </w:pPr>
    </w:p>
    <w:p w:rsidR="00175607" w:rsidRPr="00361234" w:rsidRDefault="00175607" w:rsidP="00175607">
      <w:pPr>
        <w:spacing w:after="120"/>
        <w:jc w:val="center"/>
        <w:rPr>
          <w:rFonts w:ascii="Tahoma" w:hAnsi="Tahoma" w:cs="Tahoma"/>
          <w:spacing w:val="-3"/>
          <w:sz w:val="20"/>
          <w:szCs w:val="20"/>
        </w:rPr>
      </w:pPr>
      <w:r w:rsidRPr="00361234">
        <w:rPr>
          <w:rFonts w:ascii="Tahoma" w:hAnsi="Tahoma" w:cs="Tahoma"/>
          <w:b/>
          <w:bCs/>
          <w:spacing w:val="-3"/>
          <w:sz w:val="20"/>
          <w:szCs w:val="20"/>
        </w:rPr>
        <w:t>§ 2</w:t>
      </w:r>
    </w:p>
    <w:p w:rsidR="00175607" w:rsidRPr="00361234" w:rsidRDefault="00175607" w:rsidP="00175607">
      <w:pPr>
        <w:jc w:val="center"/>
        <w:rPr>
          <w:rFonts w:ascii="Tahoma" w:hAnsi="Tahoma" w:cs="Tahoma"/>
          <w:b/>
          <w:bCs/>
          <w:sz w:val="20"/>
          <w:szCs w:val="20"/>
        </w:rPr>
      </w:pPr>
    </w:p>
    <w:p w:rsidR="00175607" w:rsidRDefault="00175607" w:rsidP="00175607">
      <w:pPr>
        <w:jc w:val="center"/>
        <w:rPr>
          <w:rFonts w:ascii="Tahoma" w:hAnsi="Tahoma" w:cs="Tahoma"/>
          <w:b/>
          <w:bCs/>
          <w:sz w:val="20"/>
          <w:szCs w:val="20"/>
        </w:rPr>
      </w:pPr>
      <w:r>
        <w:rPr>
          <w:rFonts w:ascii="Tahoma" w:hAnsi="Tahoma" w:cs="Tahoma"/>
          <w:b/>
          <w:bCs/>
          <w:sz w:val="20"/>
          <w:szCs w:val="20"/>
        </w:rPr>
        <w:t>WSPÓLNY SŁOWNIK ZAMÓWIEŃ</w:t>
      </w:r>
    </w:p>
    <w:p w:rsidR="009E1B1B" w:rsidRPr="009E1B1B" w:rsidRDefault="009E1B1B" w:rsidP="009E1B1B">
      <w:pPr>
        <w:jc w:val="both"/>
      </w:pPr>
      <w:r w:rsidRPr="009E1B1B">
        <w:t>CPV-45 000 000-7 roboty budowlane</w:t>
      </w:r>
    </w:p>
    <w:p w:rsidR="009E1B1B" w:rsidRPr="009E1B1B" w:rsidRDefault="009E1B1B" w:rsidP="009E1B1B">
      <w:pPr>
        <w:jc w:val="both"/>
      </w:pPr>
      <w:r w:rsidRPr="009E1B1B">
        <w:t>CPV-45 111 200-0 Roboty w zakresie przygotowania terenu pod budowę</w:t>
      </w:r>
    </w:p>
    <w:p w:rsidR="009E1B1B" w:rsidRPr="009E1B1B" w:rsidRDefault="009E1B1B" w:rsidP="009E1B1B">
      <w:pPr>
        <w:jc w:val="both"/>
      </w:pPr>
      <w:r w:rsidRPr="009E1B1B">
        <w:t>CPV-45 212 221-1 Roboty budowlane w zakresie budowy boisk sportowych</w:t>
      </w:r>
    </w:p>
    <w:p w:rsidR="009E1B1B" w:rsidRPr="009E1B1B" w:rsidRDefault="009E1B1B" w:rsidP="009E1B1B">
      <w:pPr>
        <w:jc w:val="both"/>
      </w:pPr>
      <w:r w:rsidRPr="009E1B1B">
        <w:t>CPV-45 342 000-6 Wznoszenie ogrodzeń</w:t>
      </w:r>
    </w:p>
    <w:p w:rsidR="009E1B1B" w:rsidRPr="009E1B1B" w:rsidRDefault="009E1B1B" w:rsidP="009E1B1B">
      <w:pPr>
        <w:jc w:val="both"/>
      </w:pPr>
      <w:r w:rsidRPr="009E1B1B">
        <w:t xml:space="preserve">CPV-03 441 000-3 Rośliny ozdobne, </w:t>
      </w:r>
      <w:proofErr w:type="spellStart"/>
      <w:r w:rsidRPr="009E1B1B">
        <w:t>trawy,mchy</w:t>
      </w:r>
      <w:proofErr w:type="spellEnd"/>
      <w:r w:rsidRPr="009E1B1B">
        <w:t xml:space="preserve"> lub porosty</w:t>
      </w:r>
    </w:p>
    <w:p w:rsidR="009E1B1B" w:rsidRPr="009E1B1B" w:rsidRDefault="009E1B1B" w:rsidP="009E1B1B">
      <w:pPr>
        <w:jc w:val="both"/>
      </w:pPr>
      <w:r w:rsidRPr="009E1B1B">
        <w:t>CPV-32 333 000-6 Aparatura do nagrywania lub powielania obrazu wideo</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Użyte w niniejszej umowie wyrażenia pisane wielką literą mają następujące znaczenie: </w:t>
      </w:r>
    </w:p>
    <w:p w:rsidR="00175607" w:rsidRPr="00361234" w:rsidRDefault="00175607" w:rsidP="00175607">
      <w:pPr>
        <w:ind w:left="567" w:hanging="567"/>
        <w:jc w:val="both"/>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1)</w:t>
      </w:r>
      <w:r w:rsidRPr="00361234">
        <w:rPr>
          <w:rFonts w:ascii="Tahoma" w:eastAsia="SimSun" w:hAnsi="Tahoma" w:cs="Tahoma"/>
          <w:kern w:val="1"/>
          <w:sz w:val="20"/>
          <w:szCs w:val="20"/>
          <w:lang w:eastAsia="hi-IN" w:bidi="hi-IN"/>
        </w:rPr>
        <w:tab/>
      </w:r>
      <w:r w:rsidRPr="00361234">
        <w:rPr>
          <w:rFonts w:ascii="Tahoma" w:eastAsia="Arial Unicode MS" w:hAnsi="Tahoma" w:cs="Tahoma"/>
          <w:b/>
          <w:bCs/>
          <w:spacing w:val="-3"/>
          <w:kern w:val="1"/>
          <w:sz w:val="20"/>
          <w:szCs w:val="20"/>
          <w:lang w:eastAsia="hi-IN" w:bidi="hi-IN"/>
        </w:rPr>
        <w:t>Wykonawcy usługi nadzoru</w:t>
      </w:r>
      <w:r w:rsidRPr="00361234">
        <w:rPr>
          <w:rFonts w:ascii="Tahoma" w:eastAsia="SimSun" w:hAnsi="Tahoma" w:cs="Tahoma"/>
          <w:b/>
          <w:kern w:val="1"/>
          <w:sz w:val="20"/>
          <w:szCs w:val="20"/>
          <w:lang w:eastAsia="hi-IN" w:bidi="hi-IN"/>
        </w:rPr>
        <w:t xml:space="preserve"> – </w:t>
      </w:r>
      <w:r w:rsidRPr="00361234">
        <w:rPr>
          <w:rFonts w:ascii="Tahoma" w:eastAsia="SimSun" w:hAnsi="Tahoma" w:cs="Tahoma"/>
          <w:kern w:val="1"/>
          <w:sz w:val="20"/>
          <w:szCs w:val="20"/>
          <w:lang w:eastAsia="hi-IN" w:bidi="hi-IN"/>
        </w:rPr>
        <w:t xml:space="preserve">podmiot, z którym Zamawiający zawarł umowę i który działa </w:t>
      </w:r>
      <w:r w:rsidRPr="00361234">
        <w:rPr>
          <w:rFonts w:ascii="Tahoma" w:eastAsia="SimSun" w:hAnsi="Tahoma" w:cs="Tahoma"/>
          <w:kern w:val="1"/>
          <w:sz w:val="20"/>
          <w:szCs w:val="20"/>
          <w:lang w:eastAsia="hi-IN" w:bidi="hi-IN"/>
        </w:rPr>
        <w:br/>
        <w:t>w jego imieniu i na jego rzecz w zakresie prowadzenia nadzoru inwestorskiego oraz rozliczania wykonanych robót zgodnie z warunkami zawartej Umowy (inspektor nadzoru);</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2)</w:t>
      </w:r>
      <w:r w:rsidRPr="00361234">
        <w:rPr>
          <w:rFonts w:ascii="Tahoma" w:eastAsia="SimSun" w:hAnsi="Tahoma" w:cs="Tahoma"/>
          <w:bCs/>
          <w:kern w:val="1"/>
          <w:sz w:val="20"/>
          <w:szCs w:val="20"/>
          <w:lang w:eastAsia="hi-IN" w:bidi="hi-IN"/>
        </w:rPr>
        <w:tab/>
      </w:r>
      <w:r w:rsidRPr="00361234">
        <w:rPr>
          <w:rFonts w:ascii="Tahoma" w:eastAsia="SimSun" w:hAnsi="Tahoma" w:cs="Tahoma"/>
          <w:b/>
          <w:bCs/>
          <w:kern w:val="1"/>
          <w:sz w:val="20"/>
          <w:szCs w:val="20"/>
          <w:lang w:eastAsia="hi-IN" w:bidi="hi-IN"/>
        </w:rPr>
        <w:t xml:space="preserve">Harmonogram rzeczowo – finansowy </w:t>
      </w:r>
      <w:r w:rsidRPr="00361234">
        <w:rPr>
          <w:rFonts w:ascii="Tahoma" w:eastAsia="SimSun" w:hAnsi="Tahoma" w:cs="Tahoma"/>
          <w:kern w:val="1"/>
          <w:sz w:val="20"/>
          <w:szCs w:val="20"/>
          <w:lang w:eastAsia="hi-IN" w:bidi="hi-IN"/>
        </w:rPr>
        <w:t xml:space="preserve">– plan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w:t>
      </w:r>
      <w:r>
        <w:rPr>
          <w:rFonts w:ascii="Tahoma" w:eastAsia="SimSun" w:hAnsi="Tahoma" w:cs="Tahoma"/>
          <w:b/>
          <w:bCs/>
          <w:kern w:val="1"/>
          <w:sz w:val="20"/>
          <w:szCs w:val="20"/>
          <w:lang w:eastAsia="hi-IN" w:bidi="hi-IN"/>
        </w:rPr>
        <w:t xml:space="preserve"> Odbiór robót zanikających</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kern w:val="1"/>
          <w:sz w:val="20"/>
          <w:szCs w:val="20"/>
          <w:lang w:eastAsia="hi-IN" w:bidi="hi-IN"/>
        </w:rPr>
        <w:t xml:space="preserve">– protokolarne potwierdzenie wykonania określonego </w:t>
      </w:r>
      <w:r w:rsidRPr="00361234">
        <w:rPr>
          <w:rFonts w:ascii="Tahoma" w:eastAsia="SimSun" w:hAnsi="Tahoma" w:cs="Tahoma"/>
          <w:kern w:val="1"/>
          <w:sz w:val="20"/>
          <w:szCs w:val="20"/>
          <w:lang w:eastAsia="hi-IN" w:bidi="hi-IN"/>
        </w:rPr>
        <w:br/>
        <w:t>w Harmonogramie rzeczowo - finansow</w:t>
      </w:r>
      <w:r>
        <w:rPr>
          <w:rFonts w:ascii="Tahoma" w:eastAsia="SimSun" w:hAnsi="Tahoma" w:cs="Tahoma"/>
          <w:kern w:val="1"/>
          <w:sz w:val="20"/>
          <w:szCs w:val="20"/>
          <w:lang w:eastAsia="hi-IN" w:bidi="hi-IN"/>
        </w:rPr>
        <w:t>ym etapu robót. Odbiór robót</w:t>
      </w:r>
      <w:r w:rsidRPr="00361234">
        <w:rPr>
          <w:rFonts w:ascii="Tahoma" w:eastAsia="SimSun" w:hAnsi="Tahoma" w:cs="Tahoma"/>
          <w:kern w:val="1"/>
          <w:sz w:val="20"/>
          <w:szCs w:val="20"/>
          <w:lang w:eastAsia="hi-IN" w:bidi="hi-IN"/>
        </w:rPr>
        <w:t xml:space="preserve"> nie rozpoczyna biegu okresu </w:t>
      </w:r>
      <w:r w:rsidRPr="00361234">
        <w:rPr>
          <w:rFonts w:ascii="Tahoma" w:eastAsia="SimSun" w:hAnsi="Tahoma" w:cs="Tahoma"/>
          <w:kern w:val="1"/>
          <w:sz w:val="20"/>
          <w:szCs w:val="20"/>
          <w:lang w:eastAsia="hi-IN" w:bidi="hi-IN"/>
        </w:rPr>
        <w:lastRenderedPageBreak/>
        <w:t>rękojmi i gwarancji. Odebrane częściowo przez inwestora prace, pozostają nadal pod kontrolą Wykonawcy, na Zamawiającego nie przechodzi ryzyko i odpowiedzialnoś</w:t>
      </w:r>
      <w:r>
        <w:rPr>
          <w:rFonts w:ascii="Tahoma" w:eastAsia="SimSun" w:hAnsi="Tahoma" w:cs="Tahoma"/>
          <w:kern w:val="1"/>
          <w:sz w:val="20"/>
          <w:szCs w:val="20"/>
          <w:lang w:eastAsia="hi-IN" w:bidi="hi-IN"/>
        </w:rPr>
        <w:t>ć a protokół odbioru prac</w:t>
      </w:r>
      <w:r w:rsidRPr="00361234">
        <w:rPr>
          <w:rFonts w:ascii="Tahoma" w:eastAsia="SimSun" w:hAnsi="Tahoma" w:cs="Tahoma"/>
          <w:kern w:val="1"/>
          <w:sz w:val="20"/>
          <w:szCs w:val="20"/>
          <w:lang w:eastAsia="hi-IN" w:bidi="hi-IN"/>
        </w:rPr>
        <w:t xml:space="preserve"> nie stanowi pokwitowania w rozumieniu art. 462 § 1 Kodeksu Cywilnego;</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4) </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b/>
          <w:kern w:val="1"/>
          <w:sz w:val="20"/>
          <w:szCs w:val="20"/>
          <w:lang w:eastAsia="hi-IN" w:bidi="hi-IN"/>
        </w:rPr>
        <w:t xml:space="preserve">Siła wyższa </w:t>
      </w:r>
      <w:r w:rsidRPr="00361234">
        <w:rPr>
          <w:rFonts w:ascii="Tahoma" w:eastAsia="SimSun" w:hAnsi="Tahoma" w:cs="Tahoma"/>
          <w:kern w:val="1"/>
          <w:sz w:val="20"/>
          <w:szCs w:val="20"/>
          <w:lang w:eastAsia="hi-IN" w:bidi="hi-IN"/>
        </w:rPr>
        <w:t>- oznacza (niezależne od Stron) takie przypadki lub zdarzenia zewnętrzne, które są poza kontrolą i niezawinione przez żadną ze Stron, których nie da się racjonalnie przewidzieć ani uniknąć, a które zaistnieją po zawarciu Umowy i staną się przeszkodą w realizacji zobowiązań umownych, takie jak: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w:t>
      </w:r>
    </w:p>
    <w:p w:rsidR="00175607" w:rsidRPr="00361234" w:rsidRDefault="00175607" w:rsidP="00175607">
      <w:pPr>
        <w:tabs>
          <w:tab w:val="left" w:pos="567"/>
        </w:tabs>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w:t>
      </w:r>
      <w:r w:rsidRPr="00361234">
        <w:rPr>
          <w:rFonts w:ascii="Tahoma" w:eastAsia="SimSun" w:hAnsi="Tahoma" w:cs="Tahoma"/>
          <w:b/>
          <w:bCs/>
          <w:kern w:val="1"/>
          <w:sz w:val="20"/>
          <w:szCs w:val="20"/>
          <w:lang w:eastAsia="hi-IN" w:bidi="hi-IN"/>
        </w:rPr>
        <w:t xml:space="preserve">     Klęska żywiołowa</w:t>
      </w:r>
      <w:r w:rsidRPr="00361234">
        <w:rPr>
          <w:rFonts w:ascii="Tahoma" w:eastAsia="SimSun" w:hAnsi="Tahoma" w:cs="Tahoma"/>
          <w:kern w:val="1"/>
          <w:sz w:val="20"/>
          <w:szCs w:val="20"/>
          <w:lang w:eastAsia="hi-IN" w:bidi="hi-IN"/>
        </w:rPr>
        <w:t xml:space="preserve"> (kataklizm) – ekstremalne </w:t>
      </w:r>
      <w:hyperlink r:id="rId9" w:history="1">
        <w:r w:rsidRPr="00361234">
          <w:rPr>
            <w:rStyle w:val="Hipercze"/>
            <w:rFonts w:ascii="Tahoma" w:eastAsia="SimSun" w:hAnsi="Tahoma" w:cs="Tahoma"/>
            <w:kern w:val="1"/>
            <w:sz w:val="20"/>
            <w:szCs w:val="20"/>
          </w:rPr>
          <w:t>zjawisko naturalne</w:t>
        </w:r>
      </w:hyperlink>
      <w:r w:rsidRPr="00361234">
        <w:rPr>
          <w:rFonts w:ascii="Tahoma" w:eastAsia="SimSun" w:hAnsi="Tahoma" w:cs="Tahoma"/>
          <w:kern w:val="1"/>
          <w:sz w:val="20"/>
          <w:szCs w:val="20"/>
          <w:lang w:eastAsia="hi-IN" w:bidi="hi-IN"/>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 szczególności, lecz nie wyłącznie: </w:t>
      </w:r>
      <w:hyperlink r:id="rId10" w:history="1">
        <w:r w:rsidRPr="00361234">
          <w:rPr>
            <w:rStyle w:val="Hipercze"/>
            <w:rFonts w:ascii="Tahoma" w:eastAsia="SimSun" w:hAnsi="Tahoma" w:cs="Tahoma"/>
            <w:kern w:val="1"/>
            <w:sz w:val="20"/>
            <w:szCs w:val="20"/>
          </w:rPr>
          <w:t>powódź</w:t>
        </w:r>
      </w:hyperlink>
      <w:r w:rsidRPr="00361234">
        <w:rPr>
          <w:rFonts w:ascii="Tahoma" w:eastAsia="SimSun" w:hAnsi="Tahoma" w:cs="Tahoma"/>
          <w:kern w:val="1"/>
          <w:sz w:val="20"/>
          <w:szCs w:val="20"/>
          <w:lang w:eastAsia="hi-IN" w:bidi="hi-IN"/>
        </w:rPr>
        <w:t xml:space="preserve">, </w:t>
      </w:r>
      <w:hyperlink r:id="rId11" w:history="1">
        <w:r w:rsidRPr="00361234">
          <w:rPr>
            <w:rStyle w:val="Hipercze"/>
            <w:rFonts w:ascii="Tahoma" w:eastAsia="SimSun" w:hAnsi="Tahoma" w:cs="Tahoma"/>
            <w:kern w:val="1"/>
            <w:sz w:val="20"/>
            <w:szCs w:val="20"/>
          </w:rPr>
          <w:t>susza</w:t>
        </w:r>
      </w:hyperlink>
      <w:r w:rsidRPr="00361234">
        <w:rPr>
          <w:rFonts w:ascii="Tahoma" w:eastAsia="SimSun" w:hAnsi="Tahoma" w:cs="Tahoma"/>
          <w:kern w:val="1"/>
          <w:sz w:val="20"/>
          <w:szCs w:val="20"/>
          <w:lang w:eastAsia="hi-IN" w:bidi="hi-IN"/>
        </w:rPr>
        <w:t xml:space="preserve">, rozległy </w:t>
      </w:r>
      <w:hyperlink r:id="rId12" w:history="1">
        <w:r w:rsidRPr="00361234">
          <w:rPr>
            <w:rStyle w:val="Hipercze"/>
            <w:rFonts w:ascii="Tahoma" w:eastAsia="SimSun" w:hAnsi="Tahoma" w:cs="Tahoma"/>
            <w:kern w:val="1"/>
            <w:sz w:val="20"/>
            <w:szCs w:val="20"/>
          </w:rPr>
          <w:t>pożar</w:t>
        </w:r>
      </w:hyperlink>
      <w:r w:rsidRPr="00361234">
        <w:rPr>
          <w:rFonts w:ascii="Tahoma" w:eastAsia="SimSun" w:hAnsi="Tahoma" w:cs="Tahoma"/>
          <w:kern w:val="1"/>
          <w:sz w:val="20"/>
          <w:szCs w:val="20"/>
          <w:lang w:eastAsia="hi-IN" w:bidi="hi-IN"/>
        </w:rPr>
        <w:t xml:space="preserve"> terenu, </w:t>
      </w:r>
      <w:hyperlink r:id="rId13" w:history="1">
        <w:r w:rsidRPr="00361234">
          <w:rPr>
            <w:rStyle w:val="Hipercze"/>
            <w:rFonts w:ascii="Tahoma" w:eastAsia="SimSun" w:hAnsi="Tahoma" w:cs="Tahoma"/>
            <w:kern w:val="1"/>
            <w:sz w:val="20"/>
            <w:szCs w:val="20"/>
          </w:rPr>
          <w:t>trzęsienie ziemi</w:t>
        </w:r>
      </w:hyperlink>
      <w:r w:rsidRPr="00361234">
        <w:rPr>
          <w:rFonts w:ascii="Tahoma" w:eastAsia="SimSun" w:hAnsi="Tahoma" w:cs="Tahoma"/>
          <w:kern w:val="1"/>
          <w:sz w:val="20"/>
          <w:szCs w:val="20"/>
          <w:lang w:eastAsia="hi-IN" w:bidi="hi-IN"/>
        </w:rPr>
        <w:t xml:space="preserve">, </w:t>
      </w:r>
      <w:hyperlink r:id="rId14" w:history="1">
        <w:r w:rsidRPr="00361234">
          <w:rPr>
            <w:rStyle w:val="Hipercze"/>
            <w:rFonts w:ascii="Tahoma" w:eastAsia="SimSun" w:hAnsi="Tahoma" w:cs="Tahoma"/>
            <w:kern w:val="1"/>
            <w:sz w:val="20"/>
            <w:szCs w:val="20"/>
          </w:rPr>
          <w:t>huragan</w:t>
        </w:r>
      </w:hyperlink>
      <w:r w:rsidRPr="00361234">
        <w:rPr>
          <w:rFonts w:ascii="Tahoma" w:eastAsia="SimSun" w:hAnsi="Tahoma" w:cs="Tahoma"/>
          <w:kern w:val="1"/>
          <w:sz w:val="20"/>
          <w:szCs w:val="20"/>
          <w:lang w:eastAsia="hi-IN" w:bidi="hi-IN"/>
        </w:rPr>
        <w:t xml:space="preserve">, </w:t>
      </w:r>
      <w:hyperlink r:id="rId15" w:history="1">
        <w:r w:rsidRPr="00361234">
          <w:rPr>
            <w:rStyle w:val="Hipercze"/>
            <w:rFonts w:ascii="Tahoma" w:eastAsia="SimSun" w:hAnsi="Tahoma" w:cs="Tahoma"/>
            <w:kern w:val="1"/>
            <w:sz w:val="20"/>
            <w:szCs w:val="20"/>
          </w:rPr>
          <w:t>tornado</w:t>
        </w:r>
      </w:hyperlink>
      <w:r w:rsidRPr="00361234">
        <w:rPr>
          <w:rFonts w:ascii="Tahoma" w:eastAsia="SimSun" w:hAnsi="Tahoma" w:cs="Tahoma"/>
          <w:kern w:val="1"/>
          <w:sz w:val="20"/>
          <w:szCs w:val="20"/>
          <w:lang w:eastAsia="hi-IN" w:bidi="hi-IN"/>
        </w:rPr>
        <w:t xml:space="preserve">, obfite </w:t>
      </w:r>
      <w:hyperlink r:id="rId16" w:history="1">
        <w:r w:rsidRPr="00361234">
          <w:rPr>
            <w:rStyle w:val="Hipercze"/>
            <w:rFonts w:ascii="Tahoma" w:eastAsia="SimSun" w:hAnsi="Tahoma" w:cs="Tahoma"/>
            <w:kern w:val="1"/>
            <w:sz w:val="20"/>
            <w:szCs w:val="20"/>
          </w:rPr>
          <w:t>opady</w:t>
        </w:r>
      </w:hyperlink>
      <w:r w:rsidRPr="00361234">
        <w:rPr>
          <w:rFonts w:ascii="Tahoma" w:eastAsia="SimSun" w:hAnsi="Tahoma" w:cs="Tahoma"/>
          <w:kern w:val="1"/>
          <w:sz w:val="20"/>
          <w:szCs w:val="20"/>
          <w:lang w:eastAsia="hi-IN" w:bidi="hi-IN"/>
        </w:rPr>
        <w:t xml:space="preserve"> </w:t>
      </w:r>
      <w:hyperlink r:id="rId17" w:history="1">
        <w:r w:rsidRPr="00361234">
          <w:rPr>
            <w:rStyle w:val="Hipercze"/>
            <w:rFonts w:ascii="Tahoma" w:eastAsia="SimSun" w:hAnsi="Tahoma" w:cs="Tahoma"/>
            <w:kern w:val="1"/>
            <w:sz w:val="20"/>
            <w:szCs w:val="20"/>
          </w:rPr>
          <w:t>śniegu</w:t>
        </w:r>
      </w:hyperlink>
      <w:r w:rsidRPr="00361234">
        <w:rPr>
          <w:rFonts w:ascii="Tahoma" w:eastAsia="SimSun" w:hAnsi="Tahoma" w:cs="Tahoma"/>
          <w:kern w:val="1"/>
          <w:sz w:val="20"/>
          <w:szCs w:val="20"/>
          <w:lang w:eastAsia="hi-IN" w:bidi="hi-IN"/>
        </w:rPr>
        <w:t xml:space="preserve">, ekstremalny </w:t>
      </w:r>
      <w:hyperlink r:id="rId18" w:history="1">
        <w:r w:rsidRPr="00361234">
          <w:rPr>
            <w:rStyle w:val="Hipercze"/>
            <w:rFonts w:ascii="Tahoma" w:eastAsia="SimSun" w:hAnsi="Tahoma" w:cs="Tahoma"/>
            <w:kern w:val="1"/>
            <w:sz w:val="20"/>
            <w:szCs w:val="20"/>
          </w:rPr>
          <w:t>upał</w:t>
        </w:r>
      </w:hyperlink>
      <w:r w:rsidRPr="00361234">
        <w:rPr>
          <w:rFonts w:ascii="Tahoma" w:eastAsia="SimSun" w:hAnsi="Tahoma" w:cs="Tahoma"/>
          <w:kern w:val="1"/>
          <w:sz w:val="20"/>
          <w:szCs w:val="20"/>
          <w:lang w:eastAsia="hi-IN" w:bidi="hi-IN"/>
        </w:rPr>
        <w:t xml:space="preserve"> lub </w:t>
      </w:r>
      <w:hyperlink r:id="rId19" w:history="1">
        <w:r w:rsidRPr="00361234">
          <w:rPr>
            <w:rStyle w:val="Hipercze"/>
            <w:rFonts w:ascii="Tahoma" w:eastAsia="SimSun" w:hAnsi="Tahoma" w:cs="Tahoma"/>
            <w:kern w:val="1"/>
            <w:sz w:val="20"/>
            <w:szCs w:val="20"/>
          </w:rPr>
          <w:t>mróz</w:t>
        </w:r>
      </w:hyperlink>
      <w:r w:rsidR="008D4621">
        <w:rPr>
          <w:rFonts w:ascii="Tahoma" w:eastAsia="SimSun" w:hAnsi="Tahoma" w:cs="Tahoma"/>
          <w:kern w:val="1"/>
          <w:sz w:val="20"/>
          <w:szCs w:val="20"/>
          <w:lang w:eastAsia="hi-IN" w:bidi="hi-IN"/>
        </w:rPr>
        <w:t xml:space="preserve"> (</w:t>
      </w:r>
      <w:r w:rsidRPr="00361234">
        <w:rPr>
          <w:rFonts w:ascii="Tahoma" w:eastAsia="SimSun" w:hAnsi="Tahoma" w:cs="Tahoma"/>
          <w:kern w:val="1"/>
          <w:sz w:val="20"/>
          <w:szCs w:val="20"/>
          <w:lang w:eastAsia="hi-IN" w:bidi="hi-IN"/>
        </w:rPr>
        <w:t xml:space="preserve"> szczególnie w dłuższym okresie</w:t>
      </w:r>
      <w:r w:rsidR="008D4621">
        <w:rPr>
          <w:rFonts w:ascii="Tahoma" w:eastAsia="SimSun" w:hAnsi="Tahoma" w:cs="Tahoma"/>
          <w:kern w:val="1"/>
          <w:sz w:val="20"/>
          <w:szCs w:val="20"/>
          <w:lang w:eastAsia="hi-IN" w:bidi="hi-IN"/>
        </w:rPr>
        <w:t xml:space="preserve"> )</w:t>
      </w:r>
      <w:r w:rsidRPr="00361234">
        <w:rPr>
          <w:rFonts w:ascii="Tahoma" w:eastAsia="SimSun" w:hAnsi="Tahoma" w:cs="Tahoma"/>
          <w:kern w:val="1"/>
          <w:sz w:val="20"/>
          <w:szCs w:val="20"/>
          <w:lang w:eastAsia="hi-IN" w:bidi="hi-IN"/>
        </w:rPr>
        <w:t xml:space="preserve">, </w:t>
      </w:r>
      <w:hyperlink r:id="rId20" w:history="1">
        <w:r w:rsidRPr="00361234">
          <w:rPr>
            <w:rStyle w:val="Hipercze"/>
            <w:rFonts w:ascii="Tahoma" w:eastAsia="SimSun" w:hAnsi="Tahoma" w:cs="Tahoma"/>
            <w:kern w:val="1"/>
            <w:sz w:val="20"/>
            <w:szCs w:val="20"/>
          </w:rPr>
          <w:t>osuwiska</w:t>
        </w:r>
      </w:hyperlink>
      <w:r w:rsidRPr="00361234">
        <w:rPr>
          <w:rFonts w:ascii="Tahoma" w:eastAsia="SimSun" w:hAnsi="Tahoma" w:cs="Tahoma"/>
          <w:kern w:val="1"/>
          <w:sz w:val="20"/>
          <w:szCs w:val="20"/>
          <w:lang w:eastAsia="hi-IN" w:bidi="hi-IN"/>
        </w:rPr>
        <w:t xml:space="preserve"> ziemi;</w:t>
      </w:r>
    </w:p>
    <w:p w:rsidR="00175607" w:rsidRPr="00361234" w:rsidRDefault="00175607" w:rsidP="00175607">
      <w:pPr>
        <w:jc w:val="center"/>
        <w:rPr>
          <w:rFonts w:ascii="Tahoma" w:hAnsi="Tahoma" w:cs="Tahoma"/>
          <w:spacing w:val="-3"/>
          <w:sz w:val="20"/>
          <w:szCs w:val="20"/>
        </w:rPr>
      </w:pPr>
    </w:p>
    <w:p w:rsidR="00175607" w:rsidRPr="00361234" w:rsidRDefault="00175607" w:rsidP="00175607">
      <w:pPr>
        <w:spacing w:before="120"/>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kern w:val="1"/>
          <w:sz w:val="20"/>
          <w:szCs w:val="20"/>
          <w:lang w:eastAsia="hi-IN" w:bidi="hi-IN"/>
        </w:rPr>
        <w:t>Zakres szczegółowy robót, którego realizacja wynika z niniejszej umowy określają stanowiące integralną jej część następujące dokumenty:</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1.1.</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Specyfikacja Istotnych Warunków Zamówienia</w:t>
      </w:r>
      <w:r w:rsidRPr="00361234">
        <w:rPr>
          <w:rFonts w:ascii="Tahoma" w:eastAsia="SimSun" w:hAnsi="Tahoma" w:cs="Tahoma"/>
          <w:kern w:val="1"/>
          <w:sz w:val="20"/>
          <w:szCs w:val="20"/>
          <w:lang w:eastAsia="hi-IN" w:bidi="hi-IN"/>
        </w:rPr>
        <w:t xml:space="preserve"> (zwana dalej „SIWZ”) wraz z wyjaśnieniami do treści SIWZ udzielonymi przez Zamawiającego</w:t>
      </w:r>
      <w:r w:rsidRPr="00361234">
        <w:rPr>
          <w:rFonts w:ascii="Tahoma" w:eastAsia="SimSun" w:hAnsi="Tahoma" w:cs="Tahoma"/>
          <w:spacing w:val="-3"/>
          <w:kern w:val="1"/>
          <w:sz w:val="20"/>
          <w:szCs w:val="20"/>
          <w:lang w:eastAsia="hi-IN" w:bidi="hi-IN"/>
        </w:rPr>
        <w:t xml:space="preserve"> </w:t>
      </w:r>
    </w:p>
    <w:p w:rsidR="00175607" w:rsidRPr="00361234" w:rsidRDefault="00175607" w:rsidP="00175607">
      <w:pPr>
        <w:tabs>
          <w:tab w:val="center" w:pos="4513"/>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1.2.</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Oferta złożona w dniu …………..</w:t>
      </w:r>
    </w:p>
    <w:p w:rsidR="00175607" w:rsidRPr="00361234" w:rsidRDefault="00175607" w:rsidP="00175607">
      <w:pPr>
        <w:tabs>
          <w:tab w:val="center" w:pos="4513"/>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1.3.</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Kosztorys ofertowy załącznik nr 1 do niniejszej umowy,</w:t>
      </w:r>
    </w:p>
    <w:p w:rsidR="00175607" w:rsidRPr="00361234" w:rsidRDefault="00175607" w:rsidP="00175607">
      <w:pPr>
        <w:tabs>
          <w:tab w:val="left" w:pos="993"/>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1.4.</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Harmonogram rzeczowo - finansowy sporządzony przez Wykonawcę i zatwierdzony przez Zamawiającego stanowiący załącznik nr 2 do niniejszej umowy,</w:t>
      </w:r>
    </w:p>
    <w:p w:rsidR="00175607" w:rsidRPr="00361234" w:rsidRDefault="00175607" w:rsidP="00175607">
      <w:pPr>
        <w:tabs>
          <w:tab w:val="center" w:pos="4513"/>
        </w:tabs>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1.5.Dokumentacja projektowa zamieszczona na stronie internetowej,</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2.Jeżeli w trakcie realizacji Usługi w ww. dokumentach znajdzie się jakakolwiek sprzeczność lub rozbieżność to Wykonawca wystąpi do Zamawiającego o jednoznaczne zajęcie stanowiska, biorąc pod uwagę kolejność pierwszeństwa dokumentów jw.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decyzji w tym </w:t>
      </w:r>
      <w:r w:rsidRPr="00361234">
        <w:rPr>
          <w:rFonts w:ascii="Tahoma" w:eastAsia="SimSun" w:hAnsi="Tahoma" w:cs="Tahoma"/>
          <w:kern w:val="1"/>
          <w:sz w:val="20"/>
          <w:szCs w:val="20"/>
          <w:lang w:eastAsia="hi-IN" w:bidi="hi-IN"/>
        </w:rPr>
        <w:lastRenderedPageBreak/>
        <w:t>zakresie od Zamawiającego przed przystąpieniem do dalszych działań</w:t>
      </w:r>
    </w:p>
    <w:p w:rsidR="00175607" w:rsidRPr="00361234" w:rsidRDefault="00175607" w:rsidP="00175607">
      <w:pPr>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 Wszelkie dokumenty dostarczane drugiej Stronie w trakcie realizacji Umowy będą sporządzane w języku polskim.</w:t>
      </w:r>
    </w:p>
    <w:p w:rsidR="00175607" w:rsidRPr="00667086" w:rsidRDefault="00175607" w:rsidP="00175607">
      <w:pPr>
        <w:tabs>
          <w:tab w:val="left" w:pos="567"/>
        </w:tabs>
        <w:jc w:val="both"/>
        <w:rPr>
          <w:rFonts w:ascii="Tahoma" w:eastAsia="SimSun" w:hAnsi="Tahoma" w:cs="Tahoma"/>
          <w:color w:val="FF0000"/>
          <w:kern w:val="1"/>
          <w:sz w:val="20"/>
          <w:szCs w:val="20"/>
          <w:lang w:eastAsia="hi-IN" w:bidi="hi-IN"/>
        </w:rPr>
      </w:pPr>
      <w:r w:rsidRPr="00361234">
        <w:rPr>
          <w:rFonts w:ascii="Tahoma" w:eastAsia="SimSun" w:hAnsi="Tahoma" w:cs="Tahoma"/>
          <w:kern w:val="1"/>
          <w:sz w:val="20"/>
          <w:szCs w:val="20"/>
          <w:lang w:eastAsia="hi-IN" w:bidi="hi-IN"/>
        </w:rPr>
        <w:t xml:space="preserve">4. </w:t>
      </w:r>
      <w:r w:rsidRPr="00361234">
        <w:rPr>
          <w:rFonts w:ascii="Tahoma" w:eastAsia="SimSun" w:hAnsi="Tahoma" w:cs="Tahoma"/>
          <w:b/>
          <w:kern w:val="1"/>
          <w:sz w:val="20"/>
          <w:szCs w:val="20"/>
          <w:lang w:eastAsia="hi-IN" w:bidi="hi-IN"/>
        </w:rPr>
        <w:t>Sposób komunikowania się Stron</w:t>
      </w:r>
      <w:r>
        <w:rPr>
          <w:rFonts w:ascii="Tahoma" w:eastAsia="SimSun" w:hAnsi="Tahoma" w:cs="Tahoma"/>
          <w:b/>
          <w:kern w:val="1"/>
          <w:sz w:val="20"/>
          <w:szCs w:val="20"/>
          <w:lang w:eastAsia="hi-IN" w:bidi="hi-IN"/>
        </w:rPr>
        <w:t xml:space="preserve"> </w:t>
      </w:r>
    </w:p>
    <w:p w:rsidR="00175607" w:rsidRPr="00CF2F11" w:rsidRDefault="00175607" w:rsidP="00175607">
      <w:pPr>
        <w:jc w:val="both"/>
        <w:rPr>
          <w:rFonts w:ascii="Tahoma" w:eastAsia="SimSun" w:hAnsi="Tahoma" w:cs="Tahoma"/>
          <w:kern w:val="1"/>
          <w:sz w:val="20"/>
          <w:szCs w:val="20"/>
          <w:lang w:eastAsia="hi-IN" w:bidi="hi-IN"/>
        </w:rPr>
      </w:pPr>
      <w:r w:rsidRPr="00CF2F11">
        <w:rPr>
          <w:rFonts w:ascii="Tahoma" w:eastAsia="SimSun" w:hAnsi="Tahoma" w:cs="Tahoma"/>
          <w:kern w:val="1"/>
          <w:sz w:val="20"/>
          <w:szCs w:val="20"/>
          <w:lang w:eastAsia="hi-IN" w:bidi="hi-IN"/>
        </w:rPr>
        <w:t>4.1</w:t>
      </w:r>
      <w:r w:rsidRPr="00CF2F11">
        <w:rPr>
          <w:rFonts w:ascii="Tahoma" w:eastAsia="SimSun" w:hAnsi="Tahoma" w:cs="Tahoma"/>
          <w:b/>
          <w:kern w:val="1"/>
          <w:sz w:val="20"/>
          <w:szCs w:val="20"/>
          <w:lang w:eastAsia="hi-IN" w:bidi="hi-IN"/>
        </w:rPr>
        <w:t xml:space="preserve"> </w:t>
      </w:r>
      <w:r w:rsidRPr="00CF2F11">
        <w:rPr>
          <w:rFonts w:ascii="Tahoma" w:eastAsia="SimSun" w:hAnsi="Tahoma" w:cs="Tahoma"/>
          <w:kern w:val="1"/>
          <w:sz w:val="20"/>
          <w:szCs w:val="20"/>
          <w:lang w:eastAsia="hi-IN" w:bidi="hi-IN"/>
        </w:rPr>
        <w:t>Strony ustalają, że wszelką korespondencję związaną z re</w:t>
      </w:r>
      <w:r>
        <w:rPr>
          <w:rFonts w:ascii="Tahoma" w:eastAsia="SimSun" w:hAnsi="Tahoma" w:cs="Tahoma"/>
          <w:kern w:val="1"/>
          <w:sz w:val="20"/>
          <w:szCs w:val="20"/>
          <w:lang w:eastAsia="hi-IN" w:bidi="hi-IN"/>
        </w:rPr>
        <w:t>alizacją umowy będą prowadzić w linii Wykonawca -  Zamawiający</w:t>
      </w:r>
      <w:r w:rsidRPr="00CF2F11">
        <w:rPr>
          <w:rFonts w:ascii="Tahoma" w:eastAsia="SimSun" w:hAnsi="Tahoma" w:cs="Tahoma"/>
          <w:kern w:val="1"/>
          <w:sz w:val="20"/>
          <w:szCs w:val="20"/>
          <w:lang w:eastAsia="hi-IN" w:bidi="hi-IN"/>
        </w:rPr>
        <w:t>. W przypadku zmiany danych adresowych każda ze Stron zobowiązana jest niezwłocznie powiadomić o tym fakcie drugą Stronę. W razie zaniedbania obowiązku określonego w zdaniu poprzednim, doręczenie dokonane na dotychczasowe dane adresowe uważa się za skuteczne.</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 </w:t>
      </w:r>
      <w:r w:rsidRPr="00361234">
        <w:rPr>
          <w:rFonts w:ascii="Tahoma" w:eastAsia="SimSun" w:hAnsi="Tahoma" w:cs="Tahoma"/>
          <w:b/>
          <w:kern w:val="1"/>
          <w:sz w:val="20"/>
          <w:szCs w:val="20"/>
          <w:lang w:eastAsia="hi-IN" w:bidi="hi-IN"/>
        </w:rPr>
        <w:t>Solidarna odpowiedzialność konsorcjantów</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5.1.Jeżeli Wykonawcą są wykonawcy wykonujący zamówienie wspólnie na podstawie art 23 ustęp 1 Ustawy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 xml:space="preserve"> (Konsorcjum), wówczas podmioty wchodzące w skład Konsorcjum są solidarnie odpowiedzialne przed Zamawiającym za wykonanie Umowy i za wniesienie zabezpieczenia należytego wykonania Umowy, zgodnie z art. 141 ustawy PZP. </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5.2.Wykonawcy wchodzący w skład Konsorcjum zobowiązani są do pozostawania w Konsorcjum przez cały czas trwania Umowy, łącznie z okresem gwarancji jakości i rękojmi za wady.</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5.4 Pełnomocnik wykonawców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175607" w:rsidRPr="00361234" w:rsidRDefault="00175607" w:rsidP="00175607">
      <w:pPr>
        <w:tabs>
          <w:tab w:val="left" w:pos="567"/>
        </w:tabs>
        <w:jc w:val="both"/>
        <w:rPr>
          <w:rFonts w:ascii="Tahoma" w:eastAsia="SimSun" w:hAnsi="Tahoma" w:cs="Tahoma"/>
          <w:kern w:val="1"/>
          <w:sz w:val="20"/>
          <w:szCs w:val="20"/>
          <w:lang w:eastAsia="hi-IN" w:bidi="hi-IN"/>
        </w:rPr>
      </w:pP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5.5 W przypadku rozwiązania umowy Konsorcjum przed upływem okresu gwarancji i rękojmi za Wady Zamawiający jest uprawniony do żądania wykonania całości lub części robót wynikających z Umowy od wszystkich, niektórych lub jednego z członków Konsorcjum.</w:t>
      </w:r>
    </w:p>
    <w:p w:rsidR="00175607" w:rsidRPr="00361234" w:rsidRDefault="00175607" w:rsidP="00175607">
      <w:pPr>
        <w:jc w:val="both"/>
        <w:rPr>
          <w:rFonts w:ascii="Tahoma" w:eastAsia="SimSun" w:hAnsi="Tahoma" w:cs="Tahoma"/>
          <w:kern w:val="1"/>
          <w:sz w:val="20"/>
          <w:szCs w:val="20"/>
          <w:lang w:eastAsia="hi-IN" w:bidi="hi-IN"/>
        </w:rPr>
      </w:pPr>
    </w:p>
    <w:p w:rsidR="00175607" w:rsidRPr="00361234" w:rsidRDefault="00175607" w:rsidP="00175607">
      <w:pPr>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6.Zamawiający oświadcza, że posiada prawo do dysponowania terenem  na cele budowlane związane </w:t>
      </w:r>
      <w:r w:rsidRPr="00361234">
        <w:rPr>
          <w:rFonts w:ascii="Tahoma" w:eastAsia="SimSun" w:hAnsi="Tahoma" w:cs="Tahoma"/>
          <w:kern w:val="1"/>
          <w:sz w:val="20"/>
          <w:szCs w:val="20"/>
          <w:lang w:eastAsia="hi-IN" w:bidi="hi-IN"/>
        </w:rPr>
        <w:br/>
        <w:t>z niniejszym zadaniem wraz ze wszystkimi wymaganiami prawnymi i administracyjnymi.</w:t>
      </w:r>
    </w:p>
    <w:p w:rsidR="00175607" w:rsidRPr="00361234" w:rsidRDefault="00175607" w:rsidP="00175607">
      <w:pPr>
        <w:tabs>
          <w:tab w:val="center" w:pos="4513"/>
        </w:tabs>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 3</w:t>
      </w:r>
    </w:p>
    <w:p w:rsidR="00175607" w:rsidRPr="00361234" w:rsidRDefault="00175607" w:rsidP="00175607">
      <w:pPr>
        <w:tabs>
          <w:tab w:val="center" w:pos="4513"/>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1.Wykonawca uznaje, że dokumentacja projektowa wraz z SST, o której mowa w </w:t>
      </w:r>
      <w:r w:rsidRPr="00361234">
        <w:rPr>
          <w:rFonts w:ascii="Tahoma" w:eastAsia="SimSun" w:hAnsi="Tahoma" w:cs="Tahoma"/>
          <w:spacing w:val="-3"/>
          <w:kern w:val="1"/>
          <w:sz w:val="20"/>
          <w:szCs w:val="20"/>
          <w:lang w:eastAsia="hi-IN" w:bidi="hi-IN"/>
        </w:rPr>
        <w:t>§ 2 ust.</w:t>
      </w:r>
      <w:r w:rsidRPr="00361234">
        <w:rPr>
          <w:rFonts w:ascii="Tahoma" w:eastAsia="SimSun" w:hAnsi="Tahoma" w:cs="Tahoma"/>
          <w:kern w:val="1"/>
          <w:sz w:val="20"/>
          <w:szCs w:val="20"/>
          <w:lang w:eastAsia="hi-IN" w:bidi="hi-IN"/>
        </w:rPr>
        <w:t xml:space="preserve"> 1 pkt 1.5 jest </w:t>
      </w:r>
      <w:r w:rsidRPr="00361234">
        <w:rPr>
          <w:rFonts w:ascii="Tahoma" w:eastAsia="SimSun" w:hAnsi="Tahoma" w:cs="Tahoma"/>
          <w:kern w:val="1"/>
          <w:sz w:val="20"/>
          <w:szCs w:val="20"/>
          <w:lang w:eastAsia="hi-IN" w:bidi="hi-IN"/>
        </w:rPr>
        <w:lastRenderedPageBreak/>
        <w:t>kompletna z punktu widzenia celu jakiemu ma służyć i zobowiązuje się do wykonania przedmiotu umowy zgodnie ze złożoną ofertą.</w:t>
      </w:r>
    </w:p>
    <w:p w:rsidR="00175607" w:rsidRPr="00361234" w:rsidRDefault="00175607" w:rsidP="00175607">
      <w:pPr>
        <w:tabs>
          <w:tab w:val="left" w:pos="142"/>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2.Wykonawca jest odpowiedzialny za prowadzenie i wykonanie prac zgodnie z warunkami umowy oraz przepisami prawnymi i technicznymi.</w:t>
      </w:r>
    </w:p>
    <w:p w:rsidR="00175607" w:rsidRPr="00361234" w:rsidRDefault="00175607" w:rsidP="00175607">
      <w:pPr>
        <w:tabs>
          <w:tab w:val="left" w:pos="0"/>
          <w:tab w:val="center" w:pos="4513"/>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4.Przedmiot umowy wykonany zostanie z materiałów dostarczonych przez Wykonawcę, w tym także ewentualnie </w:t>
      </w:r>
      <w:r w:rsidRPr="00361234">
        <w:rPr>
          <w:rFonts w:ascii="Tahoma" w:hAnsi="Tahoma" w:cs="Tahoma"/>
          <w:kern w:val="1"/>
          <w:sz w:val="20"/>
          <w:szCs w:val="20"/>
          <w:lang w:eastAsia="hi-IN" w:bidi="hi-IN"/>
        </w:rPr>
        <w:t>materiałów pochodzących z rozbiórki, a zakwalifikowanych i przeznaczonych do wbudowania.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 Materiały i urządzenia, użyte do wykonania przedmiotu umowy powinny odpowiadać co do jakości wymogom wyrobów dopuszczonych do obrotu i stosowania w budownictwie, określonych Prawem Budowlanym, wymaganiami SIWZ oraz wymaganiami dokumentacji projektowej wraz z SST oraz muszą być zaakceptowane przez </w:t>
      </w:r>
      <w:r w:rsidRPr="00361234">
        <w:rPr>
          <w:rFonts w:ascii="Tahoma" w:eastAsia="Arial Unicode MS" w:hAnsi="Tahoma" w:cs="Tahoma"/>
          <w:spacing w:val="-3"/>
          <w:kern w:val="1"/>
          <w:sz w:val="20"/>
          <w:szCs w:val="20"/>
          <w:lang w:eastAsia="hi-IN" w:bidi="hi-IN"/>
        </w:rPr>
        <w:t>Wykonawcę usługi nadzoru</w:t>
      </w:r>
      <w:r w:rsidRPr="00361234">
        <w:rPr>
          <w:rFonts w:ascii="Tahoma" w:eastAsia="SimSun" w:hAnsi="Tahoma" w:cs="Tahoma"/>
          <w:kern w:val="1"/>
          <w:sz w:val="20"/>
          <w:szCs w:val="20"/>
          <w:lang w:eastAsia="hi-IN" w:bidi="hi-IN"/>
        </w:rPr>
        <w:t xml:space="preserve">.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6.Na każde żądanie Zamawiającego lub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 Wykonawca obowiązany jest okazać, w stosunku do wskazanych materiałów, dane potwierdzające spełnienie wymagań, o których mowa w ust. 4. </w:t>
      </w:r>
    </w:p>
    <w:p w:rsidR="00175607" w:rsidRPr="00361234" w:rsidRDefault="00175607" w:rsidP="00175607">
      <w:pPr>
        <w:rPr>
          <w:rFonts w:ascii="Tahoma" w:hAnsi="Tahoma" w:cs="Tahoma"/>
          <w:sz w:val="20"/>
          <w:szCs w:val="20"/>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§4</w:t>
      </w:r>
    </w:p>
    <w:p w:rsidR="00175607" w:rsidRPr="00361234" w:rsidRDefault="00175607" w:rsidP="00175607">
      <w:pPr>
        <w:tabs>
          <w:tab w:val="left" w:pos="-720"/>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Termin realizacji przedmiotu umowy</w:t>
      </w:r>
    </w:p>
    <w:p w:rsidR="00175607" w:rsidRPr="00361234" w:rsidRDefault="00175607" w:rsidP="00175607">
      <w:pPr>
        <w:tabs>
          <w:tab w:val="left" w:pos="-720"/>
        </w:tabs>
        <w:jc w:val="center"/>
        <w:rPr>
          <w:rFonts w:ascii="Tahoma" w:eastAsia="SimSun" w:hAnsi="Tahoma" w:cs="Tahoma"/>
          <w:kern w:val="1"/>
          <w:sz w:val="20"/>
          <w:szCs w:val="20"/>
          <w:lang w:eastAsia="hi-IN" w:bidi="hi-IN"/>
        </w:rPr>
      </w:pPr>
    </w:p>
    <w:p w:rsidR="00175607" w:rsidRPr="00361234" w:rsidRDefault="00175607" w:rsidP="00175607">
      <w:pPr>
        <w:ind w:left="567" w:hanging="567"/>
        <w:jc w:val="both"/>
        <w:rPr>
          <w:rFonts w:ascii="Tahoma" w:hAnsi="Tahoma" w:cs="Tahoma"/>
          <w:kern w:val="1"/>
          <w:sz w:val="20"/>
          <w:szCs w:val="20"/>
          <w:lang w:eastAsia="hi-IN" w:bidi="hi-IN"/>
        </w:rPr>
      </w:pPr>
      <w:r w:rsidRPr="00361234">
        <w:rPr>
          <w:rFonts w:ascii="Tahoma" w:eastAsia="SimSun" w:hAnsi="Tahoma" w:cs="Tahoma"/>
          <w:kern w:val="1"/>
          <w:sz w:val="20"/>
          <w:szCs w:val="20"/>
          <w:lang w:eastAsia="hi-IN" w:bidi="hi-IN"/>
        </w:rPr>
        <w:t>1.Termin wykonania przedmiotu umowy ustala się:</w:t>
      </w:r>
    </w:p>
    <w:p w:rsidR="00175607" w:rsidRPr="00361234" w:rsidRDefault="00175607" w:rsidP="00175607">
      <w:pPr>
        <w:rPr>
          <w:rFonts w:ascii="Tahoma" w:eastAsia="SimSun" w:hAnsi="Tahoma" w:cs="Tahoma"/>
          <w:kern w:val="1"/>
          <w:sz w:val="20"/>
          <w:szCs w:val="20"/>
          <w:lang w:eastAsia="hi-IN" w:bidi="hi-IN"/>
        </w:rPr>
      </w:pPr>
      <w:r w:rsidRPr="00361234">
        <w:rPr>
          <w:rFonts w:ascii="Tahoma" w:hAnsi="Tahoma" w:cs="Tahoma"/>
          <w:kern w:val="1"/>
          <w:sz w:val="20"/>
          <w:szCs w:val="20"/>
          <w:lang w:eastAsia="hi-IN" w:bidi="hi-IN"/>
        </w:rPr>
        <w:t xml:space="preserve">a)   Przewidywany termin </w:t>
      </w:r>
      <w:r w:rsidRPr="00361234">
        <w:rPr>
          <w:rFonts w:ascii="Tahoma" w:eastAsia="SimSun" w:hAnsi="Tahoma" w:cs="Tahoma"/>
          <w:kern w:val="1"/>
          <w:sz w:val="20"/>
          <w:szCs w:val="20"/>
          <w:lang w:eastAsia="hi-IN" w:bidi="hi-IN"/>
        </w:rPr>
        <w:t>rozpoczęcia zamówienia: od dnia zawarcia umowy,</w:t>
      </w:r>
    </w:p>
    <w:p w:rsidR="00175607" w:rsidRPr="007D4815" w:rsidRDefault="00175607" w:rsidP="00175607">
      <w:pPr>
        <w:widowControl/>
        <w:numPr>
          <w:ilvl w:val="2"/>
          <w:numId w:val="10"/>
        </w:numPr>
        <w:tabs>
          <w:tab w:val="clear" w:pos="0"/>
          <w:tab w:val="left" w:pos="284"/>
          <w:tab w:val="num" w:pos="794"/>
        </w:tabs>
        <w:suppressAutoHyphens w:val="0"/>
        <w:autoSpaceDN/>
        <w:spacing w:after="0" w:line="240" w:lineRule="auto"/>
        <w:ind w:left="284" w:hanging="284"/>
        <w:jc w:val="both"/>
        <w:textAlignment w:val="auto"/>
        <w:rPr>
          <w:rFonts w:ascii="Tahoma" w:eastAsia="Calibri" w:hAnsi="Tahoma" w:cs="Tahoma"/>
          <w:sz w:val="20"/>
          <w:szCs w:val="20"/>
        </w:rPr>
      </w:pPr>
      <w:r w:rsidRPr="003E15ED">
        <w:rPr>
          <w:rFonts w:ascii="Tahoma" w:eastAsia="SimSun" w:hAnsi="Tahoma" w:cs="Tahoma"/>
          <w:color w:val="000000"/>
          <w:kern w:val="1"/>
          <w:sz w:val="20"/>
          <w:szCs w:val="20"/>
          <w:lang w:eastAsia="hi-IN" w:bidi="hi-IN"/>
        </w:rPr>
        <w:t xml:space="preserve">Termin wykonania zamówienia ustala się do dnia </w:t>
      </w:r>
      <w:r w:rsidR="00D44D65">
        <w:rPr>
          <w:rFonts w:ascii="Tahoma" w:eastAsia="SimSun" w:hAnsi="Tahoma" w:cs="Tahoma"/>
          <w:b/>
          <w:color w:val="000000"/>
          <w:kern w:val="1"/>
          <w:sz w:val="20"/>
          <w:szCs w:val="20"/>
          <w:lang w:eastAsia="hi-IN" w:bidi="hi-IN"/>
        </w:rPr>
        <w:t>31.05</w:t>
      </w:r>
      <w:bookmarkStart w:id="0" w:name="_GoBack"/>
      <w:bookmarkEnd w:id="0"/>
      <w:r w:rsidR="00D44D65">
        <w:rPr>
          <w:rFonts w:ascii="Tahoma" w:eastAsia="SimSun" w:hAnsi="Tahoma" w:cs="Tahoma"/>
          <w:b/>
          <w:color w:val="000000"/>
          <w:kern w:val="1"/>
          <w:sz w:val="20"/>
          <w:szCs w:val="20"/>
          <w:lang w:eastAsia="hi-IN" w:bidi="hi-IN"/>
        </w:rPr>
        <w:t>.2019</w:t>
      </w:r>
      <w:r>
        <w:rPr>
          <w:rFonts w:ascii="Tahoma" w:eastAsia="SimSun" w:hAnsi="Tahoma" w:cs="Tahoma"/>
          <w:b/>
          <w:color w:val="000000"/>
          <w:kern w:val="1"/>
          <w:sz w:val="20"/>
          <w:szCs w:val="20"/>
          <w:lang w:eastAsia="hi-IN" w:bidi="hi-IN"/>
        </w:rPr>
        <w:t xml:space="preserve"> </w:t>
      </w:r>
      <w:r w:rsidRPr="003E15ED">
        <w:rPr>
          <w:rFonts w:ascii="Tahoma" w:eastAsia="SimSun" w:hAnsi="Tahoma" w:cs="Tahoma"/>
          <w:b/>
          <w:color w:val="000000"/>
          <w:kern w:val="1"/>
          <w:sz w:val="20"/>
          <w:szCs w:val="20"/>
          <w:lang w:eastAsia="hi-IN" w:bidi="hi-IN"/>
        </w:rPr>
        <w:t>r.,</w:t>
      </w:r>
      <w:r w:rsidRPr="007D4815">
        <w:rPr>
          <w:rFonts w:ascii="Tahoma" w:eastAsia="SimSun" w:hAnsi="Tahoma" w:cs="Tahoma"/>
          <w:b/>
          <w:color w:val="FF0000"/>
          <w:kern w:val="1"/>
          <w:sz w:val="20"/>
          <w:szCs w:val="20"/>
          <w:lang w:eastAsia="hi-IN" w:bidi="hi-IN"/>
        </w:rPr>
        <w:br/>
      </w:r>
      <w:r w:rsidRPr="007D4815">
        <w:rPr>
          <w:rFonts w:ascii="Tahoma" w:eastAsia="SimSun" w:hAnsi="Tahoma" w:cs="Tahoma"/>
          <w:bCs/>
          <w:spacing w:val="-3"/>
          <w:kern w:val="1"/>
          <w:sz w:val="20"/>
          <w:szCs w:val="20"/>
          <w:lang w:eastAsia="hi-IN" w:bidi="hi-IN"/>
        </w:rPr>
        <w:t>Terminem wykonania przedmiotu zamówienia jest dzień w którym Wykonawca zgłosi zamawiającemu zakończenie robót.</w:t>
      </w:r>
    </w:p>
    <w:p w:rsidR="00175607" w:rsidRPr="00361234" w:rsidRDefault="00175607" w:rsidP="00175607">
      <w:pPr>
        <w:jc w:val="both"/>
        <w:rPr>
          <w:rFonts w:ascii="Tahoma" w:eastAsia="Calibri" w:hAnsi="Tahoma" w:cs="Tahoma"/>
          <w:sz w:val="20"/>
          <w:szCs w:val="20"/>
        </w:rPr>
      </w:pPr>
      <w:r w:rsidRPr="00361234">
        <w:rPr>
          <w:rFonts w:ascii="Tahoma" w:eastAsia="Calibri" w:hAnsi="Tahoma" w:cs="Tahoma"/>
          <w:sz w:val="20"/>
          <w:szCs w:val="20"/>
        </w:rPr>
        <w:t>4. Dokumentem potwierdzającym zakończenie robót jest protokół odbioru końcowego.</w:t>
      </w:r>
    </w:p>
    <w:p w:rsidR="00175607" w:rsidRPr="00657BF6" w:rsidRDefault="00175607" w:rsidP="00657BF6">
      <w:pPr>
        <w:jc w:val="both"/>
        <w:rPr>
          <w:rFonts w:ascii="Tahoma" w:eastAsia="Calibri" w:hAnsi="Tahoma" w:cs="Tahoma"/>
          <w:sz w:val="20"/>
          <w:szCs w:val="20"/>
        </w:rPr>
      </w:pPr>
      <w:r w:rsidRPr="00361234">
        <w:rPr>
          <w:rFonts w:ascii="Tahoma" w:eastAsia="Calibri" w:hAnsi="Tahoma" w:cs="Tahoma"/>
          <w:sz w:val="20"/>
          <w:szCs w:val="20"/>
        </w:rPr>
        <w:t>5. Wykonawca na wykonane robot</w:t>
      </w:r>
      <w:r w:rsidR="00657BF6">
        <w:rPr>
          <w:rFonts w:ascii="Tahoma" w:eastAsia="Calibri" w:hAnsi="Tahoma" w:cs="Tahoma"/>
          <w:sz w:val="20"/>
          <w:szCs w:val="20"/>
        </w:rPr>
        <w:t xml:space="preserve">y budowlane udzieli gwarancji. </w:t>
      </w:r>
    </w:p>
    <w:p w:rsidR="00175607" w:rsidRPr="00361234" w:rsidRDefault="00175607" w:rsidP="00175607">
      <w:pPr>
        <w:tabs>
          <w:tab w:val="left" w:pos="-720"/>
          <w:tab w:val="center" w:pos="4536"/>
          <w:tab w:val="right" w:pos="9072"/>
        </w:tabs>
        <w:jc w:val="center"/>
        <w:rPr>
          <w:rFonts w:ascii="Tahoma" w:hAnsi="Tahoma" w:cs="Tahoma"/>
          <w:b/>
          <w:bCs/>
          <w:kern w:val="1"/>
          <w:sz w:val="20"/>
          <w:szCs w:val="20"/>
          <w:lang w:eastAsia="hi-IN" w:bidi="hi-IN"/>
        </w:rPr>
      </w:pPr>
      <w:r w:rsidRPr="00361234">
        <w:rPr>
          <w:rFonts w:ascii="Tahoma" w:eastAsia="SimSun" w:hAnsi="Tahoma" w:cs="Tahoma"/>
          <w:b/>
          <w:bCs/>
          <w:spacing w:val="-3"/>
          <w:kern w:val="1"/>
          <w:sz w:val="20"/>
          <w:szCs w:val="20"/>
          <w:lang w:eastAsia="hi-IN" w:bidi="hi-IN"/>
        </w:rPr>
        <w:t>§ 5</w:t>
      </w:r>
    </w:p>
    <w:p w:rsidR="00175607" w:rsidRPr="00361234" w:rsidRDefault="00175607" w:rsidP="00175607">
      <w:pPr>
        <w:tabs>
          <w:tab w:val="left" w:pos="567"/>
        </w:tabs>
        <w:spacing w:after="120"/>
        <w:jc w:val="center"/>
        <w:rPr>
          <w:rFonts w:ascii="Tahoma" w:eastAsia="SimSun" w:hAnsi="Tahoma" w:cs="Tahoma"/>
          <w:kern w:val="1"/>
          <w:sz w:val="20"/>
          <w:szCs w:val="20"/>
          <w:lang w:eastAsia="hi-IN" w:bidi="hi-IN"/>
        </w:rPr>
      </w:pPr>
      <w:r w:rsidRPr="00361234">
        <w:rPr>
          <w:rFonts w:ascii="Tahoma" w:hAnsi="Tahoma" w:cs="Tahoma"/>
          <w:b/>
          <w:bCs/>
          <w:kern w:val="1"/>
          <w:sz w:val="20"/>
          <w:szCs w:val="20"/>
          <w:lang w:eastAsia="hi-IN" w:bidi="hi-IN"/>
        </w:rPr>
        <w:t>Wartość przedmiotu umowy</w:t>
      </w:r>
    </w:p>
    <w:p w:rsidR="00175607" w:rsidRPr="00361234" w:rsidRDefault="00175607" w:rsidP="00B73E19">
      <w:pPr>
        <w:tabs>
          <w:tab w:val="left" w:leader="dot" w:pos="3544"/>
        </w:tabs>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1.Wynagrodzenie ryczałtowe za wykonanie przedmiotu umowy określonego w § 1 strony ustalają na kwotę:</w:t>
      </w:r>
    </w:p>
    <w:p w:rsidR="00175607" w:rsidRPr="00361234" w:rsidRDefault="00175607" w:rsidP="00B73E19">
      <w:pPr>
        <w:tabs>
          <w:tab w:val="left" w:leader="dot" w:pos="3544"/>
        </w:tabs>
        <w:rPr>
          <w:rFonts w:ascii="Tahoma" w:eastAsia="SimSun" w:hAnsi="Tahoma" w:cs="Tahoma"/>
          <w:bCs/>
          <w:kern w:val="1"/>
          <w:sz w:val="20"/>
          <w:szCs w:val="20"/>
          <w:lang w:eastAsia="hi-IN" w:bidi="hi-IN"/>
        </w:rPr>
      </w:pPr>
      <w:r w:rsidRPr="00361234">
        <w:rPr>
          <w:rFonts w:ascii="Tahoma" w:eastAsia="SimSun" w:hAnsi="Tahoma" w:cs="Tahoma"/>
          <w:bCs/>
          <w:kern w:val="1"/>
          <w:sz w:val="20"/>
          <w:szCs w:val="20"/>
          <w:lang w:eastAsia="hi-IN" w:bidi="hi-IN"/>
        </w:rPr>
        <w:t>netto ………………….. zł</w:t>
      </w:r>
    </w:p>
    <w:p w:rsidR="00175607" w:rsidRPr="00361234" w:rsidRDefault="00175607" w:rsidP="00B73E19">
      <w:pPr>
        <w:tabs>
          <w:tab w:val="left" w:pos="426"/>
          <w:tab w:val="left" w:leader="dot" w:pos="3402"/>
        </w:tabs>
        <w:spacing w:before="120"/>
        <w:rPr>
          <w:rFonts w:ascii="Tahoma" w:eastAsia="SimSun" w:hAnsi="Tahoma" w:cs="Tahoma"/>
          <w:b/>
          <w:bCs/>
          <w:kern w:val="1"/>
          <w:sz w:val="20"/>
          <w:szCs w:val="20"/>
          <w:lang w:eastAsia="hi-IN" w:bidi="hi-IN"/>
        </w:rPr>
      </w:pPr>
      <w:r w:rsidRPr="00361234">
        <w:rPr>
          <w:rFonts w:ascii="Tahoma" w:eastAsia="SimSun" w:hAnsi="Tahoma" w:cs="Tahoma"/>
          <w:bCs/>
          <w:kern w:val="1"/>
          <w:sz w:val="20"/>
          <w:szCs w:val="20"/>
          <w:lang w:eastAsia="hi-IN" w:bidi="hi-IN"/>
        </w:rPr>
        <w:lastRenderedPageBreak/>
        <w:t xml:space="preserve">plus podatek </w:t>
      </w:r>
      <w:r>
        <w:rPr>
          <w:rFonts w:ascii="Tahoma" w:eastAsia="SimSun" w:hAnsi="Tahoma" w:cs="Tahoma"/>
          <w:bCs/>
          <w:kern w:val="1"/>
          <w:sz w:val="20"/>
          <w:szCs w:val="20"/>
          <w:lang w:eastAsia="hi-IN" w:bidi="hi-IN"/>
        </w:rPr>
        <w:t>….</w:t>
      </w:r>
      <w:r w:rsidRPr="00361234">
        <w:rPr>
          <w:rFonts w:ascii="Tahoma" w:eastAsia="SimSun" w:hAnsi="Tahoma" w:cs="Tahoma"/>
          <w:bCs/>
          <w:kern w:val="1"/>
          <w:sz w:val="20"/>
          <w:szCs w:val="20"/>
          <w:lang w:eastAsia="hi-IN" w:bidi="hi-IN"/>
        </w:rPr>
        <w:t>% VAT  …………………….. zł</w:t>
      </w:r>
    </w:p>
    <w:p w:rsidR="00175607" w:rsidRDefault="00175607" w:rsidP="00B73E19">
      <w:pPr>
        <w:tabs>
          <w:tab w:val="left" w:pos="426"/>
          <w:tab w:val="left" w:leader="dot" w:pos="4962"/>
        </w:tabs>
        <w:spacing w:before="120"/>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co łącznie stanowi kwotę brutto ………………. Zł</w:t>
      </w:r>
    </w:p>
    <w:p w:rsidR="00175607" w:rsidRPr="00FD51D3" w:rsidRDefault="00175607" w:rsidP="00175607">
      <w:pPr>
        <w:ind w:right="687"/>
        <w:rPr>
          <w:rFonts w:ascii="Arial" w:hAnsi="Arial" w:cs="Arial"/>
        </w:rPr>
      </w:pPr>
    </w:p>
    <w:p w:rsidR="00175607" w:rsidRPr="00FD51D3" w:rsidRDefault="00175607" w:rsidP="00175607">
      <w:pPr>
        <w:ind w:left="355" w:right="687"/>
        <w:rPr>
          <w:rFonts w:ascii="Arial" w:hAnsi="Arial" w:cs="Arial"/>
        </w:rPr>
      </w:pPr>
    </w:p>
    <w:p w:rsidR="00175607" w:rsidRPr="00361234" w:rsidRDefault="00175607" w:rsidP="00175607">
      <w:pPr>
        <w:spacing w:after="120"/>
        <w:jc w:val="both"/>
        <w:rPr>
          <w:rFonts w:ascii="Tahoma" w:hAnsi="Tahoma" w:cs="Tahoma"/>
          <w:kern w:val="1"/>
          <w:sz w:val="20"/>
          <w:szCs w:val="20"/>
          <w:lang w:eastAsia="hi-IN" w:bidi="hi-IN"/>
        </w:rPr>
      </w:pPr>
      <w:r w:rsidRPr="00361234">
        <w:rPr>
          <w:rFonts w:ascii="Tahoma" w:hAnsi="Tahoma" w:cs="Tahoma"/>
          <w:kern w:val="1"/>
          <w:sz w:val="20"/>
          <w:szCs w:val="20"/>
          <w:lang w:eastAsia="hi-IN" w:bidi="hi-IN"/>
        </w:rPr>
        <w:t>2. Wynagrodzenie określone w ust. 1 zawiera również wszystkie koszty związane z uzyskaniem przez Wykonawcę przychodu z tytułu wykonania niniejszego przedmiotu umowy, jak również koszty usług  i dostaw nie ujętych w dokumentacji projektowej - a których wykonanie jest niezbędne dla prawidłowego wykonania przedmiotu umowy.</w:t>
      </w:r>
    </w:p>
    <w:p w:rsidR="00175607" w:rsidRPr="00361234" w:rsidRDefault="00175607" w:rsidP="00175607">
      <w:pPr>
        <w:spacing w:after="120"/>
        <w:jc w:val="center"/>
        <w:rPr>
          <w:rFonts w:ascii="Tahoma" w:hAnsi="Tahoma" w:cs="Tahoma"/>
          <w:b/>
          <w:bCs/>
          <w:kern w:val="1"/>
          <w:sz w:val="20"/>
          <w:szCs w:val="20"/>
          <w:lang w:eastAsia="hi-IN" w:bidi="hi-IN"/>
        </w:rPr>
      </w:pPr>
      <w:r w:rsidRPr="00361234">
        <w:rPr>
          <w:rFonts w:ascii="Tahoma" w:hAnsi="Tahoma" w:cs="Tahoma"/>
          <w:b/>
          <w:bCs/>
          <w:kern w:val="1"/>
          <w:sz w:val="20"/>
          <w:szCs w:val="20"/>
          <w:lang w:eastAsia="hi-IN" w:bidi="hi-IN"/>
        </w:rPr>
        <w:t>§6</w:t>
      </w:r>
    </w:p>
    <w:p w:rsidR="00175607" w:rsidRDefault="00175607" w:rsidP="00175607">
      <w:pPr>
        <w:spacing w:after="120"/>
        <w:jc w:val="center"/>
        <w:rPr>
          <w:rFonts w:ascii="Tahoma" w:hAnsi="Tahoma" w:cs="Tahoma"/>
          <w:b/>
          <w:bCs/>
          <w:kern w:val="1"/>
          <w:sz w:val="20"/>
          <w:szCs w:val="20"/>
          <w:lang w:eastAsia="hi-IN" w:bidi="hi-IN"/>
        </w:rPr>
      </w:pPr>
      <w:r w:rsidRPr="00361234">
        <w:rPr>
          <w:rFonts w:ascii="Tahoma" w:hAnsi="Tahoma" w:cs="Tahoma"/>
          <w:b/>
          <w:bCs/>
          <w:kern w:val="1"/>
          <w:sz w:val="20"/>
          <w:szCs w:val="20"/>
          <w:lang w:eastAsia="hi-IN" w:bidi="hi-IN"/>
        </w:rPr>
        <w:t xml:space="preserve">Zasady rozliczeń i płatności </w:t>
      </w:r>
    </w:p>
    <w:p w:rsidR="00175607" w:rsidRPr="00361234" w:rsidRDefault="00175607" w:rsidP="00175607">
      <w:pPr>
        <w:spacing w:after="120"/>
        <w:jc w:val="center"/>
        <w:rPr>
          <w:rFonts w:ascii="Tahoma" w:eastAsia="SimSun" w:hAnsi="Tahoma" w:cs="Tahoma"/>
          <w:kern w:val="1"/>
          <w:sz w:val="20"/>
          <w:szCs w:val="20"/>
          <w:lang w:eastAsia="hi-IN" w:bidi="hi-IN"/>
        </w:rPr>
      </w:pPr>
    </w:p>
    <w:p w:rsidR="00175607" w:rsidRPr="00361234" w:rsidRDefault="00175607" w:rsidP="00175607">
      <w:pPr>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1.Wynagrodzenie Wykonawcy, o którym mowa </w:t>
      </w:r>
      <w:r>
        <w:rPr>
          <w:rFonts w:ascii="Tahoma" w:eastAsia="SimSun" w:hAnsi="Tahoma" w:cs="Tahoma"/>
          <w:kern w:val="1"/>
          <w:sz w:val="20"/>
          <w:szCs w:val="20"/>
          <w:lang w:eastAsia="hi-IN" w:bidi="hi-IN"/>
        </w:rPr>
        <w:t xml:space="preserve">w </w:t>
      </w:r>
      <w:r w:rsidRPr="00361234">
        <w:rPr>
          <w:rFonts w:ascii="Tahoma" w:eastAsia="SimSun" w:hAnsi="Tahoma" w:cs="Tahoma"/>
          <w:kern w:val="1"/>
          <w:sz w:val="20"/>
          <w:szCs w:val="20"/>
          <w:lang w:eastAsia="hi-IN" w:bidi="hi-IN"/>
        </w:rPr>
        <w:t>§ 5 rozliczone zostanie na pods</w:t>
      </w:r>
      <w:r>
        <w:rPr>
          <w:rFonts w:ascii="Tahoma" w:eastAsia="SimSun" w:hAnsi="Tahoma" w:cs="Tahoma"/>
          <w:kern w:val="1"/>
          <w:sz w:val="20"/>
          <w:szCs w:val="20"/>
          <w:lang w:eastAsia="hi-IN" w:bidi="hi-IN"/>
        </w:rPr>
        <w:t>tawie faktury VAT   wystawionej</w:t>
      </w:r>
      <w:r w:rsidRPr="00361234">
        <w:rPr>
          <w:rFonts w:ascii="Tahoma" w:eastAsia="SimSun" w:hAnsi="Tahoma" w:cs="Tahoma"/>
          <w:kern w:val="1"/>
          <w:sz w:val="20"/>
          <w:szCs w:val="20"/>
          <w:lang w:eastAsia="hi-IN" w:bidi="hi-IN"/>
        </w:rPr>
        <w:t xml:space="preserve"> przez Wykonawcę za roboty wykonane i odebrane odpowiednio pr</w:t>
      </w:r>
      <w:r>
        <w:rPr>
          <w:rFonts w:ascii="Tahoma" w:eastAsia="SimSun" w:hAnsi="Tahoma" w:cs="Tahoma"/>
          <w:kern w:val="1"/>
          <w:sz w:val="20"/>
          <w:szCs w:val="20"/>
          <w:lang w:eastAsia="hi-IN" w:bidi="hi-IN"/>
        </w:rPr>
        <w:t>otokołem odbioru</w:t>
      </w:r>
      <w:r w:rsidRPr="00361234">
        <w:rPr>
          <w:rFonts w:ascii="Tahoma" w:eastAsia="SimSun" w:hAnsi="Tahoma" w:cs="Tahoma"/>
          <w:kern w:val="1"/>
          <w:sz w:val="20"/>
          <w:szCs w:val="20"/>
          <w:lang w:eastAsia="hi-IN" w:bidi="hi-IN"/>
        </w:rPr>
        <w:t xml:space="preserve">. </w:t>
      </w:r>
      <w:r>
        <w:rPr>
          <w:rFonts w:ascii="Tahoma" w:eastAsia="SimSun" w:hAnsi="Tahoma" w:cs="Tahoma"/>
          <w:kern w:val="1"/>
          <w:sz w:val="20"/>
          <w:szCs w:val="20"/>
          <w:lang w:eastAsia="hi-IN" w:bidi="hi-IN"/>
        </w:rPr>
        <w:br/>
      </w:r>
    </w:p>
    <w:p w:rsidR="00175607" w:rsidRPr="00361234" w:rsidRDefault="00175607" w:rsidP="00175607">
      <w:pPr>
        <w:spacing w:before="120"/>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2.Dokumentem potwierdzającym prawidłową realizacje </w:t>
      </w:r>
      <w:r>
        <w:rPr>
          <w:rFonts w:ascii="Tahoma" w:eastAsia="SimSun" w:hAnsi="Tahoma" w:cs="Tahoma"/>
          <w:kern w:val="1"/>
          <w:sz w:val="20"/>
          <w:szCs w:val="20"/>
          <w:lang w:eastAsia="hi-IN" w:bidi="hi-IN"/>
        </w:rPr>
        <w:t xml:space="preserve">całości </w:t>
      </w:r>
      <w:r w:rsidRPr="00361234">
        <w:rPr>
          <w:rFonts w:ascii="Tahoma" w:eastAsia="SimSun" w:hAnsi="Tahoma" w:cs="Tahoma"/>
          <w:kern w:val="1"/>
          <w:sz w:val="20"/>
          <w:szCs w:val="20"/>
          <w:lang w:eastAsia="hi-IN" w:bidi="hi-IN"/>
        </w:rPr>
        <w:t xml:space="preserve">przedmiotu umowy </w:t>
      </w:r>
      <w:r w:rsidRPr="00361234">
        <w:rPr>
          <w:rFonts w:ascii="Tahoma" w:eastAsia="SimSun" w:hAnsi="Tahoma" w:cs="Tahoma"/>
          <w:spacing w:val="-3"/>
          <w:kern w:val="1"/>
          <w:sz w:val="20"/>
          <w:szCs w:val="20"/>
          <w:lang w:eastAsia="hi-IN" w:bidi="hi-IN"/>
        </w:rPr>
        <w:t xml:space="preserve">jest protokół końcowy </w:t>
      </w:r>
      <w:r>
        <w:rPr>
          <w:rFonts w:ascii="Tahoma" w:eastAsia="SimSun" w:hAnsi="Tahoma" w:cs="Tahoma"/>
          <w:spacing w:val="-3"/>
          <w:kern w:val="1"/>
          <w:sz w:val="20"/>
          <w:szCs w:val="20"/>
          <w:lang w:eastAsia="hi-IN" w:bidi="hi-IN"/>
        </w:rPr>
        <w:t xml:space="preserve">. </w:t>
      </w:r>
      <w:r>
        <w:rPr>
          <w:rFonts w:ascii="Tahoma" w:eastAsia="SimSun" w:hAnsi="Tahoma" w:cs="Tahoma"/>
          <w:kern w:val="1"/>
          <w:sz w:val="20"/>
          <w:szCs w:val="20"/>
          <w:lang w:eastAsia="hi-IN" w:bidi="hi-IN"/>
        </w:rPr>
        <w:t xml:space="preserve">Protokół </w:t>
      </w:r>
      <w:r w:rsidRPr="00361234">
        <w:rPr>
          <w:rFonts w:ascii="Tahoma" w:eastAsia="SimSun" w:hAnsi="Tahoma" w:cs="Tahoma"/>
          <w:kern w:val="1"/>
          <w:sz w:val="20"/>
          <w:szCs w:val="20"/>
          <w:lang w:eastAsia="hi-IN" w:bidi="hi-IN"/>
        </w:rPr>
        <w:t xml:space="preserve"> musi być po</w:t>
      </w:r>
      <w:r>
        <w:rPr>
          <w:rFonts w:ascii="Tahoma" w:eastAsia="SimSun" w:hAnsi="Tahoma" w:cs="Tahoma"/>
          <w:kern w:val="1"/>
          <w:sz w:val="20"/>
          <w:szCs w:val="20"/>
          <w:lang w:eastAsia="hi-IN" w:bidi="hi-IN"/>
        </w:rPr>
        <w:t xml:space="preserve">dpisany przez komisję odbiorową </w:t>
      </w:r>
      <w:r w:rsidRPr="00361234">
        <w:rPr>
          <w:rFonts w:ascii="Tahoma" w:eastAsia="SimSun" w:hAnsi="Tahoma" w:cs="Tahoma"/>
          <w:spacing w:val="-3"/>
          <w:kern w:val="1"/>
          <w:sz w:val="20"/>
          <w:szCs w:val="20"/>
          <w:lang w:eastAsia="hi-IN" w:bidi="hi-IN"/>
        </w:rPr>
        <w:t xml:space="preserve">w przypadku odbioru końcowego wykonanych robót </w:t>
      </w:r>
      <w:r w:rsidRPr="00361234">
        <w:rPr>
          <w:rFonts w:ascii="Tahoma" w:eastAsia="SimSun" w:hAnsi="Tahoma" w:cs="Tahoma"/>
          <w:kern w:val="1"/>
          <w:sz w:val="20"/>
          <w:szCs w:val="20"/>
          <w:lang w:eastAsia="hi-IN" w:bidi="hi-IN"/>
        </w:rPr>
        <w:t>oraz</w:t>
      </w:r>
      <w:r>
        <w:rPr>
          <w:rFonts w:ascii="Tahoma" w:eastAsia="SimSun" w:hAnsi="Tahoma" w:cs="Tahoma"/>
          <w:kern w:val="1"/>
          <w:sz w:val="20"/>
          <w:szCs w:val="20"/>
          <w:lang w:eastAsia="hi-IN" w:bidi="hi-IN"/>
        </w:rPr>
        <w:t xml:space="preserve"> protokół częściowy w przypadku odbioru częściowego wykonanych robót a</w:t>
      </w:r>
      <w:r w:rsidRPr="00361234">
        <w:rPr>
          <w:rFonts w:ascii="Tahoma" w:eastAsia="SimSun" w:hAnsi="Tahoma" w:cs="Tahoma"/>
          <w:kern w:val="1"/>
          <w:sz w:val="20"/>
          <w:szCs w:val="20"/>
          <w:lang w:eastAsia="hi-IN" w:bidi="hi-IN"/>
        </w:rPr>
        <w:t xml:space="preserve"> w przypadku Podwykonawców zgodnie z ust 3 poniżej.</w:t>
      </w:r>
    </w:p>
    <w:p w:rsidR="00175607" w:rsidRPr="00361234" w:rsidRDefault="00175607" w:rsidP="00175607">
      <w:pPr>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3.Bezpośrednie płatności wynagrodzenia należnego Podwykonawcom za</w:t>
      </w:r>
      <w:r>
        <w:rPr>
          <w:rFonts w:ascii="Tahoma" w:eastAsia="SimSun" w:hAnsi="Tahoma" w:cs="Tahoma"/>
          <w:kern w:val="1"/>
          <w:sz w:val="20"/>
          <w:szCs w:val="20"/>
          <w:lang w:eastAsia="hi-IN" w:bidi="hi-IN"/>
        </w:rPr>
        <w:t xml:space="preserve"> roboty protokolarnie odebrane,</w:t>
      </w:r>
      <w:r>
        <w:rPr>
          <w:rFonts w:ascii="Tahoma" w:eastAsia="SimSun" w:hAnsi="Tahoma" w:cs="Tahoma"/>
          <w:kern w:val="1"/>
          <w:sz w:val="20"/>
          <w:szCs w:val="20"/>
          <w:lang w:eastAsia="hi-IN" w:bidi="hi-IN"/>
        </w:rPr>
        <w:br/>
      </w:r>
      <w:r w:rsidRPr="00361234">
        <w:rPr>
          <w:rFonts w:ascii="Tahoma" w:eastAsia="SimSun" w:hAnsi="Tahoma" w:cs="Tahoma"/>
          <w:kern w:val="1"/>
          <w:sz w:val="20"/>
          <w:szCs w:val="20"/>
          <w:lang w:eastAsia="hi-IN" w:bidi="hi-IN"/>
        </w:rPr>
        <w:t>Zamawiający dokona wyłącznie w przypadku należności powstałych po zaakceptowaniu przez Zamawiającego umów o podwykonawstwo i aneksów.</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3.1.Podstawą płatności należnych Podwykonawcom będzie prawidło</w:t>
      </w:r>
      <w:r>
        <w:rPr>
          <w:rFonts w:ascii="Tahoma" w:eastAsia="SimSun" w:hAnsi="Tahoma" w:cs="Tahoma"/>
          <w:kern w:val="1"/>
          <w:sz w:val="20"/>
          <w:szCs w:val="20"/>
          <w:lang w:eastAsia="hi-IN" w:bidi="hi-IN"/>
        </w:rPr>
        <w:t>wo wystawiona faktura Wykonawcy</w:t>
      </w:r>
      <w:r>
        <w:rPr>
          <w:rFonts w:ascii="Tahoma" w:eastAsia="SimSun" w:hAnsi="Tahoma" w:cs="Tahoma"/>
          <w:kern w:val="1"/>
          <w:sz w:val="20"/>
          <w:szCs w:val="20"/>
          <w:lang w:eastAsia="hi-IN" w:bidi="hi-IN"/>
        </w:rPr>
        <w:br/>
      </w:r>
      <w:r w:rsidRPr="00361234">
        <w:rPr>
          <w:rFonts w:ascii="Tahoma" w:eastAsia="SimSun" w:hAnsi="Tahoma" w:cs="Tahoma"/>
          <w:kern w:val="1"/>
          <w:sz w:val="20"/>
          <w:szCs w:val="20"/>
          <w:lang w:eastAsia="hi-IN" w:bidi="hi-IN"/>
        </w:rPr>
        <w:t xml:space="preserve">z dołączonymi następującymi dokumentami: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potwierdzonymi za zgodność z oryginałem kopiami prawidłowo wystawionych faktur Podwykonawców sporządzonymi przez Wykonawców i Podwykonawców za ten sam okres rozliczeniowy, określający zakres rzeczowy wykonanych robót wynikających z umów o podwykonawstwo,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pisemną dyspozycją Wykonawcy do przekazania kwot należnych Podwykonawcom wynikających </w:t>
      </w:r>
      <w:r w:rsidRPr="00361234">
        <w:rPr>
          <w:rFonts w:ascii="Tahoma" w:eastAsia="SimSun" w:hAnsi="Tahoma" w:cs="Tahoma"/>
          <w:kern w:val="1"/>
          <w:sz w:val="20"/>
          <w:szCs w:val="20"/>
          <w:lang w:eastAsia="hi-IN" w:bidi="hi-IN"/>
        </w:rPr>
        <w:br/>
        <w:t>z wystawionych przez nich faktur,</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3.2.Kwoty wypłacone Podwykonawcom lub skierowane do depozytu sądowego pomniejszać będą należności Wykonawcy wskazane na fakturze Wykonawcy,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3.3.Przed dokonaniem  bezpośredniej płatności Wykonawcy przysługuje zgłoszenie pisemnych uwag dotyczących bezpośredniej zapłaty wynagrodzenia Podwykonawcy,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3.4.Do faktury końcowej za wykonanie przedmiotu umowy, Wykonawca dołączy oświadczenia </w:t>
      </w:r>
      <w:r w:rsidRPr="00361234">
        <w:rPr>
          <w:rFonts w:ascii="Tahoma" w:eastAsia="SimSun" w:hAnsi="Tahoma" w:cs="Tahoma"/>
          <w:kern w:val="1"/>
          <w:sz w:val="20"/>
          <w:szCs w:val="20"/>
          <w:lang w:eastAsia="hi-IN" w:bidi="hi-IN"/>
        </w:rPr>
        <w:lastRenderedPageBreak/>
        <w:t xml:space="preserve">Podwykonawców o pełnym zafakturowaniu przez nich zakresu robót wykonanych zgodnie z umowami </w:t>
      </w:r>
      <w:r w:rsidRPr="00361234">
        <w:rPr>
          <w:rFonts w:ascii="Tahoma" w:eastAsia="SimSun" w:hAnsi="Tahoma" w:cs="Tahoma"/>
          <w:kern w:val="1"/>
          <w:sz w:val="20"/>
          <w:szCs w:val="20"/>
          <w:lang w:eastAsia="hi-IN" w:bidi="hi-IN"/>
        </w:rPr>
        <w:br/>
        <w:t>o podwykonawstwo i dowód potwierdzający brak zaległości Wykonawcy w uregulowaniu wymagalnych wynagrodzeń Podwykonawców wynikających z umów o podwykonawstwo. Zasady powyższe stosuje się odpowiednio do płatności częściowych.</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3.5.Zasady rozliczeń dotyczące Podwykonawców mają odpowiednie zastosow</w:t>
      </w:r>
      <w:r>
        <w:rPr>
          <w:rFonts w:ascii="Tahoma" w:eastAsia="SimSun" w:hAnsi="Tahoma" w:cs="Tahoma"/>
          <w:kern w:val="1"/>
          <w:sz w:val="20"/>
          <w:szCs w:val="20"/>
          <w:lang w:eastAsia="hi-IN" w:bidi="hi-IN"/>
        </w:rPr>
        <w:t>anie do Dalszych Podwykonawców.</w:t>
      </w:r>
    </w:p>
    <w:p w:rsidR="00175607" w:rsidRPr="00361234" w:rsidRDefault="00175607" w:rsidP="00175607">
      <w:pPr>
        <w:tabs>
          <w:tab w:val="center" w:pos="4513"/>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4</w:t>
      </w:r>
      <w:r w:rsidRPr="00361234">
        <w:rPr>
          <w:rFonts w:ascii="Tahoma" w:eastAsia="SimSun" w:hAnsi="Tahoma" w:cs="Tahoma"/>
          <w:kern w:val="1"/>
          <w:sz w:val="20"/>
          <w:szCs w:val="20"/>
          <w:lang w:eastAsia="hi-IN" w:bidi="hi-IN"/>
        </w:rPr>
        <w:t>.Zamawiający ma obowiązek zapłaty faktury w formie pieniądza w terminie do 30 dni licząc od daty jej  doręczenia i  przyjęcia przez  Zamawiającego. Za datę zapłaty uważać się będzie datę  polecenia przelewu pieniędzy na rachunek Wykonawcy.</w:t>
      </w:r>
    </w:p>
    <w:p w:rsidR="00175607" w:rsidRDefault="00175607" w:rsidP="00175607">
      <w:pPr>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5.Faktura wystawiona będzie</w:t>
      </w:r>
      <w:r w:rsidRPr="00361234">
        <w:rPr>
          <w:rFonts w:ascii="Tahoma" w:eastAsia="SimSun" w:hAnsi="Tahoma" w:cs="Tahoma"/>
          <w:kern w:val="1"/>
          <w:sz w:val="20"/>
          <w:szCs w:val="20"/>
          <w:lang w:eastAsia="hi-IN" w:bidi="hi-IN"/>
        </w:rPr>
        <w:t xml:space="preserve"> na: </w:t>
      </w:r>
      <w:r w:rsidRPr="00361234">
        <w:rPr>
          <w:rFonts w:ascii="Tahoma" w:hAnsi="Tahoma" w:cs="Tahoma"/>
          <w:b/>
          <w:bCs/>
          <w:sz w:val="20"/>
          <w:szCs w:val="20"/>
          <w:lang w:eastAsia="pl-PL"/>
        </w:rPr>
        <w:t>Gmina Bukowiec, ul. Dr Fl. Ceynowy 14, 86-122 Bukowiec</w:t>
      </w:r>
      <w:r>
        <w:rPr>
          <w:rFonts w:ascii="Tahoma" w:eastAsia="SimSun" w:hAnsi="Tahoma" w:cs="Tahoma"/>
          <w:kern w:val="1"/>
          <w:sz w:val="20"/>
          <w:szCs w:val="20"/>
          <w:lang w:eastAsia="hi-IN" w:bidi="hi-IN"/>
        </w:rPr>
        <w:t>.,</w:t>
      </w:r>
    </w:p>
    <w:p w:rsidR="00175607" w:rsidRDefault="00175607" w:rsidP="00175607">
      <w:pPr>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nip 5591130730.</w:t>
      </w:r>
      <w:r>
        <w:rPr>
          <w:rFonts w:ascii="Tahoma" w:eastAsia="SimSun" w:hAnsi="Tahoma" w:cs="Tahoma"/>
          <w:kern w:val="1"/>
          <w:sz w:val="20"/>
          <w:szCs w:val="20"/>
          <w:lang w:eastAsia="hi-IN" w:bidi="hi-IN"/>
        </w:rPr>
        <w:br/>
      </w:r>
      <w:r w:rsidRPr="00361234">
        <w:rPr>
          <w:rFonts w:ascii="Tahoma" w:eastAsia="SimSun" w:hAnsi="Tahoma" w:cs="Tahoma"/>
          <w:kern w:val="1"/>
          <w:sz w:val="20"/>
          <w:szCs w:val="20"/>
          <w:lang w:eastAsia="hi-IN" w:bidi="hi-IN"/>
        </w:rPr>
        <w:t>Należności z tytułu faktury będą płatne przez Zamawiającego przelewem na konto Wykonawcy.</w:t>
      </w:r>
    </w:p>
    <w:p w:rsidR="00175607" w:rsidRDefault="00181611" w:rsidP="00175607">
      <w:pPr>
        <w:spacing w:after="120"/>
        <w:jc w:val="both"/>
        <w:rPr>
          <w:rFonts w:ascii="Tahoma" w:eastAsia="SimSun" w:hAnsi="Tahoma" w:cs="Tahoma"/>
          <w:kern w:val="1"/>
          <w:sz w:val="20"/>
          <w:szCs w:val="20"/>
          <w:lang w:eastAsia="hi-IN" w:bidi="hi-IN"/>
        </w:rPr>
      </w:pPr>
      <w:r>
        <w:rPr>
          <w:rFonts w:ascii="Tahoma" w:hAnsi="Tahoma" w:cs="Tahoma"/>
          <w:kern w:val="1"/>
          <w:sz w:val="20"/>
          <w:szCs w:val="20"/>
          <w:lang w:eastAsia="hi-IN" w:bidi="hi-IN"/>
        </w:rPr>
        <w:t>6</w:t>
      </w:r>
      <w:r w:rsidR="00175607" w:rsidRPr="00361234">
        <w:rPr>
          <w:rFonts w:ascii="Tahoma" w:hAnsi="Tahoma" w:cs="Tahoma"/>
          <w:kern w:val="1"/>
          <w:sz w:val="20"/>
          <w:szCs w:val="20"/>
          <w:lang w:eastAsia="hi-IN" w:bidi="hi-IN"/>
        </w:rPr>
        <w:t xml:space="preserve">.Wykonawca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Ustawy </w:t>
      </w:r>
      <w:proofErr w:type="spellStart"/>
      <w:r w:rsidR="00175607" w:rsidRPr="00361234">
        <w:rPr>
          <w:rFonts w:ascii="Tahoma" w:hAnsi="Tahoma" w:cs="Tahoma"/>
          <w:kern w:val="1"/>
          <w:sz w:val="20"/>
          <w:szCs w:val="20"/>
          <w:lang w:eastAsia="hi-IN" w:bidi="hi-IN"/>
        </w:rPr>
        <w:t>Pzp</w:t>
      </w:r>
      <w:proofErr w:type="spellEnd"/>
      <w:r w:rsidR="00175607" w:rsidRPr="00361234">
        <w:rPr>
          <w:rFonts w:ascii="Tahoma" w:hAnsi="Tahoma" w:cs="Tahoma"/>
          <w:kern w:val="1"/>
          <w:sz w:val="20"/>
          <w:szCs w:val="20"/>
          <w:lang w:eastAsia="hi-IN" w:bidi="hi-IN"/>
        </w:rPr>
        <w:t xml:space="preserve">. </w:t>
      </w:r>
    </w:p>
    <w:p w:rsidR="00175607" w:rsidRPr="00175607" w:rsidRDefault="00175607" w:rsidP="00175607">
      <w:pPr>
        <w:spacing w:after="120"/>
        <w:jc w:val="both"/>
        <w:rPr>
          <w:rFonts w:ascii="Tahoma" w:eastAsia="SimSun" w:hAnsi="Tahoma" w:cs="Tahoma"/>
          <w:kern w:val="1"/>
          <w:sz w:val="20"/>
          <w:szCs w:val="20"/>
          <w:lang w:eastAsia="hi-IN" w:bidi="hi-IN"/>
        </w:rPr>
      </w:pPr>
    </w:p>
    <w:p w:rsidR="00175607" w:rsidRPr="00734F0E" w:rsidRDefault="00175607" w:rsidP="00175607">
      <w:pPr>
        <w:tabs>
          <w:tab w:val="center" w:pos="4513"/>
        </w:tabs>
        <w:jc w:val="center"/>
        <w:rPr>
          <w:rFonts w:ascii="Tahoma" w:eastAsia="SimSun" w:hAnsi="Tahoma" w:cs="Tahoma"/>
          <w:b/>
          <w:bCs/>
          <w:spacing w:val="-3"/>
          <w:kern w:val="1"/>
          <w:sz w:val="20"/>
          <w:szCs w:val="20"/>
          <w:lang w:eastAsia="hi-IN" w:bidi="hi-IN"/>
        </w:rPr>
      </w:pPr>
      <w:r w:rsidRPr="00734F0E">
        <w:rPr>
          <w:rFonts w:ascii="Tahoma" w:eastAsia="SimSun" w:hAnsi="Tahoma" w:cs="Tahoma"/>
          <w:b/>
          <w:bCs/>
          <w:spacing w:val="-3"/>
          <w:kern w:val="1"/>
          <w:sz w:val="20"/>
          <w:szCs w:val="20"/>
          <w:lang w:eastAsia="hi-IN" w:bidi="hi-IN"/>
        </w:rPr>
        <w:t>§ 7</w:t>
      </w:r>
    </w:p>
    <w:p w:rsidR="00175607" w:rsidRPr="00734F0E" w:rsidRDefault="00175607" w:rsidP="00734F0E">
      <w:pPr>
        <w:tabs>
          <w:tab w:val="center" w:pos="4513"/>
        </w:tabs>
        <w:jc w:val="center"/>
        <w:rPr>
          <w:rFonts w:ascii="Tahoma" w:eastAsia="SimSun" w:hAnsi="Tahoma" w:cs="Tahoma"/>
          <w:b/>
          <w:bCs/>
          <w:spacing w:val="-3"/>
          <w:kern w:val="1"/>
          <w:sz w:val="20"/>
          <w:szCs w:val="20"/>
          <w:lang w:eastAsia="hi-IN" w:bidi="hi-IN"/>
        </w:rPr>
      </w:pPr>
      <w:r w:rsidRPr="00734F0E">
        <w:rPr>
          <w:rFonts w:ascii="Tahoma" w:eastAsia="SimSun" w:hAnsi="Tahoma" w:cs="Tahoma"/>
          <w:b/>
          <w:bCs/>
          <w:spacing w:val="-3"/>
          <w:kern w:val="1"/>
          <w:sz w:val="20"/>
          <w:szCs w:val="20"/>
          <w:lang w:eastAsia="hi-IN" w:bidi="hi-IN"/>
        </w:rPr>
        <w:t>H</w:t>
      </w:r>
      <w:r w:rsidR="00734F0E" w:rsidRPr="00734F0E">
        <w:rPr>
          <w:rFonts w:ascii="Tahoma" w:eastAsia="SimSun" w:hAnsi="Tahoma" w:cs="Tahoma"/>
          <w:b/>
          <w:bCs/>
          <w:spacing w:val="-3"/>
          <w:kern w:val="1"/>
          <w:sz w:val="20"/>
          <w:szCs w:val="20"/>
          <w:lang w:eastAsia="hi-IN" w:bidi="hi-IN"/>
        </w:rPr>
        <w:t>armonogram rzeczowo – finansowy</w:t>
      </w:r>
    </w:p>
    <w:p w:rsidR="00175607" w:rsidRPr="00734F0E" w:rsidRDefault="00175607" w:rsidP="00175607">
      <w:pPr>
        <w:jc w:val="both"/>
        <w:rPr>
          <w:rFonts w:ascii="Tahoma" w:eastAsia="SimSun" w:hAnsi="Tahoma" w:cs="Tahoma"/>
          <w:kern w:val="1"/>
          <w:sz w:val="20"/>
          <w:szCs w:val="20"/>
          <w:lang w:eastAsia="hi-IN" w:bidi="hi-IN"/>
        </w:rPr>
      </w:pPr>
      <w:r w:rsidRPr="00734F0E">
        <w:rPr>
          <w:rFonts w:ascii="Tahoma" w:eastAsia="SimSun" w:hAnsi="Tahoma" w:cs="Tahoma"/>
          <w:kern w:val="1"/>
          <w:sz w:val="20"/>
          <w:szCs w:val="20"/>
          <w:lang w:eastAsia="hi-IN" w:bidi="hi-IN"/>
        </w:rPr>
        <w:t>1.Przedmiot umowy określony w § 1 będzie realizowany zgodnie z harmonogramem rzeczowo - finansowym robót, stanowiącym załącznik nr 2 do niniejszej umowy.</w:t>
      </w:r>
    </w:p>
    <w:p w:rsidR="00175607" w:rsidRPr="00734F0E" w:rsidRDefault="00175607" w:rsidP="00175607">
      <w:pPr>
        <w:jc w:val="both"/>
        <w:rPr>
          <w:rFonts w:ascii="Tahoma" w:eastAsia="SimSun" w:hAnsi="Tahoma" w:cs="Tahoma"/>
          <w:kern w:val="1"/>
          <w:sz w:val="20"/>
          <w:szCs w:val="20"/>
          <w:lang w:eastAsia="hi-IN" w:bidi="hi-IN"/>
        </w:rPr>
      </w:pPr>
      <w:r w:rsidRPr="00734F0E">
        <w:rPr>
          <w:rFonts w:ascii="Tahoma" w:eastAsia="SimSun" w:hAnsi="Tahoma" w:cs="Tahoma"/>
          <w:kern w:val="1"/>
          <w:sz w:val="20"/>
          <w:szCs w:val="20"/>
          <w:lang w:eastAsia="hi-IN" w:bidi="hi-IN"/>
        </w:rPr>
        <w:t>2.Harmonogram rzeczowo - finansowy winien być dostosowany do złożonej oferty i winien być przedłożony Zamawiającemu nie później niż w terminie zawarcia umowy w celu zatwierdzenia przez Zamawiającego</w:t>
      </w:r>
      <w:r w:rsidRPr="00734F0E">
        <w:rPr>
          <w:rFonts w:ascii="Tahoma" w:eastAsia="SimSun" w:hAnsi="Tahoma" w:cs="Tahoma"/>
          <w:i/>
          <w:iCs/>
          <w:kern w:val="1"/>
          <w:sz w:val="20"/>
          <w:szCs w:val="20"/>
          <w:lang w:eastAsia="hi-IN" w:bidi="hi-IN"/>
        </w:rPr>
        <w:t xml:space="preserve">. </w:t>
      </w:r>
    </w:p>
    <w:p w:rsidR="00175607" w:rsidRPr="00734F0E" w:rsidRDefault="00175607" w:rsidP="00175607">
      <w:pPr>
        <w:jc w:val="both"/>
        <w:rPr>
          <w:rFonts w:ascii="Tahoma" w:eastAsia="SimSun" w:hAnsi="Tahoma" w:cs="Tahoma"/>
          <w:b/>
          <w:bCs/>
          <w:spacing w:val="-3"/>
          <w:kern w:val="1"/>
          <w:sz w:val="20"/>
          <w:szCs w:val="20"/>
          <w:lang w:eastAsia="hi-IN" w:bidi="hi-IN"/>
        </w:rPr>
      </w:pPr>
      <w:r w:rsidRPr="00734F0E">
        <w:rPr>
          <w:rFonts w:ascii="Tahoma" w:eastAsia="SimSun" w:hAnsi="Tahoma" w:cs="Tahoma"/>
          <w:kern w:val="1"/>
          <w:sz w:val="20"/>
          <w:szCs w:val="20"/>
          <w:lang w:eastAsia="hi-IN" w:bidi="hi-IN"/>
        </w:rPr>
        <w:t xml:space="preserve">3.Niezależnie od ustaleń ust. 2 Wykonawca zobowiązany jest przedstawić na żądanie Zamawiającego zaktualizowany harmonogram rzeczowo - finansowy w terminie 5 dni roboczych od daty polecenia dokonania zmian.  </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8</w:t>
      </w: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Obowiązki stron</w:t>
      </w:r>
    </w:p>
    <w:p w:rsidR="00175607" w:rsidRPr="00361234" w:rsidRDefault="00175607" w:rsidP="00175607">
      <w:pPr>
        <w:spacing w:after="120" w:line="100" w:lineRule="atLeast"/>
        <w:ind w:left="567" w:hanging="567"/>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Do obowiązków stron należy:</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w:t>
      </w:r>
      <w:r w:rsidRPr="00361234">
        <w:rPr>
          <w:rFonts w:ascii="Tahoma" w:eastAsia="SimSun" w:hAnsi="Tahoma" w:cs="Tahoma"/>
          <w:b/>
          <w:bCs/>
          <w:spacing w:val="-3"/>
          <w:kern w:val="1"/>
          <w:sz w:val="20"/>
          <w:szCs w:val="20"/>
          <w:lang w:eastAsia="hi-IN" w:bidi="hi-IN"/>
        </w:rPr>
        <w:t>Do obowiązków Zamawiającego należy:</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1.1.Protokólarne przekazanie terenu budowy </w:t>
      </w:r>
      <w:r w:rsidRPr="00361234">
        <w:rPr>
          <w:rFonts w:ascii="Tahoma" w:eastAsia="SimSun" w:hAnsi="Tahoma" w:cs="Tahoma"/>
          <w:kern w:val="1"/>
          <w:sz w:val="20"/>
          <w:szCs w:val="20"/>
          <w:lang w:eastAsia="hi-IN" w:bidi="hi-IN"/>
        </w:rPr>
        <w:t xml:space="preserve">co nastąpi w terminie uzgodnionym między stronami nie później niż do 10 dni kalendarzowych od dnia otrzymania przez Zamawiającego wymaganych Prawem Budowlanym </w:t>
      </w:r>
      <w:r w:rsidRPr="00361234">
        <w:rPr>
          <w:rFonts w:ascii="Tahoma" w:eastAsia="SimSun" w:hAnsi="Tahoma" w:cs="Tahoma"/>
          <w:kern w:val="1"/>
          <w:sz w:val="20"/>
          <w:szCs w:val="20"/>
          <w:lang w:eastAsia="hi-IN" w:bidi="hi-IN"/>
        </w:rPr>
        <w:lastRenderedPageBreak/>
        <w:t>dokumentów określonych w § 4 ust 2 niniejszej umowy,</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1.2.Wyznaczenie daty terminów odbioru robót nie przekraczających 14 dni roboczych od dnia powiadomienia Zamawiającego przez Wykonawcę o gotowości do odbiorów oraz terminowego przystępowania do tych odbiorów,</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1.3.Zapłata za wykonanie i odebranie przedmiotu umowy,</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1.4.Zapewnienie nadzoru inwestorskiego,</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1.5.Wskazania Wykonawcy miejsca składowania odzyskanych materiałów i urządzeń,</w:t>
      </w:r>
    </w:p>
    <w:p w:rsidR="00175607" w:rsidRPr="00361234" w:rsidRDefault="00175607" w:rsidP="00175607">
      <w:pPr>
        <w:tabs>
          <w:tab w:val="left" w:pos="-720"/>
        </w:tabs>
        <w:ind w:left="567" w:hanging="567"/>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1.6.</w:t>
      </w:r>
      <w:r w:rsidRPr="00361234">
        <w:rPr>
          <w:rFonts w:ascii="Tahoma" w:eastAsia="SimSun" w:hAnsi="Tahoma" w:cs="Tahoma"/>
          <w:kern w:val="1"/>
          <w:sz w:val="20"/>
          <w:szCs w:val="20"/>
          <w:lang w:eastAsia="hi-IN" w:bidi="hi-IN"/>
        </w:rPr>
        <w:t>Przekazanie dokumentacji projektowej do dnia zawarcia umowy /jeden egzemplarz/.</w:t>
      </w:r>
    </w:p>
    <w:p w:rsidR="00175607" w:rsidRPr="00361234" w:rsidRDefault="00175607" w:rsidP="00175607">
      <w:pPr>
        <w:tabs>
          <w:tab w:val="left" w:pos="-720"/>
        </w:tabs>
        <w:ind w:left="-12" w:hanging="12"/>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1.7. Zgłoszenia osób pełniących obowiązki kierownika budowy, kierownika robót branżowych, inspektorów nadzoru do właściwego organu nadzoru budowlanego w terminie określonym przepisami,</w:t>
      </w:r>
    </w:p>
    <w:p w:rsidR="00175607" w:rsidRPr="00361234" w:rsidRDefault="00175607" w:rsidP="00175607">
      <w:pPr>
        <w:tabs>
          <w:tab w:val="left" w:pos="-72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1.8. S</w:t>
      </w:r>
      <w:r w:rsidRPr="00361234">
        <w:rPr>
          <w:rFonts w:ascii="Tahoma" w:eastAsia="SimSun" w:hAnsi="Tahoma" w:cs="Tahoma"/>
          <w:kern w:val="1"/>
          <w:sz w:val="20"/>
          <w:szCs w:val="20"/>
          <w:lang w:eastAsia="hi-IN" w:bidi="hi-IN"/>
        </w:rPr>
        <w:t>tałej współpracy z Wykonawcą w zakresie, w jakim będzie tego wymagała realizacja Przedmiotu Umowy, przy czym do Wykonawcy należało będzie określenie tych sfer, w których takie współdziałanie będzie konieczne, każdorazowo w formie pisemnej.</w:t>
      </w:r>
    </w:p>
    <w:p w:rsidR="00175607" w:rsidRPr="00361234" w:rsidRDefault="00175607" w:rsidP="00175607">
      <w:pPr>
        <w:tabs>
          <w:tab w:val="left" w:pos="-720"/>
        </w:tabs>
        <w:ind w:left="567" w:hanging="567"/>
        <w:rPr>
          <w:rFonts w:ascii="Tahoma" w:eastAsia="SimSun" w:hAnsi="Tahoma" w:cs="Tahoma"/>
          <w:kern w:val="1"/>
          <w:sz w:val="20"/>
          <w:szCs w:val="20"/>
          <w:lang w:eastAsia="hi-IN" w:bidi="hi-IN"/>
        </w:rPr>
      </w:pPr>
    </w:p>
    <w:p w:rsidR="00175607" w:rsidRPr="00361234" w:rsidRDefault="00175607" w:rsidP="00175607">
      <w:pPr>
        <w:tabs>
          <w:tab w:val="left" w:pos="-720"/>
        </w:tabs>
        <w:ind w:left="567" w:hanging="567"/>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2.</w:t>
      </w:r>
      <w:r w:rsidRPr="00361234">
        <w:rPr>
          <w:rFonts w:ascii="Tahoma" w:eastAsia="SimSun" w:hAnsi="Tahoma" w:cs="Tahoma"/>
          <w:b/>
          <w:bCs/>
          <w:spacing w:val="-3"/>
          <w:kern w:val="1"/>
          <w:sz w:val="20"/>
          <w:szCs w:val="20"/>
          <w:lang w:eastAsia="hi-IN" w:bidi="hi-IN"/>
        </w:rPr>
        <w:t>Do obowiązków Wykonawcy należy: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wykonanie czynności wymienionych w art. 22 Ustawy z dnia 7.07.1994 r. Prawo Budowlane </w:t>
      </w:r>
      <w:r w:rsidR="00B360D8">
        <w:rPr>
          <w:rFonts w:ascii="Tahoma" w:eastAsia="SimSun" w:hAnsi="Tahoma" w:cs="Tahoma"/>
          <w:kern w:val="1"/>
          <w:sz w:val="20"/>
          <w:szCs w:val="20"/>
          <w:lang w:eastAsia="hi-IN" w:bidi="hi-IN"/>
        </w:rPr>
        <w:t>(</w:t>
      </w:r>
      <w:r w:rsidR="00B360D8" w:rsidRPr="00B360D8">
        <w:rPr>
          <w:rFonts w:ascii="Tahoma" w:eastAsia="SimSun" w:hAnsi="Tahoma" w:cs="Tahoma"/>
          <w:kern w:val="1"/>
          <w:sz w:val="20"/>
          <w:szCs w:val="20"/>
          <w:lang w:eastAsia="hi-IN" w:bidi="hi-IN"/>
        </w:rPr>
        <w:t>Dz.U.2018.1202 t.j. z dnia 2018.06.22</w:t>
      </w:r>
      <w:r w:rsidR="00B360D8">
        <w:rPr>
          <w:rFonts w:ascii="Tahoma" w:eastAsia="SimSun" w:hAnsi="Tahoma" w:cs="Tahoma"/>
          <w:kern w:val="1"/>
          <w:sz w:val="20"/>
          <w:szCs w:val="20"/>
          <w:lang w:eastAsia="hi-IN" w:bidi="hi-IN"/>
        </w:rPr>
        <w:t>)</w:t>
      </w:r>
      <w:r w:rsidRPr="00361234">
        <w:rPr>
          <w:rFonts w:ascii="Tahoma" w:eastAsia="SimSun" w:hAnsi="Tahoma" w:cs="Tahoma"/>
          <w:b/>
          <w:kern w:val="1"/>
          <w:sz w:val="20"/>
          <w:szCs w:val="20"/>
          <w:lang w:eastAsia="hi-IN" w:bidi="hi-IN"/>
        </w:rPr>
        <w:t>,</w:t>
      </w:r>
      <w:r w:rsidRPr="00361234">
        <w:rPr>
          <w:rFonts w:ascii="Tahoma" w:eastAsia="SimSun" w:hAnsi="Tahoma" w:cs="Tahoma"/>
          <w:kern w:val="1"/>
          <w:sz w:val="20"/>
          <w:szCs w:val="20"/>
          <w:lang w:eastAsia="hi-IN" w:bidi="hi-IN"/>
        </w:rPr>
        <w:t xml:space="preserve"> a w szczególności: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2.1.Powołanie Kierownika Budowy wskazanego w ofercie Wykonawcy posiadającego niezbędne uprawnienia budowlane i innych wymogów wynikających z SIWZ.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2.2.Przedstawienie planu bezpieczeństwa i ochrony zdrowia przez Kierownika Budowy w terminie nie późniejszym niż termin rozpoczęcia robót - jeśli odrębne przepisy wymagają takiego planu oraz PZJ.</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2.3.</w:t>
      </w:r>
      <w:r w:rsidRPr="00361234">
        <w:rPr>
          <w:rFonts w:ascii="Tahoma" w:eastAsia="SimSun" w:hAnsi="Tahoma" w:cs="Tahoma"/>
          <w:spacing w:val="-3"/>
          <w:kern w:val="1"/>
          <w:sz w:val="20"/>
          <w:szCs w:val="20"/>
          <w:lang w:eastAsia="hi-IN" w:bidi="hi-IN"/>
        </w:rPr>
        <w:t>Zagospodarowanie terenu budowy, utrzymanie ładu i porządku na terenie budowy, a po zakończeniu robót usunięcia poza teren budowy wszelkich urządzeń tymczasowego zaplecza, oraz pozostawienia całego terenu budowy i robót czystego i nadającego się do użytkowania,</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2.4.Wykonanie przedmiotu umowy  zgodnie ze sztuką budowlaną i wiedzą techniczną,</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2.5.Wykonanie robót tymczasowych, które mogą być potrzebne podczas wykonywania robót podstawowych,</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2.6.Oznaczenie terenu budowy lub innych miejsc, w których mają być prowadzone roboty podstawowe i tymczasowe,</w:t>
      </w:r>
    </w:p>
    <w:p w:rsidR="00175607" w:rsidRPr="00361234" w:rsidRDefault="00175607" w:rsidP="00175607">
      <w:pPr>
        <w:tabs>
          <w:tab w:val="left" w:pos="-720"/>
        </w:tabs>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2.7.Skompletowan</w:t>
      </w:r>
      <w:r>
        <w:rPr>
          <w:rFonts w:ascii="Tahoma" w:eastAsia="SimSun" w:hAnsi="Tahoma" w:cs="Tahoma"/>
          <w:spacing w:val="-3"/>
          <w:kern w:val="1"/>
          <w:sz w:val="20"/>
          <w:szCs w:val="20"/>
          <w:lang w:eastAsia="hi-IN" w:bidi="hi-IN"/>
        </w:rPr>
        <w:t xml:space="preserve">ie i przekazanie Zamawiającemu </w:t>
      </w:r>
      <w:r w:rsidRPr="00361234">
        <w:rPr>
          <w:rFonts w:ascii="Tahoma" w:eastAsia="SimSun" w:hAnsi="Tahoma" w:cs="Tahoma"/>
          <w:spacing w:val="-3"/>
          <w:kern w:val="1"/>
          <w:sz w:val="20"/>
          <w:szCs w:val="20"/>
          <w:lang w:eastAsia="hi-IN" w:bidi="hi-IN"/>
        </w:rPr>
        <w:t>dokumentów pozwalających na ocenę prawidłowego wykonania przedmiotu umowy i dokonania komisyjnego odbioru robót – wykonanych w  jednym egzemplarzu w składzie: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xml:space="preserve">a)powykonawcza dokumentacja projektowa. Dokumentacja powykonawcza w formie papierowej oraz dodatkowo w formie cyfrowej. </w:t>
      </w:r>
    </w:p>
    <w:p w:rsidR="00175607" w:rsidRPr="00361234" w:rsidRDefault="00175607" w:rsidP="00175607">
      <w:pPr>
        <w:tabs>
          <w:tab w:val="left" w:pos="108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b)uwagi i zalecenia inspektora nadzoru, zwłaszcza dokonane przy odbiorze robót zanikających </w:t>
      </w:r>
      <w:r w:rsidRPr="00361234">
        <w:rPr>
          <w:rFonts w:ascii="Tahoma" w:eastAsia="SimSun" w:hAnsi="Tahoma" w:cs="Tahoma"/>
          <w:kern w:val="1"/>
          <w:sz w:val="20"/>
          <w:szCs w:val="20"/>
          <w:lang w:eastAsia="hi-IN" w:bidi="hi-IN"/>
        </w:rPr>
        <w:br/>
        <w:t>i ulegających zakryciu i udokumentowanie wykonania jego zaleceń,</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c)protokoły badań i sprawdzeń, recepty i ustalenia techniczne,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d)protokoły technicznych odbiorów,</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e)dziennik</w:t>
      </w:r>
      <w:r>
        <w:rPr>
          <w:rFonts w:ascii="Tahoma" w:eastAsia="SimSun" w:hAnsi="Tahoma" w:cs="Tahoma"/>
          <w:kern w:val="1"/>
          <w:sz w:val="20"/>
          <w:szCs w:val="20"/>
          <w:lang w:eastAsia="hi-IN" w:bidi="hi-IN"/>
        </w:rPr>
        <w:t>i</w:t>
      </w:r>
      <w:r w:rsidRPr="00361234">
        <w:rPr>
          <w:rFonts w:ascii="Tahoma" w:eastAsia="SimSun" w:hAnsi="Tahoma" w:cs="Tahoma"/>
          <w:kern w:val="1"/>
          <w:sz w:val="20"/>
          <w:szCs w:val="20"/>
          <w:lang w:eastAsia="hi-IN" w:bidi="hi-IN"/>
        </w:rPr>
        <w:t xml:space="preserve"> budowy i księgi obmiaru,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f)wyniki pomiarów kontrolnych,</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g)deklaracje zgodności z PN lub aprobatą techniczną </w:t>
      </w:r>
      <w:r>
        <w:rPr>
          <w:rFonts w:ascii="Tahoma" w:eastAsia="SimSun" w:hAnsi="Tahoma" w:cs="Tahoma"/>
          <w:kern w:val="1"/>
          <w:sz w:val="20"/>
          <w:szCs w:val="20"/>
          <w:lang w:eastAsia="hi-IN" w:bidi="hi-IN"/>
        </w:rPr>
        <w:t>oznaczoną znakiem budowlanym „B”</w:t>
      </w:r>
      <w:r w:rsidRPr="00361234">
        <w:rPr>
          <w:rFonts w:ascii="Tahoma" w:eastAsia="SimSun" w:hAnsi="Tahoma" w:cs="Tahoma"/>
          <w:kern w:val="1"/>
          <w:sz w:val="20"/>
          <w:szCs w:val="20"/>
          <w:lang w:eastAsia="hi-IN" w:bidi="hi-IN"/>
        </w:rPr>
        <w:t>,</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h)deklarację  zgodności z PN – EN lub europejską aprobatą techniczną  EAT  oznaczoną  znakiem  CE,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i)dla wyrobów znajdujących się w wykazie określonym przez Komisję Europejską  wyrobów mających niewielkie znaczenie dla zdrowia i bezpieczeństwa – deklaracje zgodności wydane przez producenta  (bez znaku  CE),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j)opinię technologiczną sporządzoną na podstawie wszystkich wyników badań i pomiarów załączonych do dokumentów odbioru,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k)sprawozdanie technologiczne,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l)oświadczenia kierownika budowy o których mowa w art. 57 ust. 1 pkt. 2 lit. „a”, lit. „b” Prawa Budowlanego,</w:t>
      </w:r>
    </w:p>
    <w:p w:rsidR="00175607" w:rsidRPr="00361234" w:rsidRDefault="00175607" w:rsidP="00175607">
      <w:pPr>
        <w:tabs>
          <w:tab w:val="left" w:pos="851"/>
        </w:tabs>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ł) powykonawcza inwentaryzacja geodezyjna,</w:t>
      </w:r>
    </w:p>
    <w:p w:rsidR="00175607" w:rsidRPr="00361234" w:rsidRDefault="00175607" w:rsidP="00175607">
      <w:pPr>
        <w:tabs>
          <w:tab w:val="left" w:pos="851"/>
        </w:tabs>
        <w:jc w:val="both"/>
        <w:rPr>
          <w:rFonts w:ascii="Tahoma" w:eastAsia="SimSun" w:hAnsi="Tahoma" w:cs="Tahoma"/>
          <w:color w:val="FF0000"/>
          <w:spacing w:val="-3"/>
          <w:kern w:val="1"/>
          <w:sz w:val="20"/>
          <w:szCs w:val="20"/>
          <w:lang w:eastAsia="hi-IN" w:bidi="hi-IN"/>
        </w:rPr>
      </w:pPr>
      <w:r w:rsidRPr="00361234">
        <w:rPr>
          <w:rFonts w:ascii="Tahoma" w:eastAsia="SimSun" w:hAnsi="Tahoma" w:cs="Tahoma"/>
          <w:spacing w:val="-3"/>
          <w:kern w:val="1"/>
          <w:sz w:val="20"/>
          <w:szCs w:val="20"/>
          <w:lang w:eastAsia="hi-IN" w:bidi="hi-IN"/>
        </w:rPr>
        <w:t>m) operat kolaudacy</w:t>
      </w:r>
      <w:r>
        <w:rPr>
          <w:rFonts w:ascii="Tahoma" w:eastAsia="SimSun" w:hAnsi="Tahoma" w:cs="Tahoma"/>
          <w:spacing w:val="-3"/>
          <w:kern w:val="1"/>
          <w:sz w:val="20"/>
          <w:szCs w:val="20"/>
          <w:lang w:eastAsia="hi-IN" w:bidi="hi-IN"/>
        </w:rPr>
        <w:t>jny w formie cyfrowej (*.pdf)</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2.8.Realizacja zaleceń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spacing w:val="-3"/>
          <w:kern w:val="1"/>
          <w:sz w:val="20"/>
          <w:szCs w:val="20"/>
          <w:lang w:eastAsia="hi-IN" w:bidi="hi-IN"/>
        </w:rPr>
        <w:t xml:space="preserve"> i Kierownika Projektu,</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2.9.Zorganizowanie i kierowanie budową w sposób zgodny z obowiązującymi przepisami bhp oraz zapewnienie warunków  ppoż. określonych w przepisach szczegółowych,</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2.10.Udostępnienie terenu budowy pracownikom organów nadzoru budowlanego, do których należy wykonywanie zadań określonych ustawą – Prawo Budowlane oraz udostępnienia im danych i informacji wymaganych  tą ustawą oraz innym pracownikom, których Zamawiający wskaże w okresie realizacji zadania,</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2.11.Udostępnienie terenu budowy innym Wykonawcom wskazanym przez Zamawiającego w czasie trwania budowy, jeśli tacy wystąpią,</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2.12.W przypadku zniszczenia lub uszkodzenia robót, ich części bądź majątku Zamawiającego – naprawienia ich i doprowadzenia do stanu poprzedniego,</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2.13.Strzeżenie mienia znajdującego się na terenie budowy w terminie od daty przejęcia terenu budowy do </w:t>
      </w:r>
      <w:r w:rsidRPr="00361234">
        <w:rPr>
          <w:rFonts w:ascii="Tahoma" w:eastAsia="SimSun" w:hAnsi="Tahoma" w:cs="Tahoma"/>
          <w:spacing w:val="-3"/>
          <w:kern w:val="1"/>
          <w:sz w:val="20"/>
          <w:szCs w:val="20"/>
          <w:lang w:eastAsia="hi-IN" w:bidi="hi-IN"/>
        </w:rPr>
        <w:lastRenderedPageBreak/>
        <w:t xml:space="preserve">daty przekazania przedmiotu umowy do eksploatacji,   </w:t>
      </w:r>
    </w:p>
    <w:p w:rsidR="00175607" w:rsidRPr="00FD5D4B" w:rsidRDefault="00175607" w:rsidP="00175607">
      <w:pPr>
        <w:tabs>
          <w:tab w:val="left" w:pos="-720"/>
        </w:tabs>
        <w:jc w:val="both"/>
        <w:rPr>
          <w:rFonts w:ascii="Tahoma" w:eastAsia="SimSun" w:hAnsi="Tahoma" w:cs="Tahoma"/>
          <w:spacing w:val="-3"/>
          <w:kern w:val="1"/>
          <w:sz w:val="20"/>
          <w:szCs w:val="20"/>
          <w:lang w:eastAsia="hi-IN" w:bidi="hi-IN"/>
        </w:rPr>
      </w:pPr>
      <w:r w:rsidRPr="00FD5D4B">
        <w:rPr>
          <w:rFonts w:ascii="Tahoma" w:eastAsia="SimSun" w:hAnsi="Tahoma" w:cs="Tahoma"/>
          <w:spacing w:val="-3"/>
          <w:kern w:val="1"/>
          <w:sz w:val="20"/>
          <w:szCs w:val="20"/>
          <w:lang w:eastAsia="hi-IN" w:bidi="hi-IN"/>
        </w:rPr>
        <w:t>2.14.Powiadomienie właściwych organów i instytucji o rozpoczęciu robót i wprowadzeniu tymczasowej organizacji ruchu.</w:t>
      </w:r>
    </w:p>
    <w:p w:rsidR="00175607" w:rsidRPr="00361234" w:rsidRDefault="00175607" w:rsidP="00175607">
      <w:pPr>
        <w:tabs>
          <w:tab w:val="left" w:pos="-720"/>
        </w:tabs>
        <w:jc w:val="both"/>
        <w:rPr>
          <w:rFonts w:ascii="Tahoma" w:eastAsia="SimSun" w:hAnsi="Tahoma" w:cs="Tahoma"/>
          <w:b/>
          <w:bCs/>
          <w:spacing w:val="-3"/>
          <w:kern w:val="1"/>
          <w:sz w:val="20"/>
          <w:szCs w:val="20"/>
          <w:lang w:eastAsia="hi-IN" w:bidi="hi-IN"/>
        </w:rPr>
      </w:pPr>
      <w:r>
        <w:rPr>
          <w:rFonts w:ascii="Tahoma" w:eastAsia="SimSun" w:hAnsi="Tahoma" w:cs="Tahoma"/>
          <w:spacing w:val="-3"/>
          <w:kern w:val="1"/>
          <w:sz w:val="20"/>
          <w:szCs w:val="20"/>
          <w:lang w:eastAsia="hi-IN" w:bidi="hi-IN"/>
        </w:rPr>
        <w:t>2.15</w:t>
      </w:r>
      <w:r w:rsidRPr="00361234">
        <w:rPr>
          <w:rFonts w:ascii="Tahoma" w:eastAsia="SimSun" w:hAnsi="Tahoma" w:cs="Tahoma"/>
          <w:spacing w:val="-3"/>
          <w:kern w:val="1"/>
          <w:sz w:val="20"/>
          <w:szCs w:val="20"/>
          <w:lang w:eastAsia="hi-IN" w:bidi="hi-IN"/>
        </w:rPr>
        <w:t>. Przedstawienie wystąpień</w:t>
      </w:r>
      <w:r>
        <w:rPr>
          <w:rFonts w:ascii="Tahoma" w:eastAsia="SimSun" w:hAnsi="Tahoma" w:cs="Tahoma"/>
          <w:spacing w:val="-3"/>
          <w:kern w:val="1"/>
          <w:sz w:val="20"/>
          <w:szCs w:val="20"/>
          <w:lang w:eastAsia="hi-IN" w:bidi="hi-IN"/>
        </w:rPr>
        <w:t xml:space="preserve"> ( wnioski materiałowe )</w:t>
      </w:r>
      <w:r w:rsidRPr="00361234">
        <w:rPr>
          <w:rFonts w:ascii="Tahoma" w:eastAsia="SimSun" w:hAnsi="Tahoma" w:cs="Tahoma"/>
          <w:spacing w:val="-3"/>
          <w:kern w:val="1"/>
          <w:sz w:val="20"/>
          <w:szCs w:val="20"/>
          <w:lang w:eastAsia="hi-IN" w:bidi="hi-IN"/>
        </w:rPr>
        <w:t xml:space="preserve"> na wbudowane materiały w terminie 10 dni kalendarzowych przed ich wbudowaniem i rozpoczęciem robót.  </w:t>
      </w:r>
    </w:p>
    <w:p w:rsidR="00175607" w:rsidRPr="00361234" w:rsidRDefault="00175607" w:rsidP="008D4621">
      <w:pPr>
        <w:tabs>
          <w:tab w:val="center" w:pos="4513"/>
        </w:tabs>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9</w:t>
      </w:r>
    </w:p>
    <w:p w:rsidR="00175607" w:rsidRPr="00361234" w:rsidRDefault="00175607" w:rsidP="00175607">
      <w:pPr>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Badania jakości materiałów i robót</w:t>
      </w:r>
    </w:p>
    <w:p w:rsidR="00175607" w:rsidRPr="00361234" w:rsidRDefault="00175607" w:rsidP="00175607">
      <w:pPr>
        <w:jc w:val="center"/>
        <w:rPr>
          <w:rFonts w:ascii="Tahoma" w:eastAsia="SimSun" w:hAnsi="Tahoma" w:cs="Tahoma"/>
          <w:b/>
          <w:bCs/>
          <w:spacing w:val="-3"/>
          <w:kern w:val="1"/>
          <w:sz w:val="20"/>
          <w:szCs w:val="20"/>
          <w:lang w:eastAsia="hi-IN" w:bidi="hi-IN"/>
        </w:rPr>
      </w:pP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1.Badania określone w SST, Wykonawca jest zobowiązany przeprowadzić na własny koszt.</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2.Inspektor Nadzoru lub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kern w:val="1"/>
          <w:sz w:val="20"/>
          <w:szCs w:val="20"/>
          <w:lang w:eastAsia="hi-IN" w:bidi="hi-IN"/>
        </w:rPr>
        <w:t xml:space="preserve"> może zażądać wykonania badań dodatkowych, które nie są wymagane w SST dla materiałów lub robót, które budzą uzasadnione wątpliwości, co do jakości.</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3.Jeżeli wyniki badań wskazanych w ustępie 2 wykażą, że: materiały bądź roboty nie są zgodne z wymaganiami SST oraz odpowiednimi normami i aprobatami, to koszt tych badań ponosić będzie Wykonawca, jeśli zaś wyniki badań wykażą, że materiały bądź roboty są zgodne z wymaganiami SST oraz odpowiednimi normami i aprobatami, to koszty tych badań obciążają Zamawiającego.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Zamawiający zastrzega sobie prawo do przeprowadzenia niezależnych kontrolnych badań podczas trwania robót. W przypadku stwierdzenia, że materiały bądź roboty nie są zgodne z wymaganiami SST oraz odpowiednimi normami i aprobatami, to koszty tych badań obciążają Wykonawcę, na co Wykonawca oświadcza, że wyraża zgodę.</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Zamiana materiałów przewidzianych do wykonania robót będących przedmiotem niniejszej umowy w stosunku do materiałów przewidzianych w dokumentacji projektowej będzie możliwa pod warunkiem uzyskania pisemnej zgody Zamawiającego.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Zamawiający w kwestii zamiany materiałów jest zobowiązany zająć na piśmie własne stanowisko w ciągu 5 dni roboczych od dnia otrzymania uzasadnionego wniosku.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Użyte w dokumentacji projektowej nazwy materiałów i urządzeń nie są obowiązujące</w:t>
      </w:r>
      <w:r w:rsidRPr="00361234">
        <w:rPr>
          <w:rFonts w:ascii="Tahoma" w:eastAsia="SimSun" w:hAnsi="Tahoma" w:cs="Tahoma"/>
          <w:kern w:val="1"/>
          <w:sz w:val="20"/>
          <w:szCs w:val="20"/>
          <w:lang w:eastAsia="hi-IN" w:bidi="hi-IN"/>
        </w:rPr>
        <w:br/>
        <w:t xml:space="preserve">i należy je traktować, jako propozycje projektanta. Wykonawca może zastosować materiały i urządzenia równoważne o parametrach </w:t>
      </w:r>
      <w:proofErr w:type="spellStart"/>
      <w:r w:rsidRPr="00361234">
        <w:rPr>
          <w:rFonts w:ascii="Tahoma" w:eastAsia="SimSun" w:hAnsi="Tahoma" w:cs="Tahoma"/>
          <w:kern w:val="1"/>
          <w:sz w:val="20"/>
          <w:szCs w:val="20"/>
          <w:lang w:eastAsia="hi-IN" w:bidi="hi-IN"/>
        </w:rPr>
        <w:t>techniczno</w:t>
      </w:r>
      <w:proofErr w:type="spellEnd"/>
      <w:r w:rsidRPr="00361234">
        <w:rPr>
          <w:rFonts w:ascii="Tahoma" w:eastAsia="SimSun" w:hAnsi="Tahoma" w:cs="Tahoma"/>
          <w:kern w:val="1"/>
          <w:sz w:val="20"/>
          <w:szCs w:val="20"/>
          <w:lang w:eastAsia="hi-IN" w:bidi="hi-IN"/>
        </w:rPr>
        <w:t xml:space="preserve"> – użytkowych odpowiadających parametrom zaproponowanym w dokumentacji projektowej i wskazanych w swojej ofercie.</w:t>
      </w:r>
    </w:p>
    <w:p w:rsidR="00175607"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Sposób realizacji robót musi być zgodny z technologią ich wykonania. Wszelkie wątpliwości bądź propozycje rozwiązań zamiennych  winny być zgłaszane do Inspektora Nadzoru/</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w:t>
      </w:r>
    </w:p>
    <w:p w:rsidR="00175607" w:rsidRPr="00361234" w:rsidRDefault="00175607" w:rsidP="00175607">
      <w:pPr>
        <w:tabs>
          <w:tab w:val="left" w:pos="426"/>
          <w:tab w:val="left" w:pos="720"/>
        </w:tabs>
        <w:jc w:val="both"/>
        <w:rPr>
          <w:rFonts w:ascii="Tahoma" w:eastAsia="SimSun" w:hAnsi="Tahoma" w:cs="Tahoma"/>
          <w:kern w:val="1"/>
          <w:sz w:val="20"/>
          <w:szCs w:val="20"/>
          <w:lang w:eastAsia="hi-IN" w:bidi="hi-IN"/>
        </w:rPr>
      </w:pPr>
      <w:r w:rsidRPr="00FD5D4B">
        <w:rPr>
          <w:rFonts w:ascii="Tahoma" w:eastAsia="SimSun" w:hAnsi="Tahoma" w:cs="Tahoma"/>
          <w:kern w:val="1"/>
          <w:sz w:val="20"/>
          <w:szCs w:val="20"/>
          <w:lang w:eastAsia="hi-IN" w:bidi="hi-IN"/>
        </w:rPr>
        <w:t>4.</w:t>
      </w:r>
      <w:r>
        <w:rPr>
          <w:rFonts w:ascii="Tahoma" w:eastAsia="SimSun" w:hAnsi="Tahoma" w:cs="Tahoma"/>
          <w:kern w:val="1"/>
          <w:sz w:val="20"/>
          <w:szCs w:val="20"/>
          <w:lang w:eastAsia="hi-IN" w:bidi="hi-IN"/>
        </w:rPr>
        <w:t xml:space="preserve"> Przestrzeganie zapisów wymienionych w Specyfikacjach Technicznych Wykonania i Odbioru Robót Budowlanych dotyczących poszczególnych branż, a nie wymienionych w pkt. 1-3</w:t>
      </w:r>
    </w:p>
    <w:p w:rsidR="00175607" w:rsidRPr="00361234" w:rsidRDefault="00175607" w:rsidP="00175607">
      <w:pPr>
        <w:tabs>
          <w:tab w:val="left" w:pos="426"/>
        </w:tabs>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   </w:t>
      </w:r>
    </w:p>
    <w:p w:rsidR="00175607"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10</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Nadzór nad realizacją umowy</w:t>
      </w:r>
    </w:p>
    <w:p w:rsidR="00175607"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w:t>
      </w:r>
      <w:r w:rsidRPr="00361234">
        <w:rPr>
          <w:rFonts w:ascii="Tahoma" w:eastAsia="SimSun" w:hAnsi="Tahoma" w:cs="Tahoma"/>
          <w:spacing w:val="-3"/>
          <w:kern w:val="1"/>
          <w:sz w:val="20"/>
          <w:szCs w:val="20"/>
          <w:lang w:eastAsia="hi-IN" w:bidi="hi-IN"/>
        </w:rPr>
        <w:t xml:space="preserve">Osobą odpowiedzialną za realizację umowy ze strony  Zamawiającego </w:t>
      </w:r>
      <w:r w:rsidRPr="00361234">
        <w:rPr>
          <w:rFonts w:ascii="Tahoma" w:eastAsia="SimSun" w:hAnsi="Tahoma" w:cs="Tahoma"/>
          <w:kern w:val="1"/>
          <w:sz w:val="20"/>
          <w:szCs w:val="20"/>
          <w:lang w:eastAsia="hi-IN" w:bidi="hi-IN"/>
        </w:rPr>
        <w:t>jest ……………………..</w:t>
      </w:r>
    </w:p>
    <w:p w:rsidR="00175607" w:rsidRPr="00361234" w:rsidRDefault="00175607" w:rsidP="00175607">
      <w:pPr>
        <w:tabs>
          <w:tab w:val="left" w:pos="426"/>
        </w:tabs>
        <w:jc w:val="both"/>
        <w:rPr>
          <w:rFonts w:ascii="Tahoma" w:eastAsia="SimSun" w:hAnsi="Tahoma" w:cs="Tahoma"/>
          <w:b/>
          <w:kern w:val="1"/>
          <w:sz w:val="20"/>
          <w:szCs w:val="20"/>
          <w:lang w:eastAsia="hi-IN" w:bidi="hi-IN"/>
        </w:rPr>
      </w:pPr>
      <w:r w:rsidRPr="00361234">
        <w:rPr>
          <w:rFonts w:ascii="Tahoma" w:eastAsia="SimSun" w:hAnsi="Tahoma" w:cs="Tahoma"/>
          <w:b/>
          <w:kern w:val="1"/>
          <w:sz w:val="20"/>
          <w:szCs w:val="20"/>
          <w:lang w:eastAsia="hi-IN" w:bidi="hi-IN"/>
        </w:rPr>
        <w:t>tel. ……………………….</w:t>
      </w:r>
    </w:p>
    <w:p w:rsidR="00175607" w:rsidRPr="00361234" w:rsidRDefault="00175607" w:rsidP="002509E3">
      <w:pPr>
        <w:tabs>
          <w:tab w:val="left" w:pos="426"/>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2. </w:t>
      </w:r>
      <w:r w:rsidRPr="00361234">
        <w:rPr>
          <w:rFonts w:ascii="Tahoma" w:hAnsi="Tahoma" w:cs="Tahoma"/>
          <w:sz w:val="20"/>
          <w:szCs w:val="20"/>
        </w:rPr>
        <w:t>Zamawiający zobowiązuje się do powołania Inspektora Nadzoru</w:t>
      </w:r>
      <w:r>
        <w:rPr>
          <w:rFonts w:ascii="Tahoma" w:hAnsi="Tahoma" w:cs="Tahoma"/>
          <w:sz w:val="20"/>
          <w:szCs w:val="20"/>
        </w:rPr>
        <w:t>.</w:t>
      </w: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§11</w:t>
      </w:r>
    </w:p>
    <w:p w:rsidR="00175607" w:rsidRPr="00361234" w:rsidRDefault="00175607" w:rsidP="00175607">
      <w:pPr>
        <w:tabs>
          <w:tab w:val="left" w:pos="709"/>
          <w:tab w:val="left" w:leader="dot" w:pos="9072"/>
        </w:tabs>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1.Przedstawicielem Wykonawcy na terenie budowy jest Kierownik Budowy –……………………...</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kern w:val="1"/>
          <w:sz w:val="20"/>
          <w:szCs w:val="20"/>
          <w:lang w:eastAsia="hi-IN" w:bidi="hi-IN"/>
        </w:rPr>
        <w:br/>
        <w:t>2.Ustanowiony Kierownik Budowy działa w ramach obowiązków ustanowionych w ustawie Prawo Budowlane.</w:t>
      </w:r>
    </w:p>
    <w:p w:rsidR="00175607" w:rsidRDefault="00175607" w:rsidP="00175607">
      <w:pPr>
        <w:tabs>
          <w:tab w:val="left" w:pos="-720"/>
        </w:tabs>
        <w:spacing w:line="360" w:lineRule="auto"/>
        <w:jc w:val="center"/>
        <w:rPr>
          <w:rFonts w:ascii="Tahoma" w:eastAsia="SimSun" w:hAnsi="Tahoma" w:cs="Tahoma"/>
          <w:b/>
          <w:bCs/>
          <w:spacing w:val="-3"/>
          <w:kern w:val="1"/>
          <w:sz w:val="20"/>
          <w:szCs w:val="20"/>
          <w:lang w:eastAsia="hi-IN" w:bidi="hi-IN"/>
        </w:rPr>
      </w:pPr>
      <w:r>
        <w:rPr>
          <w:rFonts w:ascii="Tahoma" w:eastAsia="SimSun" w:hAnsi="Tahoma" w:cs="Tahoma"/>
          <w:b/>
          <w:bCs/>
          <w:spacing w:val="-3"/>
          <w:kern w:val="1"/>
          <w:sz w:val="20"/>
          <w:szCs w:val="20"/>
          <w:lang w:eastAsia="hi-IN" w:bidi="hi-IN"/>
        </w:rPr>
        <w:t>§ 12</w:t>
      </w:r>
    </w:p>
    <w:p w:rsidR="00175607" w:rsidRPr="00361234" w:rsidRDefault="00175607" w:rsidP="00175607">
      <w:pPr>
        <w:tabs>
          <w:tab w:val="left" w:pos="-720"/>
        </w:tabs>
        <w:spacing w:line="360" w:lineRule="auto"/>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Kary</w:t>
      </w:r>
    </w:p>
    <w:p w:rsidR="00175607" w:rsidRPr="00361234" w:rsidRDefault="00175607" w:rsidP="00175607">
      <w:pPr>
        <w:tabs>
          <w:tab w:val="left" w:pos="0"/>
        </w:tabs>
        <w:jc w:val="both"/>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 xml:space="preserve">1.Zamawiający może obciążyć Wykonawcę karami umownymi </w:t>
      </w:r>
      <w:r w:rsidRPr="00361234">
        <w:rPr>
          <w:rFonts w:ascii="Tahoma" w:eastAsia="SimSun" w:hAnsi="Tahoma" w:cs="Tahoma"/>
          <w:kern w:val="1"/>
          <w:sz w:val="20"/>
          <w:szCs w:val="20"/>
          <w:lang w:eastAsia="hi-IN" w:bidi="hi-IN"/>
        </w:rPr>
        <w:t>w przypadku niedotrzymania terminów, niewykonania lub nienależytego wykonania umowy:</w:t>
      </w:r>
      <w:r w:rsidRPr="00361234">
        <w:rPr>
          <w:rFonts w:ascii="Tahoma" w:eastAsia="SimSun" w:hAnsi="Tahoma" w:cs="Tahoma"/>
          <w:spacing w:val="-3"/>
          <w:kern w:val="1"/>
          <w:sz w:val="20"/>
          <w:szCs w:val="20"/>
          <w:lang w:eastAsia="hi-IN" w:bidi="hi-IN"/>
        </w:rPr>
        <w:tab/>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1.1.Za zwłokę w stosunku do terminu zakończenia przedmiotu umowy</w:t>
      </w:r>
      <w:r w:rsidRPr="00361234">
        <w:rPr>
          <w:rFonts w:ascii="Tahoma" w:eastAsia="SimSun" w:hAnsi="Tahoma" w:cs="Tahoma"/>
          <w:i/>
          <w:iCs/>
          <w:kern w:val="1"/>
          <w:sz w:val="20"/>
          <w:szCs w:val="20"/>
          <w:lang w:eastAsia="hi-IN" w:bidi="hi-IN"/>
        </w:rPr>
        <w:t xml:space="preserve"> </w:t>
      </w:r>
      <w:r w:rsidRPr="00361234">
        <w:rPr>
          <w:rFonts w:ascii="Tahoma" w:eastAsia="SimSun" w:hAnsi="Tahoma" w:cs="Tahoma"/>
          <w:kern w:val="1"/>
          <w:sz w:val="20"/>
          <w:szCs w:val="20"/>
          <w:lang w:eastAsia="hi-IN" w:bidi="hi-IN"/>
        </w:rPr>
        <w:t>powstałą z przyczyn leżących po stronie Wykonawcy w wysokości 0,5 % wartości umownej brutto za każdy dzień zwłoki licząc od dnia następnego, po terminie w którym przedmiot umowy miał być wykonany,</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1.2.Za zwłokę w rozpoczęciu robót w stosunku do harmonogramu rzeczowego załącznik nr 2 do umowy, w wysokości 0,5 % wartości umownej brutto za każdy dzień zwłoki,  </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1.3.Za zwłokę w usunięciu wad stwierdzonych przy odbiorze końcowym, odbiorze gwarancyjnym, odbiorze ostatecznym lub w okresie rękojmi – w wysokości 0,5% wartości umownej brutto za każdy dzień opóźnienia, liczony od upływu terminu wyznaczonego na usunięcie wad,</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1.4.Za niezgodne z zatwierdzonym projektem tymczasowej organizacji ruchu oznakowanie  na czas prowadzenia robót, braki w oznakowaniu lub wykonanie oznakowania z nienależytą starannością </w:t>
      </w:r>
      <w:r w:rsidRPr="00361234">
        <w:rPr>
          <w:rFonts w:ascii="Tahoma" w:eastAsia="SimSun" w:hAnsi="Tahoma" w:cs="Tahoma"/>
          <w:kern w:val="1"/>
          <w:sz w:val="20"/>
          <w:szCs w:val="20"/>
          <w:lang w:eastAsia="hi-IN" w:bidi="hi-IN"/>
        </w:rPr>
        <w:br/>
        <w:t>w wysokości 0,5 % wartości umownej brutto za każdy dzień nieprawidłowości,</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1.5. Za nie przedłożenie do akceptacji projektu Umowy o podwykonawstwo, której przedmiotem </w:t>
      </w:r>
      <w:r w:rsidRPr="00361234">
        <w:rPr>
          <w:rFonts w:ascii="Tahoma" w:eastAsia="SimSun" w:hAnsi="Tahoma" w:cs="Tahoma"/>
          <w:kern w:val="1"/>
          <w:sz w:val="20"/>
          <w:szCs w:val="20"/>
          <w:lang w:eastAsia="hi-IN" w:bidi="hi-IN"/>
        </w:rPr>
        <w:br/>
        <w:t>są roboty budowlane oraz projektu jej zmian, nie przedłożenie potwierdzonego za zgodność z oryginałem kserokopii Umowy o podwykonawstwo, nie przedłożenie potwierdzonej za zgodność z oryginałem zmiany umowy o podwykonawstwo w zakresie terminu zapłaty, za brak zmian umowy o podwykonawstwo w zakresie zapłaty - w wysokości 1</w:t>
      </w:r>
      <w:r w:rsidRPr="00361234">
        <w:rPr>
          <w:rFonts w:ascii="Tahoma" w:eastAsia="SimSun" w:hAnsi="Tahoma" w:cs="Tahoma"/>
          <w:b/>
          <w:kern w:val="1"/>
          <w:sz w:val="20"/>
          <w:szCs w:val="20"/>
          <w:lang w:eastAsia="hi-IN" w:bidi="hi-IN"/>
        </w:rPr>
        <w:t xml:space="preserve"> % wartości umownej brutto</w:t>
      </w:r>
      <w:r w:rsidRPr="00361234">
        <w:rPr>
          <w:rFonts w:ascii="Tahoma" w:eastAsia="SimSun" w:hAnsi="Tahoma" w:cs="Tahoma"/>
          <w:kern w:val="1"/>
          <w:sz w:val="20"/>
          <w:szCs w:val="20"/>
          <w:lang w:eastAsia="hi-IN" w:bidi="hi-IN"/>
        </w:rPr>
        <w:t xml:space="preserve"> za każdy nie przedłożony do akceptacji projekt Umowy lub jego zmianę, kserokopię Umowy lub jego zmianę.</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1.6.Za nieuzasadnione przerwanie realizacji robót z przyczyn obciążających Wykonawcę trwające dłużej niż 14 dni kalendarzowych w wysokości 1% wartości umownej brutto za każdy rozpoczęty dzień przerwy w </w:t>
      </w:r>
      <w:r w:rsidRPr="00361234">
        <w:rPr>
          <w:rFonts w:ascii="Tahoma" w:eastAsia="SimSun" w:hAnsi="Tahoma" w:cs="Tahoma"/>
          <w:kern w:val="1"/>
          <w:sz w:val="20"/>
          <w:szCs w:val="20"/>
          <w:lang w:eastAsia="hi-IN" w:bidi="hi-IN"/>
        </w:rPr>
        <w:lastRenderedPageBreak/>
        <w:t>wykonywaniu robót.</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1.7.Z tytułu odstąpienia od umowy przez którąkolwiek ze stron z przyczyn leżących po stronie Wykonawcy – w wysokości 20 % wartości umownej brutto</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1.8 z tytułu nie przedstawienia wskazanych w punkcie 1.3.5 SIWZ zawartych umów o pracę w momencie zawierania umowy z Wykonawcą w </w:t>
      </w:r>
      <w:r w:rsidRPr="00361234">
        <w:rPr>
          <w:rFonts w:ascii="Tahoma" w:eastAsia="Arial Unicode MS" w:hAnsi="Tahoma" w:cs="Tahoma"/>
          <w:kern w:val="1"/>
          <w:sz w:val="20"/>
          <w:szCs w:val="20"/>
          <w:lang w:eastAsia="hi-IN" w:bidi="hi-IN"/>
        </w:rPr>
        <w:t xml:space="preserve"> wysokości 0,25 % wynagrodzenia Wykonawcy za każdy przypadek nieokazania umowy o pracę.</w:t>
      </w:r>
    </w:p>
    <w:p w:rsidR="00175607" w:rsidRPr="00361234" w:rsidRDefault="00175607" w:rsidP="00175607">
      <w:pPr>
        <w:tabs>
          <w:tab w:val="left" w:pos="851"/>
        </w:tabs>
        <w:jc w:val="both"/>
        <w:rPr>
          <w:rFonts w:ascii="Tahoma" w:eastAsia="SimSun" w:hAnsi="Tahoma" w:cs="Tahoma"/>
          <w:kern w:val="1"/>
          <w:sz w:val="20"/>
          <w:szCs w:val="20"/>
          <w:lang w:eastAsia="hi-IN" w:bidi="hi-IN"/>
        </w:rPr>
      </w:pP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Kary powyższe mogą być stosowane kumulatywnie.</w:t>
      </w:r>
    </w:p>
    <w:p w:rsidR="00175607" w:rsidRPr="00361234" w:rsidRDefault="00175607" w:rsidP="00175607">
      <w:pPr>
        <w:tabs>
          <w:tab w:val="left" w:pos="709"/>
        </w:tabs>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2.Jeżeli zwłoka w wykonaniu przedmiotu umowy przekroczy 30 dni w stosunku do terminu zakończenia robót określonego w umowie, Zamawiającemu przysługuje prawo odstąpienia od umowy z przyczyn leżących po stronie Wykonawcy.</w:t>
      </w:r>
    </w:p>
    <w:p w:rsidR="00175607" w:rsidRPr="00361234" w:rsidRDefault="00175607" w:rsidP="00175607">
      <w:pPr>
        <w:tabs>
          <w:tab w:val="left" w:pos="0"/>
        </w:tabs>
        <w:jc w:val="both"/>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3.Wykonawca może obciążyć Zamawiającego karami umownymi z tytułu: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3.1.Za zwłokę w przekazaniu terenu budowy w wysokości 1%  wartości umownej brutto za  każdy dzień zwłoki, licząc od dnia następnego,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3.2.Za zwłokę w rozpoczęciu odbioru przedmiotu umowy w wysokości 1% wartości umownej brutto </w:t>
      </w:r>
      <w:r w:rsidRPr="00361234">
        <w:rPr>
          <w:rFonts w:ascii="Tahoma" w:eastAsia="SimSun" w:hAnsi="Tahoma" w:cs="Tahoma"/>
          <w:kern w:val="1"/>
          <w:sz w:val="20"/>
          <w:szCs w:val="20"/>
          <w:lang w:eastAsia="hi-IN" w:bidi="hi-IN"/>
        </w:rPr>
        <w:br/>
        <w:t>za każdy dzień zwłoki licząc od następnego dnia po terminie, w którym odbiór miał być rozpoczęty.</w:t>
      </w:r>
    </w:p>
    <w:p w:rsidR="00175607" w:rsidRPr="00361234" w:rsidRDefault="00175607" w:rsidP="00175607">
      <w:pPr>
        <w:tabs>
          <w:tab w:val="left" w:pos="851"/>
        </w:tabs>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 xml:space="preserve">3.3.Z tytułu odstąpienia od Umowy z przyczyn leżących po stronie Zamawiającego w wysokości 10% wartości umownej brutto. Kara nie przysługuje, jeżeli odstąpienie od umowy nastąpi z przyczyn, o których mowa w art. 145 Ustawy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4.Stronom przysługuje prawo do odszkodowania uzupełniającego za ewentualne poniesione szkody. W szczególności dotyczy to sytuacji, gdyby Zamawiający z powodu nienależytego wykonania robót przez Wykonawcę lub nie wykonania umowy w terminie utracił dofinansowanie zewnętrzne lub był zobowiązany do zwrotu części lub całości dofinansowania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5. </w:t>
      </w:r>
      <w:r w:rsidRPr="00361234">
        <w:rPr>
          <w:rFonts w:ascii="Tahoma" w:eastAsia="SimSun" w:hAnsi="Tahoma" w:cs="Tahoma"/>
          <w:kern w:val="1"/>
          <w:sz w:val="20"/>
          <w:szCs w:val="20"/>
          <w:lang w:eastAsia="hi-IN" w:bidi="hi-IN"/>
        </w:rPr>
        <w:t>Termin zapłaty kary umownej wynosi 14 dni kalendarzowych od dnia wezwania.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6.Należności z tytułu kar umownych Zamawiający ma prawo potrącić z wierzytelnościami</w:t>
      </w:r>
      <w:r w:rsidRPr="00361234">
        <w:rPr>
          <w:rFonts w:ascii="Tahoma" w:eastAsia="SimSun" w:hAnsi="Tahoma" w:cs="Tahoma"/>
          <w:kern w:val="1"/>
          <w:sz w:val="20"/>
          <w:szCs w:val="20"/>
          <w:lang w:eastAsia="hi-IN" w:bidi="hi-IN"/>
        </w:rPr>
        <w:br/>
        <w:t xml:space="preserve">wynikającymi z faktur wystawionych przez Wykonawcę. </w:t>
      </w:r>
    </w:p>
    <w:p w:rsidR="00175607" w:rsidRDefault="00175607" w:rsidP="00175607">
      <w:pPr>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 xml:space="preserve">7.Zapłata kary przez Wykonawcę lub odliczenie przez Zamawiającego kwoty kary z płatności </w:t>
      </w:r>
      <w:r w:rsidRPr="00361234">
        <w:rPr>
          <w:rFonts w:ascii="Tahoma" w:eastAsia="SimSun" w:hAnsi="Tahoma" w:cs="Tahoma"/>
          <w:kern w:val="1"/>
          <w:sz w:val="20"/>
          <w:szCs w:val="20"/>
          <w:lang w:eastAsia="hi-IN" w:bidi="hi-IN"/>
        </w:rPr>
        <w:br/>
        <w:t xml:space="preserve">należnej Wykonawcy nie zwalnia Wykonawcy z obowiązku ukończenia robót lub innych </w:t>
      </w:r>
      <w:r w:rsidRPr="00361234">
        <w:rPr>
          <w:rFonts w:ascii="Tahoma" w:eastAsia="SimSun" w:hAnsi="Tahoma" w:cs="Tahoma"/>
          <w:kern w:val="1"/>
          <w:sz w:val="20"/>
          <w:szCs w:val="20"/>
          <w:lang w:eastAsia="hi-IN" w:bidi="hi-IN"/>
        </w:rPr>
        <w:br/>
        <w:t>zobowiązań wynikających z umowy.</w:t>
      </w:r>
    </w:p>
    <w:p w:rsidR="00175607" w:rsidRPr="00361234" w:rsidRDefault="00175607" w:rsidP="00175607">
      <w:pPr>
        <w:spacing w:before="12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§13</w:t>
      </w:r>
    </w:p>
    <w:p w:rsidR="00175607" w:rsidRPr="00361234" w:rsidRDefault="00175607" w:rsidP="00175607">
      <w:pPr>
        <w:spacing w:before="120"/>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Podwykonawcy</w:t>
      </w:r>
    </w:p>
    <w:p w:rsidR="00175607" w:rsidRPr="00361234" w:rsidRDefault="00175607" w:rsidP="00175607">
      <w:pPr>
        <w:tabs>
          <w:tab w:val="left" w:pos="567"/>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1.Wykonawca oświadcza, że wszystkie roboty wykona siłami własnymi przedsiębiorstwa/Wykonawca </w:t>
      </w:r>
      <w:r w:rsidRPr="00361234">
        <w:rPr>
          <w:rFonts w:ascii="Tahoma" w:eastAsia="SimSun" w:hAnsi="Tahoma" w:cs="Tahoma"/>
          <w:kern w:val="1"/>
          <w:sz w:val="20"/>
          <w:szCs w:val="20"/>
          <w:lang w:eastAsia="hi-IN" w:bidi="hi-IN"/>
        </w:rPr>
        <w:lastRenderedPageBreak/>
        <w:t>oświadcza, że powierzy Podwykonawcom wykonanie następujących robót budowlanych:</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1.1.wykonanych przez Podwykonawców wskazanych w ofercie, którymi Wykonawca posłużył się dla potwierdzenia spełnienia warunku:</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1.2.wykonanych przez Podwykonawców wskazanych w ofercie ale którymi Wykonawca nie posłużył </w:t>
      </w:r>
      <w:r w:rsidRPr="00361234">
        <w:rPr>
          <w:rFonts w:ascii="Tahoma" w:eastAsia="SimSun" w:hAnsi="Tahoma" w:cs="Tahoma"/>
          <w:kern w:val="1"/>
          <w:sz w:val="20"/>
          <w:szCs w:val="20"/>
          <w:lang w:eastAsia="hi-IN" w:bidi="hi-IN"/>
        </w:rPr>
        <w:br/>
        <w:t>się dla potwierdzenia spełnienia warunku:</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1.3.wykonanych przez Podwykonawców nie wskazanych w ofercie:</w:t>
      </w:r>
    </w:p>
    <w:p w:rsidR="00175607" w:rsidRPr="00361234" w:rsidRDefault="00175607" w:rsidP="00175607">
      <w:pPr>
        <w:tabs>
          <w:tab w:val="left" w:pos="0"/>
        </w:tabs>
        <w:spacing w:before="120"/>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ind w:hanging="23"/>
        <w:jc w:val="both"/>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 xml:space="preserve">2. </w:t>
      </w:r>
      <w:r w:rsidRPr="00361234">
        <w:rPr>
          <w:rFonts w:ascii="Tahoma" w:eastAsia="SimSun" w:hAnsi="Tahoma" w:cs="Tahoma"/>
          <w:kern w:val="1"/>
          <w:sz w:val="20"/>
          <w:szCs w:val="20"/>
          <w:lang w:eastAsia="hi-IN" w:bidi="hi-IN"/>
        </w:rPr>
        <w:t xml:space="preserve">Wymagania dotyczące umowy o podwykonawstwo, której przedmiotem są roboty budowlane, których niespełnienie spowoduje zgłoszenie przez Zamawiającego odpowiednio zastrzeżeń lub sprzeciwu : </w:t>
      </w:r>
    </w:p>
    <w:p w:rsidR="00175607" w:rsidRPr="00361234" w:rsidRDefault="00175607" w:rsidP="00175607">
      <w:pPr>
        <w:spacing w:after="120"/>
        <w:ind w:left="714" w:hanging="357"/>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a) </w:t>
      </w:r>
      <w:r w:rsidRPr="00361234">
        <w:rPr>
          <w:rFonts w:ascii="Tahoma" w:eastAsia="SimSun" w:hAnsi="Tahoma" w:cs="Tahoma"/>
          <w:kern w:val="1"/>
          <w:sz w:val="20"/>
          <w:szCs w:val="20"/>
          <w:lang w:eastAsia="hi-IN" w:bidi="hi-IN"/>
        </w:rPr>
        <w:tab/>
        <w:t>Zamawiający wymaga sporządzenia umowy o podwykonawstwo, jej projektu lub zmiany w formie pisemnej.</w:t>
      </w:r>
    </w:p>
    <w:p w:rsidR="00175607" w:rsidRPr="00361234" w:rsidRDefault="00175607" w:rsidP="00175607">
      <w:pPr>
        <w:spacing w:after="120"/>
        <w:ind w:left="714"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b) </w:t>
      </w:r>
      <w:r w:rsidRPr="00361234">
        <w:rPr>
          <w:rFonts w:ascii="Tahoma" w:eastAsia="SimSun" w:hAnsi="Tahoma" w:cs="Tahoma"/>
          <w:kern w:val="1"/>
          <w:sz w:val="20"/>
          <w:szCs w:val="20"/>
          <w:lang w:eastAsia="hi-IN" w:bidi="hi-IN"/>
        </w:rPr>
        <w:tab/>
        <w:t>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175607" w:rsidRPr="00361234" w:rsidRDefault="00175607" w:rsidP="00175607">
      <w:pPr>
        <w:spacing w:after="120"/>
        <w:ind w:left="709"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c) Wykonawca zobowiązany jest do przedłożenia Zamawiającemu projektu umowy </w:t>
      </w:r>
      <w:r w:rsidRPr="00361234">
        <w:rPr>
          <w:rFonts w:ascii="Tahoma" w:eastAsia="SimSun" w:hAnsi="Tahoma" w:cs="Tahoma"/>
          <w:kern w:val="1"/>
          <w:sz w:val="20"/>
          <w:szCs w:val="20"/>
          <w:lang w:eastAsia="hi-IN" w:bidi="hi-IN"/>
        </w:rPr>
        <w:br/>
        <w:t xml:space="preserve">o podwykonawstwo, której przedmiotem są roboty budowlane wraz z zestawieniem ilości robót i ich wyceną nawiązującą do cen jednostkowych przedstawionych w ofercie Wykonawcy nie później niż 14 dni przed jej zawarciem. </w:t>
      </w:r>
    </w:p>
    <w:p w:rsidR="00175607" w:rsidRPr="00361234" w:rsidRDefault="00175607" w:rsidP="00175607">
      <w:pPr>
        <w:spacing w:after="120"/>
        <w:ind w:left="714"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d) Zamawiający, w terminie 14 dni kalendarzowych od dnia otrzymania projektu umowy </w:t>
      </w:r>
      <w:r w:rsidRPr="00361234">
        <w:rPr>
          <w:rFonts w:ascii="Tahoma" w:eastAsia="SimSun" w:hAnsi="Tahoma" w:cs="Tahoma"/>
          <w:kern w:val="1"/>
          <w:sz w:val="20"/>
          <w:szCs w:val="20"/>
          <w:lang w:eastAsia="hi-IN" w:bidi="hi-IN"/>
        </w:rPr>
        <w:br/>
        <w:t>o Podwykonawstwo zgłasza w formie pisemnej zastrzeżenia do projektu umowy o Podwykonawstwo, jeżeli umowa o podwykonawstwo:</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nie spełnia wymagań określonych w specyfikacji istotnych warunków zamówienia,</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przewiduje termin zapłaty wynagrodzenia dłuższy niż 30 dni od dnia doręczenia Wykonawcy, Podwykonawcy faktury lub rachunku potwierdzającego wykonanie zleconej Podwykonawcy lub usługi, dostawy lub roboty budowlanej,</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xml:space="preserve">Nie zgłoszenie pisemnych zastrzeżeń do przedłożonego projektu umowy o podwykonawstwo, której przedmiotem są roboty budowlane w terminie do 14 dni kalendarzowych, uważa się za akceptację projektu umowy przez Zamawiającego.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kalendarzowych od dnia zawarcia Umowy, jednakże nie później niż na 3 dni kalendarzowe przed dniem rozpoczęcia realizacji robót budowlanych przez Podwykonawcę.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Jeżeli Zamawiający w terminie 7 dni kalendarzowych od dnia przedłożenia umowy </w:t>
      </w:r>
      <w:r w:rsidRPr="00361234">
        <w:rPr>
          <w:rFonts w:ascii="Tahoma" w:eastAsia="SimSun" w:hAnsi="Tahoma" w:cs="Tahoma"/>
          <w:kern w:val="1"/>
          <w:sz w:val="20"/>
          <w:szCs w:val="20"/>
          <w:lang w:eastAsia="hi-IN" w:bidi="hi-IN"/>
        </w:rPr>
        <w:br/>
        <w:t xml:space="preserve">o podwykonawstwo, której przedmiotem są roboty budowlane, nie zgłosi na piśmie sprzeciwu, uważa się, że zaakceptował tę umowę.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Wykonawca jest zobowiązany do każdorazowego przedkładania Zamawiającemu </w:t>
      </w:r>
      <w:r w:rsidRPr="00361234">
        <w:rPr>
          <w:rFonts w:ascii="Tahoma" w:eastAsia="SimSun" w:hAnsi="Tahoma" w:cs="Tahoma"/>
          <w:kern w:val="1"/>
          <w:sz w:val="20"/>
          <w:szCs w:val="20"/>
          <w:lang w:eastAsia="hi-IN" w:bidi="hi-IN"/>
        </w:rPr>
        <w:br/>
        <w:t xml:space="preserve">w terminie 7 dni kalendarzowych od dnia zawarcia poświadczonej za zgodność </w:t>
      </w:r>
      <w:r w:rsidRPr="00361234">
        <w:rPr>
          <w:rFonts w:ascii="Tahoma" w:eastAsia="SimSun" w:hAnsi="Tahoma" w:cs="Tahoma"/>
          <w:kern w:val="1"/>
          <w:sz w:val="20"/>
          <w:szCs w:val="20"/>
          <w:lang w:eastAsia="hi-IN" w:bidi="hi-IN"/>
        </w:rPr>
        <w:br/>
        <w:t xml:space="preserve">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Zasady dotyczące Podwykonawców maja odpowiednie zastosowanie do Dalszych Podwykonawców.</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Wynagrodzenie, o którym mowa w lit. 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Bezpośrednia zapłata obejmuje wyłącznie należne wynagrodzenie, bez odsetek, należnych podwykonawcy lub dalszemu podwykonawcy.</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wyżej. Zamawiający wskazuje iż termin zgłaszania uwag, wynosi 7 dni od dnia doręczenia tej informacji.</w:t>
      </w:r>
      <w:r w:rsidRPr="00361234">
        <w:rPr>
          <w:rFonts w:ascii="Tahoma" w:eastAsia="SimSun" w:hAnsi="Tahoma" w:cs="Tahoma"/>
          <w:b/>
          <w:bCs/>
          <w:kern w:val="1"/>
          <w:sz w:val="20"/>
          <w:szCs w:val="20"/>
          <w:lang w:eastAsia="hi-IN" w:bidi="hi-IN"/>
        </w:rPr>
        <w:t xml:space="preserve"> </w:t>
      </w:r>
    </w:p>
    <w:p w:rsidR="00175607" w:rsidRPr="00361234" w:rsidRDefault="00175607" w:rsidP="00175607">
      <w:pPr>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 Informacje o umowach o podwykonawstwo, których przedmiotem są dostawy lub usługi związane z realizacją zadania które, z uwagi na wartość lub przedmiot tych dostaw lub usług, nie podlegają obowiązkowi przedkładania Zamawiającemu, :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a) 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b) Zamawiający wymaga aby w umowie o podwykonawstwo były zawarte  w szczególności postanowienia odnośnie:</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dokładnego zakresu dostaw/usług, które ma być powierzone podwykonawcy,</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terminu wykonania dostaw/usług przez podwykonawcę,</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wysokość oraz zasady zapłaty wynagrodzenia,</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termin zapłaty wynagrodzenia nie dłuższy niż 30 dni od dnia doręczenia wykonawcy, podwykonawcy faktury lub rachunku, potwierdzających wykonanie zleconej podwykonawcy dostawy/usługi. </w:t>
      </w:r>
    </w:p>
    <w:p w:rsidR="00175607" w:rsidRPr="00361234" w:rsidRDefault="00175607" w:rsidP="00175607">
      <w:pPr>
        <w:tabs>
          <w:tab w:val="left" w:pos="709"/>
        </w:tabs>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c) Zamawiający, w terminie 14 dni od dnia otrzymania umowy o podwykonawstwo, zgłasza pisemny sprzeciw do umowy o podwykonawstwo,  w przypadkach, o których mowa w  literze b).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d) Niezgłoszenie pisemnego sprzeciwu do przedłożonej umowy o podwykonawstwo </w:t>
      </w:r>
      <w:r w:rsidRPr="00361234">
        <w:rPr>
          <w:rFonts w:ascii="Tahoma" w:eastAsia="SimSun" w:hAnsi="Tahoma" w:cs="Tahoma"/>
          <w:kern w:val="1"/>
          <w:sz w:val="20"/>
          <w:szCs w:val="20"/>
          <w:lang w:eastAsia="hi-IN" w:bidi="hi-IN"/>
        </w:rPr>
        <w:br/>
        <w:t xml:space="preserve">w terminie 7 dni od dnia otrzymania umowy o podwykonawstwo, uważa się za akceptację umowy przez Zamawiającego. </w:t>
      </w:r>
    </w:p>
    <w:p w:rsidR="00175607" w:rsidRPr="00361234" w:rsidRDefault="00175607" w:rsidP="00175607">
      <w:pPr>
        <w:tabs>
          <w:tab w:val="left" w:pos="0"/>
        </w:tabs>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e) zasady z liter j), k), l) m) ustępu 1 mają zastosowanie analogicznie. </w:t>
      </w:r>
    </w:p>
    <w:p w:rsidR="00175607" w:rsidRPr="00361234" w:rsidRDefault="00175607" w:rsidP="00175607">
      <w:pPr>
        <w:tabs>
          <w:tab w:val="left" w:pos="0"/>
        </w:tabs>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4. Zasady dotyczące podwykonawców mają odpowiednie zastosow</w:t>
      </w:r>
      <w:r>
        <w:rPr>
          <w:rFonts w:ascii="Tahoma" w:eastAsia="SimSun" w:hAnsi="Tahoma" w:cs="Tahoma"/>
          <w:kern w:val="1"/>
          <w:sz w:val="20"/>
          <w:szCs w:val="20"/>
          <w:lang w:eastAsia="hi-IN" w:bidi="hi-IN"/>
        </w:rPr>
        <w:t>anie do dalszych podwykonawców.</w:t>
      </w:r>
    </w:p>
    <w:p w:rsidR="00175607" w:rsidRPr="00361234" w:rsidRDefault="00175607" w:rsidP="00175607">
      <w:pPr>
        <w:spacing w:before="24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§14</w:t>
      </w: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Wady</w:t>
      </w:r>
    </w:p>
    <w:p w:rsidR="00175607" w:rsidRPr="00361234" w:rsidRDefault="00175607" w:rsidP="00175607">
      <w:pPr>
        <w:tabs>
          <w:tab w:val="left" w:pos="0"/>
          <w:tab w:val="left" w:leader="dot" w:pos="6804"/>
        </w:tabs>
        <w:ind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b/>
        <w:t>1.Jeżeli w toku czynności odbioru końcowego, gwarancyjnego lub ostatecznego, lub w okresie  rękojmi lub gwarancji  zostaną  stwierdzone wady, to Zamawiającemu przysługują następujące uprawnienia:</w:t>
      </w:r>
    </w:p>
    <w:p w:rsidR="00175607" w:rsidRPr="00361234" w:rsidRDefault="00175607" w:rsidP="00175607">
      <w:pPr>
        <w:tabs>
          <w:tab w:val="left" w:pos="0"/>
          <w:tab w:val="left" w:leader="dot" w:pos="6804"/>
        </w:tabs>
        <w:ind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b/>
        <w:t>1.1.Jeżeli wady nadają się do usunięcia, może odmówić odbioru do czasu usunięcia wad, w takim wypadku z termin wskazany w § 4 ustęp 3 uznaje się termin usunięcia wad.</w:t>
      </w:r>
    </w:p>
    <w:p w:rsidR="00175607" w:rsidRPr="00361234" w:rsidRDefault="00175607" w:rsidP="00175607">
      <w:pPr>
        <w:tabs>
          <w:tab w:val="left" w:pos="567"/>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1.2.Jeżeli wady nie nadają się do usunięcia, to:</w:t>
      </w:r>
    </w:p>
    <w:p w:rsidR="00175607" w:rsidRPr="00361234" w:rsidRDefault="00175607" w:rsidP="00175607">
      <w:pPr>
        <w:tabs>
          <w:tab w:val="left" w:pos="851"/>
          <w:tab w:val="left" w:leader="dot" w:pos="6804"/>
        </w:tabs>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 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uznaję się iż wady uniemożliwiają użytkowanie zgodne z przeznaczeniem i stosuje się zapis poniższy.</w:t>
      </w:r>
    </w:p>
    <w:p w:rsidR="00175607" w:rsidRPr="00361234" w:rsidRDefault="00175607" w:rsidP="00175607">
      <w:pPr>
        <w:tabs>
          <w:tab w:val="left" w:pos="851"/>
          <w:tab w:val="left" w:leader="dot" w:pos="6804"/>
        </w:tabs>
        <w:ind w:left="284" w:hanging="284"/>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b) 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175607" w:rsidRPr="00B360D8"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2.Jeżeli Wykonawca nie usunie wad w terminie </w:t>
      </w:r>
      <w:r w:rsidRPr="00361234">
        <w:rPr>
          <w:rFonts w:ascii="Tahoma" w:eastAsia="SimSun" w:hAnsi="Tahoma" w:cs="Tahoma"/>
          <w:b/>
          <w:bCs/>
          <w:spacing w:val="-2"/>
          <w:kern w:val="1"/>
          <w:sz w:val="20"/>
          <w:szCs w:val="20"/>
          <w:lang w:eastAsia="hi-IN" w:bidi="hi-IN"/>
        </w:rPr>
        <w:t>14</w:t>
      </w:r>
      <w:r w:rsidRPr="00361234">
        <w:rPr>
          <w:rFonts w:ascii="Tahoma" w:eastAsia="SimSun" w:hAnsi="Tahoma" w:cs="Tahoma"/>
          <w:spacing w:val="-2"/>
          <w:kern w:val="1"/>
          <w:sz w:val="20"/>
          <w:szCs w:val="20"/>
          <w:lang w:eastAsia="hi-IN" w:bidi="hi-IN"/>
        </w:rPr>
        <w:t xml:space="preserve"> dni kalendarzowych od daty ich zgłoszenia przez Zamawiającego, to Zamawiający może zlecić usunięcie ich stronie trzeciej na koszt i niebezpieczeństwo Wykonawcy.           W tym przypadku koszty usuwania wad będą pokrywane w pierwszej kolejności z </w:t>
      </w:r>
      <w:r w:rsidRPr="00361234">
        <w:rPr>
          <w:rFonts w:ascii="Tahoma" w:eastAsia="SimSun" w:hAnsi="Tahoma" w:cs="Tahoma"/>
          <w:spacing w:val="-2"/>
          <w:kern w:val="1"/>
          <w:sz w:val="20"/>
          <w:szCs w:val="20"/>
          <w:lang w:eastAsia="hi-IN" w:bidi="hi-IN"/>
        </w:rPr>
        <w:lastRenderedPageBreak/>
        <w:t>zatrzymanej kwoty będącej zabezpieczeniem należytego wykonania umowy.</w:t>
      </w:r>
      <w:r w:rsidRPr="00361234">
        <w:rPr>
          <w:rFonts w:ascii="Tahoma" w:eastAsia="SimSun" w:hAnsi="Tahoma" w:cs="Tahoma"/>
          <w:kern w:val="1"/>
          <w:sz w:val="20"/>
          <w:szCs w:val="20"/>
          <w:lang w:eastAsia="hi-IN" w:bidi="hi-IN"/>
        </w:rPr>
        <w:t xml:space="preserve"> Zamawiający może także odstąpić 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175607" w:rsidRPr="00361234" w:rsidRDefault="00175607" w:rsidP="00175607">
      <w:pPr>
        <w:spacing w:before="240"/>
        <w:jc w:val="center"/>
        <w:rPr>
          <w:rFonts w:ascii="Tahoma" w:eastAsia="SimSun" w:hAnsi="Tahoma" w:cs="Tahoma"/>
          <w:b/>
          <w:bCs/>
          <w:kern w:val="1"/>
          <w:sz w:val="20"/>
          <w:szCs w:val="20"/>
          <w:lang w:eastAsia="hi-IN" w:bidi="hi-IN"/>
        </w:rPr>
      </w:pPr>
      <w:r>
        <w:rPr>
          <w:rFonts w:ascii="Tahoma" w:eastAsia="SimSun" w:hAnsi="Tahoma" w:cs="Tahoma"/>
          <w:b/>
          <w:bCs/>
          <w:kern w:val="1"/>
          <w:sz w:val="20"/>
          <w:szCs w:val="20"/>
          <w:lang w:eastAsia="hi-IN" w:bidi="hi-IN"/>
        </w:rPr>
        <w:t>§15</w:t>
      </w:r>
    </w:p>
    <w:p w:rsidR="00175607" w:rsidRPr="00361234" w:rsidRDefault="00175607" w:rsidP="00B360D8">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Zasady odbioru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1.Gotowość do</w:t>
      </w:r>
      <w:r w:rsidRPr="00361234">
        <w:rPr>
          <w:rFonts w:ascii="Tahoma" w:eastAsia="SimSun" w:hAnsi="Tahoma" w:cs="Tahoma"/>
          <w:kern w:val="1"/>
          <w:sz w:val="20"/>
          <w:szCs w:val="20"/>
          <w:u w:val="single"/>
          <w:lang w:eastAsia="hi-IN" w:bidi="hi-IN"/>
        </w:rPr>
        <w:t xml:space="preserve"> odbiorów robót zanikających i ulegających zakryciu</w:t>
      </w:r>
      <w:r w:rsidRPr="00361234">
        <w:rPr>
          <w:rFonts w:ascii="Tahoma" w:eastAsia="SimSun" w:hAnsi="Tahoma" w:cs="Tahoma"/>
          <w:kern w:val="1"/>
          <w:sz w:val="20"/>
          <w:szCs w:val="20"/>
          <w:lang w:eastAsia="hi-IN" w:bidi="hi-IN"/>
        </w:rPr>
        <w:t xml:space="preserve"> Wykonawca (Kierownik Budowy) będzie zgłaszał Zamawiającemu wpisem w dzienniku budowy z jednoczesnym powiadomieniem o wpisie Inspektora Nadzoru/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/telefonicznie lub faxem/. Inspektor Nadzoru/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kern w:val="1"/>
          <w:sz w:val="20"/>
          <w:szCs w:val="20"/>
          <w:lang w:eastAsia="hi-IN" w:bidi="hi-IN"/>
        </w:rPr>
        <w:t xml:space="preserve"> ma  obowiązek przystąpić do odbioru tych robót </w:t>
      </w:r>
      <w:r w:rsidRPr="00361234">
        <w:rPr>
          <w:rFonts w:ascii="Tahoma" w:eastAsia="SimSun" w:hAnsi="Tahoma" w:cs="Tahoma"/>
          <w:b/>
          <w:bCs/>
          <w:kern w:val="1"/>
          <w:sz w:val="20"/>
          <w:szCs w:val="20"/>
          <w:lang w:eastAsia="hi-IN" w:bidi="hi-IN"/>
        </w:rPr>
        <w:t>w terminie do 7 dni</w:t>
      </w:r>
      <w:r w:rsidRPr="00361234">
        <w:rPr>
          <w:rFonts w:ascii="Tahoma" w:eastAsia="SimSun" w:hAnsi="Tahoma" w:cs="Tahoma"/>
          <w:kern w:val="1"/>
          <w:sz w:val="20"/>
          <w:szCs w:val="20"/>
          <w:lang w:eastAsia="hi-IN" w:bidi="hi-IN"/>
        </w:rPr>
        <w:t xml:space="preserve"> </w:t>
      </w:r>
      <w:r w:rsidRPr="00361234">
        <w:rPr>
          <w:rFonts w:ascii="Tahoma" w:eastAsia="SimSun" w:hAnsi="Tahoma" w:cs="Tahoma"/>
          <w:b/>
          <w:bCs/>
          <w:kern w:val="1"/>
          <w:sz w:val="20"/>
          <w:szCs w:val="20"/>
          <w:lang w:eastAsia="hi-IN" w:bidi="hi-IN"/>
        </w:rPr>
        <w:t>kalendarzowych</w:t>
      </w:r>
      <w:r w:rsidRPr="00361234">
        <w:rPr>
          <w:rFonts w:ascii="Tahoma" w:eastAsia="SimSun" w:hAnsi="Tahoma" w:cs="Tahoma"/>
          <w:kern w:val="1"/>
          <w:sz w:val="20"/>
          <w:szCs w:val="20"/>
          <w:lang w:eastAsia="hi-IN" w:bidi="hi-IN"/>
        </w:rPr>
        <w:t xml:space="preserve"> od daty wpisu do dziennika budowy.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p>
    <w:p w:rsidR="00175607"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u w:val="single"/>
          <w:lang w:eastAsia="hi-IN" w:bidi="hi-IN"/>
        </w:rPr>
        <w:t>2</w:t>
      </w:r>
      <w:r w:rsidRPr="00361234">
        <w:rPr>
          <w:rFonts w:ascii="Tahoma" w:eastAsia="SimSun" w:hAnsi="Tahoma" w:cs="Tahoma"/>
          <w:kern w:val="1"/>
          <w:sz w:val="20"/>
          <w:szCs w:val="20"/>
          <w:u w:val="single"/>
          <w:lang w:eastAsia="hi-IN" w:bidi="hi-IN"/>
        </w:rPr>
        <w:t>.Odbioru końcowego</w:t>
      </w:r>
      <w:r w:rsidRPr="00361234">
        <w:rPr>
          <w:rFonts w:ascii="Tahoma" w:eastAsia="SimSun" w:hAnsi="Tahoma" w:cs="Tahoma"/>
          <w:kern w:val="1"/>
          <w:sz w:val="20"/>
          <w:szCs w:val="20"/>
          <w:lang w:eastAsia="hi-IN" w:bidi="hi-IN"/>
        </w:rPr>
        <w:t xml:space="preserve"> dokonuje się po zakończeniu wszystkich robót składających się na przedmiot umowy, po zgłoszeniu pisemnie przez Wykonawcę zakończenia robót i gotowości do ich odbioru wraz z dokumentami określonymi w §8 ust. 2 pkt. 2.7, pkt 2.14 i 2.15 niniejszej umowy. </w:t>
      </w:r>
    </w:p>
    <w:p w:rsidR="00175607"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 xml:space="preserve">2a. Odbioru częściowego dokonuje się </w:t>
      </w:r>
      <w:r w:rsidRPr="00361234">
        <w:rPr>
          <w:rFonts w:ascii="Tahoma" w:eastAsia="SimSun" w:hAnsi="Tahoma" w:cs="Tahoma"/>
          <w:kern w:val="1"/>
          <w:sz w:val="20"/>
          <w:szCs w:val="20"/>
          <w:lang w:eastAsia="hi-IN" w:bidi="hi-IN"/>
        </w:rPr>
        <w:t xml:space="preserve">po zgłoszeniu pisemnie przez Wykonawcę </w:t>
      </w:r>
      <w:r>
        <w:rPr>
          <w:rFonts w:ascii="Tahoma" w:eastAsia="SimSun" w:hAnsi="Tahoma" w:cs="Tahoma"/>
          <w:kern w:val="1"/>
          <w:sz w:val="20"/>
          <w:szCs w:val="20"/>
          <w:lang w:eastAsia="hi-IN" w:bidi="hi-IN"/>
        </w:rPr>
        <w:t>zrealizowania w/w zakresu</w:t>
      </w:r>
      <w:r w:rsidRPr="00361234">
        <w:rPr>
          <w:rFonts w:ascii="Tahoma" w:eastAsia="SimSun" w:hAnsi="Tahoma" w:cs="Tahoma"/>
          <w:kern w:val="1"/>
          <w:sz w:val="20"/>
          <w:szCs w:val="20"/>
          <w:lang w:eastAsia="hi-IN" w:bidi="hi-IN"/>
        </w:rPr>
        <w:t xml:space="preserve"> robót i gotowości do ich odbioru</w:t>
      </w:r>
      <w:r>
        <w:rPr>
          <w:rFonts w:ascii="Tahoma" w:eastAsia="SimSun" w:hAnsi="Tahoma" w:cs="Tahoma"/>
          <w:kern w:val="1"/>
          <w:sz w:val="20"/>
          <w:szCs w:val="20"/>
          <w:lang w:eastAsia="hi-IN" w:bidi="hi-IN"/>
        </w:rPr>
        <w:t>.</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3</w:t>
      </w:r>
      <w:r w:rsidRPr="00361234">
        <w:rPr>
          <w:rFonts w:ascii="Tahoma" w:eastAsia="SimSun" w:hAnsi="Tahoma" w:cs="Tahoma"/>
          <w:kern w:val="1"/>
          <w:sz w:val="20"/>
          <w:szCs w:val="20"/>
          <w:lang w:eastAsia="hi-IN" w:bidi="hi-IN"/>
        </w:rPr>
        <w:t>.</w:t>
      </w:r>
      <w:r w:rsidRPr="002C7584">
        <w:rPr>
          <w:rFonts w:ascii="Tahoma" w:eastAsia="SimSun" w:hAnsi="Tahoma" w:cs="Tahoma"/>
          <w:kern w:val="1"/>
          <w:sz w:val="20"/>
          <w:szCs w:val="20"/>
          <w:u w:val="single"/>
          <w:lang w:eastAsia="hi-IN" w:bidi="hi-IN"/>
        </w:rPr>
        <w:t>Odbiór</w:t>
      </w:r>
      <w:r w:rsidRPr="00361234">
        <w:rPr>
          <w:rFonts w:ascii="Tahoma" w:eastAsia="SimSun" w:hAnsi="Tahoma" w:cs="Tahoma"/>
          <w:kern w:val="1"/>
          <w:sz w:val="20"/>
          <w:szCs w:val="20"/>
          <w:lang w:eastAsia="hi-IN" w:bidi="hi-IN"/>
        </w:rPr>
        <w:t xml:space="preserve"> </w:t>
      </w:r>
      <w:r w:rsidRPr="002C7584">
        <w:rPr>
          <w:rFonts w:ascii="Tahoma" w:eastAsia="SimSun" w:hAnsi="Tahoma" w:cs="Tahoma"/>
          <w:kern w:val="1"/>
          <w:sz w:val="20"/>
          <w:szCs w:val="20"/>
          <w:u w:val="single"/>
          <w:lang w:eastAsia="hi-IN" w:bidi="hi-IN"/>
        </w:rPr>
        <w:t>końcowy</w:t>
      </w:r>
      <w:r w:rsidRPr="00361234">
        <w:rPr>
          <w:rFonts w:ascii="Tahoma" w:eastAsia="SimSun" w:hAnsi="Tahoma" w:cs="Tahoma"/>
          <w:kern w:val="1"/>
          <w:sz w:val="20"/>
          <w:szCs w:val="20"/>
          <w:lang w:eastAsia="hi-IN" w:bidi="hi-IN"/>
        </w:rPr>
        <w:t xml:space="preserve"> jest przeprowadzany komisyjnie przy udziale upoważnionych przedstawicieli Zamawiającego, w tym Inspektorów Nadzoru/</w:t>
      </w:r>
      <w:r w:rsidRPr="00361234">
        <w:rPr>
          <w:rFonts w:ascii="Tahoma" w:eastAsia="Arial Unicode MS" w:hAnsi="Tahoma" w:cs="Tahoma"/>
          <w:spacing w:val="-3"/>
          <w:kern w:val="1"/>
          <w:sz w:val="20"/>
          <w:szCs w:val="20"/>
          <w:lang w:eastAsia="hi-IN" w:bidi="hi-IN"/>
        </w:rPr>
        <w:t>Wykonawcę usługi nadzoru</w:t>
      </w:r>
      <w:r w:rsidRPr="00361234">
        <w:rPr>
          <w:rFonts w:ascii="Tahoma" w:eastAsia="SimSun" w:hAnsi="Tahoma" w:cs="Tahoma"/>
          <w:kern w:val="1"/>
          <w:sz w:val="20"/>
          <w:szCs w:val="20"/>
          <w:lang w:eastAsia="hi-IN" w:bidi="hi-IN"/>
        </w:rPr>
        <w:t xml:space="preserve"> i upoważnionych przedstawicieli Wykonawcy.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Do odbioru końcowego Wykonawca zobowiązany jest skompletować i przedstawić Zamawiającemu/Wykonawcy usługi nadzoru dokumenty pozwalające na ocenę prawidłowego wykonania przedmiotu odbioru robót – wykonanych w jednym egzemplarzu  w składzie: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powykonawcza dokumentacja projektowa,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powykonawcza inwentaryzacja geodezyjna – wersja papierowa oraz cyfrowa,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uwagi i zalecenia Inspektora Nadzoru/Wykonawcy usługi nadzoru, zwłaszcza dokonane przy odbiorze robót zanikających i ulegających zakryciu i udokumentowanie wykonania jego zaleceń,</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protokoły badań i sprawdzeń, recepty i ustalenia techniczne,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protokoły technicznych odbiorów,</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protokół odbioru technicznego stałej organizacji ruchu,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dziennik budowy i księgi obmiaru,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wyniki pomiarów kontrolnych,</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deklaracje zgodności z PN lub aprobatą techniczną oznaczoną znakiem budowlanym „B”,</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deklaracje zgodności z PN – EN lub europejską aprobatą techniczną EAT oznaczoną znakiem CE,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dla wyrobów znajdujących się w wykazie określonym przez Komisję Europejską wyrobów mających niewielkie znaczenie dla zdrowia i bezpieczeństwa – deklaracje zgodności wydane przez producenta (bez znaku CE),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opinię technologiczną sporządzoną na podstawie wszystkich wyników badań i pomiarów załączonych do dokumentów odbioru,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sprawozdanie technologiczne,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oświadczenia kierownika budowy o których mowa w art. 57 ust. 1 pkt. 2 lit. „a”, lit. „b” Prawa Budowlanego,</w:t>
      </w:r>
    </w:p>
    <w:p w:rsidR="00175607" w:rsidRPr="00361234" w:rsidRDefault="00175607" w:rsidP="00175607">
      <w:pPr>
        <w:tabs>
          <w:tab w:val="left" w:pos="426"/>
          <w:tab w:val="left" w:leader="dot" w:pos="6804"/>
        </w:tabs>
        <w:jc w:val="both"/>
        <w:rPr>
          <w:rFonts w:ascii="Tahoma" w:eastAsia="SimSun" w:hAnsi="Tahoma" w:cs="Tahoma"/>
          <w:color w:val="FF0000"/>
          <w:kern w:val="1"/>
          <w:sz w:val="20"/>
          <w:szCs w:val="20"/>
          <w:lang w:eastAsia="hi-IN" w:bidi="hi-IN"/>
        </w:rPr>
      </w:pPr>
      <w:r w:rsidRPr="00361234">
        <w:rPr>
          <w:rFonts w:ascii="Tahoma" w:eastAsia="SimSun" w:hAnsi="Tahoma" w:cs="Tahoma"/>
          <w:kern w:val="1"/>
          <w:sz w:val="20"/>
          <w:szCs w:val="20"/>
          <w:lang w:eastAsia="hi-IN" w:bidi="hi-IN"/>
        </w:rPr>
        <w:t xml:space="preserve">- operat kolaudacyjny należy przedstawić w wersji papierowej oraz cyfrowej (*.pdf).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4</w:t>
      </w:r>
      <w:r w:rsidRPr="00361234">
        <w:rPr>
          <w:rFonts w:ascii="Tahoma" w:eastAsia="SimSun" w:hAnsi="Tahoma" w:cs="Tahoma"/>
          <w:kern w:val="1"/>
          <w:sz w:val="20"/>
          <w:szCs w:val="20"/>
          <w:lang w:eastAsia="hi-IN" w:bidi="hi-IN"/>
        </w:rPr>
        <w:t xml:space="preserve">. O terminie odbioru Wykonawca ma obowiązek poinformowania Podwykonawców, przy udziale których wykonał przedmiot umowy.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5</w:t>
      </w:r>
      <w:r w:rsidRPr="00361234">
        <w:rPr>
          <w:rFonts w:ascii="Tahoma" w:eastAsia="SimSun" w:hAnsi="Tahoma" w:cs="Tahoma"/>
          <w:kern w:val="1"/>
          <w:sz w:val="20"/>
          <w:szCs w:val="20"/>
          <w:lang w:eastAsia="hi-IN" w:bidi="hi-IN"/>
        </w:rPr>
        <w:t xml:space="preserve">. Zamawiający/Wykonawca usługi nadzoru </w:t>
      </w:r>
      <w:r w:rsidRPr="00361234">
        <w:rPr>
          <w:rFonts w:ascii="Tahoma" w:eastAsia="SimSun" w:hAnsi="Tahoma" w:cs="Tahoma"/>
          <w:b/>
          <w:bCs/>
          <w:kern w:val="1"/>
          <w:sz w:val="20"/>
          <w:szCs w:val="20"/>
          <w:lang w:eastAsia="hi-IN" w:bidi="hi-IN"/>
        </w:rPr>
        <w:t xml:space="preserve">w  ciągu 7 dni kalendarzowych </w:t>
      </w:r>
      <w:r w:rsidRPr="00361234">
        <w:rPr>
          <w:rFonts w:ascii="Tahoma" w:eastAsia="SimSun" w:hAnsi="Tahoma" w:cs="Tahoma"/>
          <w:kern w:val="1"/>
          <w:sz w:val="20"/>
          <w:szCs w:val="20"/>
          <w:lang w:eastAsia="hi-IN" w:bidi="hi-IN"/>
        </w:rPr>
        <w:t xml:space="preserve">od daty zawiadomienia go o zakończeniu przedmiotu umowy i osiągnięcia gotowości do odbioru, wyznaczy termin, miejsce, godzinę odbioru końcowego przedmiotu umowy zawiadamiając o tym terminie Wykonawcę.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6</w:t>
      </w:r>
      <w:r w:rsidRPr="00361234">
        <w:rPr>
          <w:rFonts w:ascii="Tahoma" w:eastAsia="SimSun" w:hAnsi="Tahoma" w:cs="Tahoma"/>
          <w:kern w:val="1"/>
          <w:sz w:val="20"/>
          <w:szCs w:val="20"/>
          <w:lang w:eastAsia="hi-IN" w:bidi="hi-IN"/>
        </w:rPr>
        <w:t xml:space="preserve"> Zamawiający rozpocznie odbiór końcowy nie później niż 14 dni od daty zawiadomienia go o zakończeniu przedmiotu umowy i osiągnięcia gotowości do odbioru.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Zamawiający ma prawo przerwać odbiór końcowy jeżeli Wykonawca: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7.1.nie wykonał przedmiotu umowy w całości,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7.2.nie wykonał wymaganych badań i sprawdzeń.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7.2.nie przedstawił dokumentów o których mowa w ust. 3 niniejszego paragrafu umowy.</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8. Strony postanawiają, że termin usunięcia przez Wykonawcę wad stwierdzonych przy odbiorze końcowym, w okresie gwarancyjnym i ostatecznym lub w okresie rękojmi i gwarancji wynosić będzie </w:t>
      </w:r>
      <w:r w:rsidR="00181611">
        <w:rPr>
          <w:rFonts w:ascii="Tahoma" w:eastAsia="SimSun" w:hAnsi="Tahoma" w:cs="Tahoma"/>
          <w:b/>
          <w:bCs/>
          <w:kern w:val="1"/>
          <w:sz w:val="20"/>
          <w:szCs w:val="20"/>
          <w:lang w:eastAsia="hi-IN" w:bidi="hi-IN"/>
        </w:rPr>
        <w:t>7</w:t>
      </w:r>
      <w:r w:rsidRPr="00361234">
        <w:rPr>
          <w:rFonts w:ascii="Tahoma" w:eastAsia="SimSun" w:hAnsi="Tahoma" w:cs="Tahoma"/>
          <w:b/>
          <w:bCs/>
          <w:kern w:val="1"/>
          <w:sz w:val="20"/>
          <w:szCs w:val="20"/>
          <w:lang w:eastAsia="hi-IN" w:bidi="hi-IN"/>
        </w:rPr>
        <w:t xml:space="preserve"> dni kalendarzowych</w:t>
      </w:r>
      <w:r w:rsidRPr="00361234">
        <w:rPr>
          <w:rFonts w:ascii="Tahoma" w:eastAsia="SimSun" w:hAnsi="Tahoma" w:cs="Tahoma"/>
          <w:kern w:val="1"/>
          <w:sz w:val="20"/>
          <w:szCs w:val="20"/>
          <w:lang w:eastAsia="hi-IN" w:bidi="hi-IN"/>
        </w:rPr>
        <w:t>, chyba że w trakcie odbioru strony postanowią inaczej.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9.Wykonawca zobowiązany jest do zawiadomienia na piśmie Zamawiającego o usunięciu wad oraz do żądania wyznaczenia terminu odbioru zakwestionowanych uprzednio robót jako wadliwych. W takim przypadku stosuje się odpowiednio postanowienia ust. 6.</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10.Z czynności odbioru końcowego, odbioru ostatecznego i odbioru przed upływem okresu rękojmi będzie spisany protokół zawierający wszelkie ustalenia dokonane w toku odbioru oraz terminy wyznaczone zgodnie z ust. 8 na usunięcie stwierdzonych w tej dacie wad.</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11.Zamawiający dokona przeglądu wykonanych robót w ostatnim miesiącu trwania rękojmi. W  przypadku stwierdzenia wad wyznaczony zostanie termin ich usunięcia i odbioru zapisy ust. 8 i 9 stosuje się odpowiednio. Zamawiający powiadomi o tym terminie Wykonawcę w formie pisemnej.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12.Zamawiający dokona przeglądu ostatecznego w ostatnim miesiącu trwania gwarancji. W przypadku stwierdzenia wad wyznaczony zostanie termin ich usunięcia i odbioru Zapisy ust. 8 i 9 stosuje się odpowiednio. odbiór pogwarancyjny robót. Zamawiający powiadomi o tym terminie Wykonawcę w formie pisemnej.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13.Zamawiający ma prawo dokonywać przeglądów wykonanych robót w całym okresie gwarancji i rękojmi.  W przypadku stwierdzenia wad wyznaczony zostanie termin ich usunięcia i odbioru Zapisy ust. 8 i 9 stosuje się odpowiednio. Zamawiający powiadomi o tym terminie Wykonawcę w formie pisemnej.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14.Po protokolarnym potwierdzeniu usunięcia wad stwierdzonych przy odbiorze końcowym i po upływie okresu rękojmi rozpoczynają swój bieg terminy na zwrot (zwolnienie) zabezpieczenia należytego wykonania umowy, o których mowa w § 16 niniejszej umowy.</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15. </w:t>
      </w:r>
      <w:r w:rsidRPr="00361234">
        <w:rPr>
          <w:rFonts w:ascii="Tahoma" w:eastAsia="SimSun" w:hAnsi="Tahoma" w:cs="Tahoma"/>
          <w:kern w:val="1"/>
          <w:sz w:val="20"/>
          <w:szCs w:val="20"/>
          <w:u w:val="single"/>
          <w:lang w:eastAsia="hi-IN" w:bidi="hi-IN"/>
        </w:rPr>
        <w:t>Odbioru ostatecznego</w:t>
      </w:r>
      <w:r w:rsidRPr="00361234">
        <w:rPr>
          <w:rFonts w:ascii="Tahoma" w:eastAsia="SimSun" w:hAnsi="Tahoma" w:cs="Tahoma"/>
          <w:kern w:val="1"/>
          <w:sz w:val="20"/>
          <w:szCs w:val="20"/>
          <w:lang w:eastAsia="hi-IN" w:bidi="hi-IN"/>
        </w:rPr>
        <w:t xml:space="preserve"> dokonuje się po upływie okresu gwarancji jakości.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16.Odbiór ostateczny służy potwierdzeniu usunięcia wszystkich wad ujawnionych w okresie gwarancji jakości.</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17.W odbiorze ostatecznym biorą udział przedstawiciele Zamawiającego,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oraz Wykonawcy. Z odbioru ostatecznego sporządza się Protokół odbioru ostatecznego.</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18. Po zakończeniu budowy przedmiotu umowy będzie on oddany do eksploatacji w całości.</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19. Zamawiający dopuszcza przyjmowanie i oddawanie do eksploatacji części przedmiotu umowy, które ukończone mogą samodzielnie funkcjonować i Zamawiający uzyska na nie decyzję pozwolenia na użytkowanie (częściową).</w:t>
      </w:r>
    </w:p>
    <w:p w:rsidR="00B360D8" w:rsidRPr="002509E3" w:rsidRDefault="00175607" w:rsidP="002509E3">
      <w:pPr>
        <w:tabs>
          <w:tab w:val="left" w:pos="851"/>
          <w:tab w:val="left" w:pos="6549"/>
        </w:tabs>
        <w:jc w:val="both"/>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 xml:space="preserve">20.Jeżeli Wykonawca będzie wykonywał roboty w sposób sprzeczny z umową bądź wadliwie, w każdym momencie jej wykonywania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bCs/>
          <w:kern w:val="1"/>
          <w:sz w:val="20"/>
          <w:szCs w:val="20"/>
          <w:lang w:eastAsia="hi-IN" w:bidi="hi-IN"/>
        </w:rPr>
        <w:t xml:space="preserve"> może wezwać Wykonawcę do zmiany sposobu wykonywania i wyznaczy w tym celu odpowiedni termin, nie krótszy jednak niż 7 dni. Po bezskutecznym upływie tego terminu Zamawiający będzie miał prawo od Umowy odstąpić i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lub zaspokoić z Zabezpieczenia Należytego Wykonania.</w:t>
      </w:r>
    </w:p>
    <w:p w:rsidR="00175607" w:rsidRPr="00361234" w:rsidRDefault="00175607" w:rsidP="00175607">
      <w:pPr>
        <w:spacing w:before="24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 xml:space="preserve">§ 16 </w:t>
      </w:r>
    </w:p>
    <w:p w:rsidR="00175607" w:rsidRPr="00361234" w:rsidRDefault="00175607" w:rsidP="00175607">
      <w:pPr>
        <w:jc w:val="center"/>
        <w:rPr>
          <w:rFonts w:ascii="Tahoma" w:eastAsia="SimSun" w:hAnsi="Tahoma" w:cs="Tahoma"/>
          <w:spacing w:val="-2"/>
          <w:kern w:val="1"/>
          <w:sz w:val="20"/>
          <w:szCs w:val="20"/>
          <w:lang w:eastAsia="hi-IN" w:bidi="hi-IN"/>
        </w:rPr>
      </w:pPr>
      <w:r w:rsidRPr="00361234">
        <w:rPr>
          <w:rFonts w:ascii="Tahoma" w:eastAsia="SimSun" w:hAnsi="Tahoma" w:cs="Tahoma"/>
          <w:b/>
          <w:bCs/>
          <w:kern w:val="1"/>
          <w:sz w:val="20"/>
          <w:szCs w:val="20"/>
          <w:lang w:eastAsia="hi-IN" w:bidi="hi-IN"/>
        </w:rPr>
        <w:t>Zabezpieczenie należytego wykonania umowy</w:t>
      </w:r>
    </w:p>
    <w:p w:rsidR="00175607" w:rsidRPr="00361234" w:rsidRDefault="00175607" w:rsidP="00175607">
      <w:pPr>
        <w:jc w:val="center"/>
        <w:rPr>
          <w:rFonts w:ascii="Tahoma" w:eastAsia="SimSun" w:hAnsi="Tahoma" w:cs="Tahoma"/>
          <w:spacing w:val="-2"/>
          <w:kern w:val="1"/>
          <w:sz w:val="20"/>
          <w:szCs w:val="20"/>
          <w:lang w:eastAsia="hi-IN" w:bidi="hi-IN"/>
        </w:rPr>
      </w:pPr>
    </w:p>
    <w:p w:rsidR="00175607" w:rsidRPr="00361234" w:rsidRDefault="00175607" w:rsidP="00175607">
      <w:pPr>
        <w:tabs>
          <w:tab w:val="left" w:pos="426"/>
          <w:tab w:val="right" w:leader="dot" w:pos="9072"/>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1.Ustala się zabezpieczenie należytego wykonania umowy w wysokości </w:t>
      </w:r>
      <w:r>
        <w:rPr>
          <w:rFonts w:ascii="Tahoma" w:eastAsia="SimSun" w:hAnsi="Tahoma" w:cs="Tahoma"/>
          <w:b/>
          <w:spacing w:val="-2"/>
          <w:kern w:val="1"/>
          <w:sz w:val="20"/>
          <w:szCs w:val="20"/>
          <w:lang w:eastAsia="hi-IN" w:bidi="hi-IN"/>
        </w:rPr>
        <w:t>10</w:t>
      </w:r>
      <w:r w:rsidRPr="00361234">
        <w:rPr>
          <w:rFonts w:ascii="Tahoma" w:eastAsia="SimSun" w:hAnsi="Tahoma" w:cs="Tahoma"/>
          <w:b/>
          <w:spacing w:val="-2"/>
          <w:kern w:val="1"/>
          <w:sz w:val="20"/>
          <w:szCs w:val="20"/>
          <w:lang w:eastAsia="hi-IN" w:bidi="hi-IN"/>
        </w:rPr>
        <w:t xml:space="preserve"> %</w:t>
      </w:r>
      <w:r w:rsidRPr="00361234">
        <w:rPr>
          <w:rFonts w:ascii="Tahoma" w:eastAsia="SimSun" w:hAnsi="Tahoma" w:cs="Tahoma"/>
          <w:spacing w:val="-2"/>
          <w:kern w:val="1"/>
          <w:sz w:val="20"/>
          <w:szCs w:val="20"/>
          <w:lang w:eastAsia="hi-IN" w:bidi="hi-IN"/>
        </w:rPr>
        <w:t xml:space="preserve"> wynagrodzenia brutto, </w:t>
      </w:r>
      <w:r w:rsidRPr="00361234">
        <w:rPr>
          <w:rFonts w:ascii="Tahoma" w:eastAsia="SimSun" w:hAnsi="Tahoma" w:cs="Tahoma"/>
          <w:spacing w:val="-2"/>
          <w:kern w:val="1"/>
          <w:sz w:val="20"/>
          <w:szCs w:val="20"/>
          <w:lang w:eastAsia="hi-IN" w:bidi="hi-IN"/>
        </w:rPr>
        <w:br/>
      </w:r>
      <w:r w:rsidRPr="00361234">
        <w:rPr>
          <w:rFonts w:ascii="Tahoma" w:eastAsia="SimSun" w:hAnsi="Tahoma" w:cs="Tahoma"/>
          <w:spacing w:val="-2"/>
          <w:kern w:val="1"/>
          <w:sz w:val="20"/>
          <w:szCs w:val="20"/>
          <w:lang w:eastAsia="hi-IN" w:bidi="hi-IN"/>
        </w:rPr>
        <w:lastRenderedPageBreak/>
        <w:t>o którym mowa w § 5, tj. kwotę …......................</w:t>
      </w:r>
      <w:r w:rsidRPr="00361234">
        <w:rPr>
          <w:rFonts w:ascii="Tahoma" w:eastAsia="SimSun" w:hAnsi="Tahoma" w:cs="Tahoma"/>
          <w:b/>
          <w:spacing w:val="-2"/>
          <w:kern w:val="1"/>
          <w:sz w:val="20"/>
          <w:szCs w:val="20"/>
          <w:lang w:eastAsia="hi-IN" w:bidi="hi-IN"/>
        </w:rPr>
        <w:t xml:space="preserve"> zł.</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 Zabezpieczenie należytego wykonania umowy ma na celu zabezpieczenie i ewentualne zaspokojenie roszczeń Zamawiającego z tytułu niewykonania lub nienależytego wykonania Umowy przez Wykonawcę, w tym usunięcia wad oraz zabezpieczenie roszczeń z tytułu rękojmi za wady.</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 Koszty Zabezpieczenia należytego wykonania Umowy ponosi Wykonawca.</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4. Wykonawca jest zobowiązany zapewnić, aby Zabezpieczenie należytego wykonania umowy zachowało moc wiążącą w okresie wykonywania Umowy tj. okres od dnia zawarcia umowy do wyznaczonego przez Zamawiającego terminu uwzględniający zapisy § 15 ust. 6, 8 i 9 umowy oraz w okresie rękojmi za Wady fizyczne tj. termin wynikający z § 15 ust. 11 w związku z § 17 umowy.</w:t>
      </w:r>
    </w:p>
    <w:p w:rsidR="00175607" w:rsidRPr="00361234" w:rsidRDefault="00175607" w:rsidP="00175607">
      <w:pPr>
        <w:tabs>
          <w:tab w:val="left" w:pos="709"/>
        </w:tabs>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 xml:space="preserve">5.Wykonawca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6. </w:t>
      </w:r>
      <w:r w:rsidRPr="00361234">
        <w:rPr>
          <w:rFonts w:ascii="Tahoma" w:eastAsia="SimSun" w:hAnsi="Tahoma" w:cs="Tahoma"/>
          <w:kern w:val="1"/>
          <w:sz w:val="20"/>
          <w:szCs w:val="20"/>
          <w:lang w:eastAsia="hi-IN" w:bidi="hi-IN"/>
        </w:rPr>
        <w:t xml:space="preserve">Zabezpieczenie należytego wykonania umowy będzie zwrócone Wykonawcy w terminie i wysokościach jak niżej: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 70% wysokości zabezpieczenia w terminie 30 dni od dnia wykonania zamówienia i uznania przez Zamawiającego za należycie wykonane.</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b) 30% wysokości zabezpiecze</w:t>
      </w:r>
      <w:r>
        <w:rPr>
          <w:rFonts w:ascii="Tahoma" w:eastAsia="SimSun" w:hAnsi="Tahoma" w:cs="Tahoma"/>
          <w:kern w:val="1"/>
          <w:sz w:val="20"/>
          <w:szCs w:val="20"/>
          <w:lang w:eastAsia="hi-IN" w:bidi="hi-IN"/>
        </w:rPr>
        <w:t xml:space="preserve">nia w terminie nie później niż </w:t>
      </w:r>
      <w:r w:rsidRPr="00361234">
        <w:rPr>
          <w:rFonts w:ascii="Tahoma" w:eastAsia="SimSun" w:hAnsi="Tahoma" w:cs="Tahoma"/>
          <w:kern w:val="1"/>
          <w:sz w:val="20"/>
          <w:szCs w:val="20"/>
          <w:lang w:eastAsia="hi-IN" w:bidi="hi-IN"/>
        </w:rPr>
        <w:t xml:space="preserve">w 15 dniu po upływie okresu rękojmi </w:t>
      </w:r>
      <w:r w:rsidRPr="00361234">
        <w:rPr>
          <w:rFonts w:ascii="Tahoma" w:eastAsia="SimSun" w:hAnsi="Tahoma" w:cs="Tahoma"/>
          <w:kern w:val="1"/>
          <w:sz w:val="20"/>
          <w:szCs w:val="20"/>
          <w:lang w:eastAsia="hi-IN" w:bidi="hi-IN"/>
        </w:rPr>
        <w:br/>
        <w:t>za wady.</w:t>
      </w:r>
    </w:p>
    <w:p w:rsidR="00175607" w:rsidRPr="00361234" w:rsidRDefault="00175607" w:rsidP="00175607">
      <w:pPr>
        <w:tabs>
          <w:tab w:val="left" w:leader="dot" w:pos="4395"/>
          <w:tab w:val="left" w:leader="dot" w:pos="9072"/>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c) Okres rękojmi jest identyczny z okresem gwarancji wskazanej w § 17.</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W trakcie realizacji Umowy Wykonawca może dokonać zmiany formy Zabezpieczenia należytego wykonania umowy na jedną lub kilka form, o których mowa w przepisach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 pod warunkiem, że zmiana formy Zabezpieczenia zostanie dokonana z zachowaniem ciągłości zabezpieczenia i bez zmniejszenia jego wysokości.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8.Zabezpieczenie należytego wykonania umowy pozostaje w dyspozycji Zamawiającego i zachowuje swoją ważność na czas określony w Umowie.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9. Jeżeli nie zajdzie powód do realizacji zabezpieczenia w całości lub w części, podlega ono zwrotowi Wykonawcy odpowiednio w całości lub w części w terminach, o których mowa w ust.5 a) i w ust. 5 b). Zabezpieczenie należytego wykonania umowy wniesione w pieniądzu zostanie zwrócone wraz z odsetkami wynikającymi z umowy rachunku bankowego Zamawiającego, na którym było ono przechowywane, pomniejszone o koszty prowadzenia rachunku oraz prowizji bankowej za przelew pi</w:t>
      </w:r>
      <w:r w:rsidR="00DE472D">
        <w:rPr>
          <w:rFonts w:ascii="Tahoma" w:eastAsia="SimSun" w:hAnsi="Tahoma" w:cs="Tahoma"/>
          <w:kern w:val="1"/>
          <w:sz w:val="20"/>
          <w:szCs w:val="20"/>
          <w:lang w:eastAsia="hi-IN" w:bidi="hi-IN"/>
        </w:rPr>
        <w:t>eniędzy na rachunek Wykonawcy.</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17</w:t>
      </w: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Gwarancja</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lastRenderedPageBreak/>
        <w:t>1.Wykonawca</w:t>
      </w:r>
      <w:r w:rsidR="002D67B5">
        <w:rPr>
          <w:rFonts w:ascii="Tahoma" w:eastAsia="SimSun" w:hAnsi="Tahoma" w:cs="Tahoma"/>
          <w:kern w:val="1"/>
          <w:sz w:val="20"/>
          <w:szCs w:val="20"/>
          <w:lang w:eastAsia="hi-IN" w:bidi="hi-IN"/>
        </w:rPr>
        <w:t xml:space="preserve"> udziela Zamawiającemu rękojmi</w:t>
      </w:r>
      <w:r w:rsidRPr="00361234">
        <w:rPr>
          <w:rFonts w:ascii="Tahoma" w:eastAsia="SimSun" w:hAnsi="Tahoma" w:cs="Tahoma"/>
          <w:kern w:val="1"/>
          <w:sz w:val="20"/>
          <w:szCs w:val="20"/>
          <w:lang w:eastAsia="hi-IN" w:bidi="hi-IN"/>
        </w:rPr>
        <w:t xml:space="preserve"> na wykonany przedmiot umowy na okres </w:t>
      </w:r>
      <w:r>
        <w:rPr>
          <w:rFonts w:ascii="Tahoma" w:eastAsia="SimSun" w:hAnsi="Tahoma" w:cs="Tahoma"/>
          <w:kern w:val="1"/>
          <w:sz w:val="20"/>
          <w:szCs w:val="20"/>
          <w:lang w:eastAsia="hi-IN" w:bidi="hi-IN"/>
        </w:rPr>
        <w:t>(……</w:t>
      </w:r>
      <w:r w:rsidRPr="007D4815">
        <w:rPr>
          <w:rFonts w:ascii="Tahoma" w:eastAsia="SimSun" w:hAnsi="Tahoma" w:cs="Tahoma"/>
          <w:i/>
          <w:kern w:val="1"/>
          <w:sz w:val="20"/>
          <w:szCs w:val="20"/>
          <w:lang w:eastAsia="hi-IN" w:bidi="hi-IN"/>
        </w:rPr>
        <w:t>zgodnie z ofertą</w:t>
      </w:r>
      <w:r>
        <w:rPr>
          <w:rFonts w:ascii="Tahoma" w:eastAsia="SimSun" w:hAnsi="Tahoma" w:cs="Tahoma"/>
          <w:kern w:val="1"/>
          <w:sz w:val="20"/>
          <w:szCs w:val="20"/>
          <w:lang w:eastAsia="hi-IN" w:bidi="hi-IN"/>
        </w:rPr>
        <w:t>)</w:t>
      </w:r>
      <w:r w:rsidRPr="00361234">
        <w:rPr>
          <w:rFonts w:ascii="Tahoma" w:eastAsia="SimSun" w:hAnsi="Tahoma" w:cs="Tahoma"/>
          <w:b/>
          <w:bCs/>
          <w:kern w:val="1"/>
          <w:sz w:val="20"/>
          <w:szCs w:val="20"/>
          <w:lang w:eastAsia="hi-IN" w:bidi="hi-IN"/>
        </w:rPr>
        <w:t xml:space="preserve"> miesięcy</w:t>
      </w:r>
      <w:r w:rsidRPr="00361234">
        <w:rPr>
          <w:rFonts w:ascii="Tahoma" w:eastAsia="SimSun" w:hAnsi="Tahoma" w:cs="Tahoma"/>
          <w:kern w:val="1"/>
          <w:sz w:val="20"/>
          <w:szCs w:val="20"/>
          <w:lang w:eastAsia="hi-IN" w:bidi="hi-IN"/>
        </w:rPr>
        <w:t xml:space="preserve"> od daty odbioru końcowego. </w:t>
      </w:r>
    </w:p>
    <w:p w:rsidR="00175607" w:rsidRPr="00361234" w:rsidRDefault="00175607" w:rsidP="00175607">
      <w:pPr>
        <w:tabs>
          <w:tab w:val="left" w:pos="426"/>
          <w:tab w:val="left" w:leader="dot" w:pos="6804"/>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2.Bieg terminu  gwarancji i rękojmi rozpoczyna się w dniu następnym licząc od daty odbioru końcowego lub potwierdzenia usunięcia wad stwierdzonych przy odbiorze końcowym przedmiotu umowy.</w:t>
      </w:r>
    </w:p>
    <w:p w:rsidR="00175607" w:rsidRPr="00361234" w:rsidRDefault="00175607" w:rsidP="00175607">
      <w:pPr>
        <w:tabs>
          <w:tab w:val="left" w:pos="426"/>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spacing w:val="-2"/>
          <w:kern w:val="1"/>
          <w:sz w:val="20"/>
          <w:szCs w:val="20"/>
          <w:lang w:eastAsia="hi-IN" w:bidi="hi-IN"/>
        </w:rPr>
        <w:t>3.Zamawiający może dochodzić roszczeń z tytułu gwarancji i rękojmi także po terminie określonym w ust. 1, jeżeli reklamował wadę przed upływem tego terminu.</w:t>
      </w:r>
    </w:p>
    <w:p w:rsidR="00175607" w:rsidRPr="00361234" w:rsidRDefault="00175607" w:rsidP="00175607">
      <w:pPr>
        <w:tabs>
          <w:tab w:val="left" w:pos="426"/>
          <w:tab w:val="left" w:pos="720"/>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4.  Na identyczny</w:t>
      </w:r>
      <w:r w:rsidR="002D67B5">
        <w:rPr>
          <w:rFonts w:ascii="Tahoma" w:eastAsia="SimSun" w:hAnsi="Tahoma" w:cs="Tahoma"/>
          <w:spacing w:val="-3"/>
          <w:kern w:val="1"/>
          <w:sz w:val="20"/>
          <w:szCs w:val="20"/>
          <w:lang w:eastAsia="hi-IN" w:bidi="hi-IN"/>
        </w:rPr>
        <w:t xml:space="preserve"> okres jak rękojmi, wykonawca udziela gwarancji</w:t>
      </w:r>
      <w:r w:rsidRPr="00361234">
        <w:rPr>
          <w:rFonts w:ascii="Tahoma" w:eastAsia="SimSun" w:hAnsi="Tahoma" w:cs="Tahoma"/>
          <w:spacing w:val="-3"/>
          <w:kern w:val="1"/>
          <w:sz w:val="20"/>
          <w:szCs w:val="20"/>
          <w:lang w:eastAsia="hi-IN" w:bidi="hi-IN"/>
        </w:rPr>
        <w:t>.</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 xml:space="preserve">5. </w:t>
      </w:r>
      <w:r w:rsidRPr="00361234">
        <w:rPr>
          <w:rFonts w:ascii="Tahoma" w:eastAsia="SimSun" w:hAnsi="Tahoma" w:cs="Tahoma"/>
          <w:kern w:val="1"/>
          <w:sz w:val="20"/>
          <w:szCs w:val="20"/>
          <w:lang w:eastAsia="hi-IN" w:bidi="hi-IN"/>
        </w:rPr>
        <w:t>Wykonawca zobowiązany będzie w okresie gwarancji do realizacji corocznych bezpłatnych przeglądów gwarancyjnych zapewniających bezusterkową eksploatację przedmiotu umowy.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6. Na dostarczone i zamontowane urządzenia Wykonawca zapewni bezpłatny serwis gwarancyjny z miejscem wykonania naprawy u Zamawiającego, chyba że zostanie uzgodnione to w innej formie z Zamawiającym.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Wykonawca zapewni w okresie gwarancyjnym czas reakcji serwisowej – maksymalnie 24 godziny od  otrzymania przez Wykonawcę pisemnego lub nadanego faksem zgłoszenia.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8. W okresie gwarancyjnym koszty związane z naprawami, przeglądami serwisowymi, wymianą części w tym ewentualną wysyłką ponosić będzie Wykonawca.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9. Zamawiający będzie zawiadamiał o stwierdzonych wadach i usterkach Przedmiotu Umowy w terminach nie dłuższych niż 30 dni od ich stwierdzenia. Uchybienie temu terminowi nie powoduje utraty uprawnień służących Zamawiającemu. Wykonawca zobowiązany będzie każdorazowo do usunięcia stwierdzonej wady lub usterki, jeżeli ujawnią się one w ciągu terminu określonego w ust. 1.</w:t>
      </w:r>
    </w:p>
    <w:p w:rsidR="00175607" w:rsidRPr="00361234" w:rsidRDefault="00175607" w:rsidP="00175607">
      <w:pPr>
        <w:tabs>
          <w:tab w:val="left" w:pos="426"/>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10. Gwarancja ulega przedłużeniu o czas, w którym na skutek wad Przedmiotu Umowy lub jego części nie można było z niego korzystać.</w:t>
      </w:r>
    </w:p>
    <w:p w:rsidR="00657BF6" w:rsidRPr="00361234" w:rsidRDefault="00175607" w:rsidP="002624B7">
      <w:pPr>
        <w:tabs>
          <w:tab w:val="left" w:pos="426"/>
          <w:tab w:val="left" w:leader="dot" w:pos="6804"/>
        </w:tabs>
        <w:jc w:val="both"/>
        <w:rPr>
          <w:rFonts w:ascii="Tahoma" w:eastAsia="SimSun" w:hAnsi="Tahoma" w:cs="Tahoma"/>
          <w:b/>
          <w:bCs/>
          <w:spacing w:val="-3"/>
          <w:kern w:val="1"/>
          <w:sz w:val="20"/>
          <w:szCs w:val="20"/>
          <w:lang w:eastAsia="hi-IN" w:bidi="hi-IN"/>
        </w:rPr>
      </w:pPr>
      <w:r w:rsidRPr="00361234">
        <w:rPr>
          <w:rFonts w:ascii="Tahoma" w:eastAsia="SimSun" w:hAnsi="Tahoma" w:cs="Tahoma"/>
          <w:spacing w:val="-3"/>
          <w:kern w:val="1"/>
          <w:sz w:val="20"/>
          <w:szCs w:val="20"/>
          <w:lang w:eastAsia="hi-IN" w:bidi="hi-IN"/>
        </w:rPr>
        <w:t>11. Utrata roszczeń z tytułu wad nie następuje pomimo upływu terminu gwarancji, jeżeli Wykonawca wadę podstępnie zataił.</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18</w:t>
      </w:r>
    </w:p>
    <w:p w:rsidR="00175607" w:rsidRPr="00361234" w:rsidRDefault="00175607" w:rsidP="00175607">
      <w:pPr>
        <w:tabs>
          <w:tab w:val="left" w:pos="426"/>
          <w:tab w:val="left" w:leader="dot" w:pos="4395"/>
          <w:tab w:val="left" w:leader="dot" w:pos="9072"/>
        </w:tabs>
        <w:jc w:val="center"/>
        <w:rPr>
          <w:rFonts w:ascii="Tahoma" w:eastAsia="SimSun" w:hAnsi="Tahoma" w:cs="Tahoma"/>
          <w:spacing w:val="-2"/>
          <w:kern w:val="1"/>
          <w:sz w:val="20"/>
          <w:szCs w:val="20"/>
          <w:lang w:eastAsia="hi-IN" w:bidi="hi-IN"/>
        </w:rPr>
      </w:pPr>
      <w:r w:rsidRPr="00361234">
        <w:rPr>
          <w:rFonts w:ascii="Tahoma" w:eastAsia="SimSun" w:hAnsi="Tahoma" w:cs="Tahoma"/>
          <w:b/>
          <w:bCs/>
          <w:spacing w:val="-3"/>
          <w:kern w:val="1"/>
          <w:sz w:val="20"/>
          <w:szCs w:val="20"/>
          <w:lang w:eastAsia="hi-IN" w:bidi="hi-IN"/>
        </w:rPr>
        <w:t>Odstąpienie od umowy</w:t>
      </w:r>
    </w:p>
    <w:p w:rsidR="00175607" w:rsidRPr="00361234" w:rsidRDefault="00175607" w:rsidP="00175607">
      <w:pPr>
        <w:tabs>
          <w:tab w:val="left" w:pos="0"/>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1.Zamawiającemu przysługuje prawo do odstąpienia od umowy, jeżeli:</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1.1.Wykonawca nie rozpoczął robót zgodnie z przedstawieniem przez niego harmonogramem rzeczowym lub nie przystąpił do przejęcia terenu budowy,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1.2.Wykonawca przerwał niezgodnie z harmonogramem,  realizację robót przerwa ta trwa dłużej niż </w:t>
      </w:r>
      <w:r w:rsidRPr="00361234">
        <w:rPr>
          <w:rFonts w:ascii="Tahoma" w:eastAsia="SimSun" w:hAnsi="Tahoma" w:cs="Tahoma"/>
          <w:b/>
          <w:bCs/>
          <w:spacing w:val="-2"/>
          <w:kern w:val="1"/>
          <w:sz w:val="20"/>
          <w:szCs w:val="20"/>
          <w:lang w:eastAsia="hi-IN" w:bidi="hi-IN"/>
        </w:rPr>
        <w:t xml:space="preserve">14 </w:t>
      </w:r>
      <w:r w:rsidRPr="00361234">
        <w:rPr>
          <w:rFonts w:ascii="Tahoma" w:eastAsia="SimSun" w:hAnsi="Tahoma" w:cs="Tahoma"/>
          <w:spacing w:val="-2"/>
          <w:kern w:val="1"/>
          <w:sz w:val="20"/>
          <w:szCs w:val="20"/>
          <w:lang w:eastAsia="hi-IN" w:bidi="hi-IN"/>
        </w:rPr>
        <w:t>dni,</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1.3.Wystąpi istotna zmiana okoliczności powodująca, że wykonanie umowy nie leży w interesie publicznym, czego nie można było przewidzieć w chwili zawarcia umowy – odstąpienie od umowy w tym przypadku może </w:t>
      </w:r>
      <w:r w:rsidRPr="00361234">
        <w:rPr>
          <w:rFonts w:ascii="Tahoma" w:eastAsia="SimSun" w:hAnsi="Tahoma" w:cs="Tahoma"/>
          <w:spacing w:val="-2"/>
          <w:kern w:val="1"/>
          <w:sz w:val="20"/>
          <w:szCs w:val="20"/>
          <w:lang w:eastAsia="hi-IN" w:bidi="hi-IN"/>
        </w:rPr>
        <w:lastRenderedPageBreak/>
        <w:t>nastąpić w terminie miesiąca od powzięcia wiadomości o powyższych okolicznościach. W takim wypadku Wykonawca może żądać jedynie wynagrodzenia należytego mu z tytułu wykonania części umowy,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1.4.Wykonawca realizuje roboty przewidziane niniejszą umową w sposób niezgodny z dokumentacją projektową,</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1.5.Zostanie ogłoszona upadłość lub rozwiązanie przedsiębiorstwa Wykonawcy, a w toku postępowania zostanie orzeczona likwidacja przedsiębiorstwa Wykonawcy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1.6.Zostanie wydany nakaz zajęcia majątku wykonawcy w zakresie uniemożliwiającym Wykonawcy wykonanie umowy,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1.7.Wykonawca narusza postanowienia niniejszej umowy, w szczególności postanowienia § 3 ustęp 2-6, § 6 ustęp 3.4, 3.5 i 7, § 8 ustęp 2, § 12 ustęp 2, § 13 ustęp 2, 3 i 4, § 14 ustęp 1.2 lit b), ustęp 2, § 15 ustęp 8, § 18, § 19, § 22,</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1.8.w wypadku wskazanym w art. 635 ustawy kodeks cywilny.</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2.Odstąpienie od umowy powinno nastąpić w formie pisemnej w terminie miesiąca od daty powzięcia wiadomości o zaistnieniu okoliczności określonych w ust. 1 i musi zawierać uzasadnienie.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3.W przypadku odstąpienia od umowy Wykonawcę oraz Zamawiającego obciążają następujące obowiązki szczegółowe: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3.1.Wykonawca zabezpieczy przerwane roboty w zakresie obustronnie uzgodnionym na koszt strony, z której to winy nastąpiło odstąpienie od umowy lub przerwanie robót,</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3.2.Wykonawca sporządzi wykaz tych materiałów, które nie mogą być wykorzystane przez Wykonawcę do realizacji innych robót nie objętych niniejszą umową, jeżeli odstąpienie od umowy nastąpiło z przyczyn niezależnych od niego,</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3.3.Wykonawca zgłosi do dokonania przez Zamawiającego odbioru robót przerwanych oraz robót zabezpieczających, jeżeli odstąpienie od umowy, nastąpiło z przyczyn, za które Wykonawca nie odpowiada w terminie </w:t>
      </w:r>
      <w:r w:rsidRPr="00361234">
        <w:rPr>
          <w:rFonts w:ascii="Tahoma" w:eastAsia="SimSun" w:hAnsi="Tahoma" w:cs="Tahoma"/>
          <w:b/>
          <w:bCs/>
          <w:spacing w:val="-2"/>
          <w:kern w:val="1"/>
          <w:sz w:val="20"/>
          <w:szCs w:val="20"/>
          <w:lang w:eastAsia="hi-IN" w:bidi="hi-IN"/>
        </w:rPr>
        <w:t>7</w:t>
      </w:r>
      <w:r w:rsidRPr="00361234">
        <w:rPr>
          <w:rFonts w:ascii="Tahoma" w:eastAsia="SimSun" w:hAnsi="Tahoma" w:cs="Tahoma"/>
          <w:spacing w:val="-2"/>
          <w:kern w:val="1"/>
          <w:sz w:val="20"/>
          <w:szCs w:val="20"/>
          <w:lang w:eastAsia="hi-IN" w:bidi="hi-IN"/>
        </w:rPr>
        <w:t xml:space="preserve">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3.4.Wykonawca niezwłocznie, nie później jednak niż w terminie </w:t>
      </w:r>
      <w:r w:rsidRPr="00361234">
        <w:rPr>
          <w:rFonts w:ascii="Tahoma" w:eastAsia="SimSun" w:hAnsi="Tahoma" w:cs="Tahoma"/>
          <w:b/>
          <w:bCs/>
          <w:spacing w:val="-2"/>
          <w:kern w:val="1"/>
          <w:sz w:val="20"/>
          <w:szCs w:val="20"/>
          <w:lang w:eastAsia="hi-IN" w:bidi="hi-IN"/>
        </w:rPr>
        <w:t>14</w:t>
      </w:r>
      <w:r w:rsidRPr="00361234">
        <w:rPr>
          <w:rFonts w:ascii="Tahoma" w:eastAsia="SimSun" w:hAnsi="Tahoma" w:cs="Tahoma"/>
          <w:spacing w:val="-2"/>
          <w:kern w:val="1"/>
          <w:sz w:val="20"/>
          <w:szCs w:val="20"/>
          <w:lang w:eastAsia="hi-IN" w:bidi="hi-IN"/>
        </w:rPr>
        <w:t xml:space="preserve"> dni, usunie z terenu budowy urządzenia zaplecza przez niego dostarczone.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4.Zamawiający w razie odstąpienia od umowy z przyczyn, za które Wykonawca nie odpowiada, obowiązany jest do:</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4.1.dokonania odbioru robót przerwanych oraz do zapłaty wynagrodzenia za roboty, które zostały wykonane do dnia odstąpienia,</w:t>
      </w:r>
    </w:p>
    <w:p w:rsidR="008A2E26" w:rsidRPr="002509E3" w:rsidRDefault="00175607" w:rsidP="002509E3">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4.2.przejęcia od Wykonawc</w:t>
      </w:r>
      <w:r w:rsidR="00DB677F">
        <w:rPr>
          <w:rFonts w:ascii="Tahoma" w:eastAsia="SimSun" w:hAnsi="Tahoma" w:cs="Tahoma"/>
          <w:spacing w:val="-2"/>
          <w:kern w:val="1"/>
          <w:sz w:val="20"/>
          <w:szCs w:val="20"/>
          <w:lang w:eastAsia="hi-IN" w:bidi="hi-IN"/>
        </w:rPr>
        <w:t>y terenu budowy pod swój dozór.</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lastRenderedPageBreak/>
        <w:t>§19</w:t>
      </w:r>
    </w:p>
    <w:p w:rsidR="00175607" w:rsidRPr="00361234" w:rsidRDefault="00175607" w:rsidP="00175607">
      <w:pPr>
        <w:tabs>
          <w:tab w:val="left" w:pos="-720"/>
        </w:tabs>
        <w:jc w:val="center"/>
        <w:rPr>
          <w:rFonts w:ascii="Tahoma" w:eastAsia="SimSun" w:hAnsi="Tahoma" w:cs="Tahoma"/>
          <w:spacing w:val="-2"/>
          <w:kern w:val="1"/>
          <w:sz w:val="20"/>
          <w:szCs w:val="20"/>
          <w:lang w:eastAsia="hi-IN" w:bidi="hi-IN"/>
        </w:rPr>
      </w:pPr>
      <w:r w:rsidRPr="00361234">
        <w:rPr>
          <w:rFonts w:ascii="Tahoma" w:eastAsia="SimSun" w:hAnsi="Tahoma" w:cs="Tahoma"/>
          <w:b/>
          <w:bCs/>
          <w:spacing w:val="-3"/>
          <w:kern w:val="1"/>
          <w:sz w:val="20"/>
          <w:szCs w:val="20"/>
          <w:lang w:eastAsia="hi-IN" w:bidi="hi-IN"/>
        </w:rPr>
        <w:t>Umowa ubezpieczenia</w:t>
      </w:r>
    </w:p>
    <w:p w:rsidR="00175607" w:rsidRPr="00361234" w:rsidRDefault="00175607" w:rsidP="00175607">
      <w:pPr>
        <w:tabs>
          <w:tab w:val="left" w:pos="0"/>
          <w:tab w:val="left" w:leader="dot" w:pos="4395"/>
          <w:tab w:val="left" w:leader="dot" w:pos="9072"/>
        </w:tabs>
        <w:spacing w:before="120"/>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1.Wykonawca zobowiązuje się do zawarcia na własny koszt odpowiednich umów ubezpieczenia </w:t>
      </w:r>
      <w:r w:rsidRPr="00361234">
        <w:rPr>
          <w:rFonts w:ascii="Tahoma" w:eastAsia="SimSun" w:hAnsi="Tahoma" w:cs="Tahoma"/>
          <w:spacing w:val="-2"/>
          <w:kern w:val="1"/>
          <w:sz w:val="20"/>
          <w:szCs w:val="20"/>
          <w:lang w:eastAsia="hi-IN" w:bidi="hi-IN"/>
        </w:rPr>
        <w:br/>
        <w:t xml:space="preserve">z tytułu szkód, które mogą zaistnieć w związku z zdarzeniami losowymi, a w szczególności </w:t>
      </w:r>
      <w:r w:rsidRPr="00361234">
        <w:rPr>
          <w:rFonts w:ascii="Tahoma" w:eastAsia="SimSun" w:hAnsi="Tahoma" w:cs="Tahoma"/>
          <w:spacing w:val="-2"/>
          <w:kern w:val="1"/>
          <w:sz w:val="20"/>
          <w:szCs w:val="20"/>
          <w:lang w:eastAsia="hi-IN" w:bidi="hi-IN"/>
        </w:rPr>
        <w:br/>
        <w:t xml:space="preserve">od odpowiedzialności cywilnej na czas realizacji robót objętych umową. Ponadto wykonawca </w:t>
      </w:r>
      <w:r w:rsidRPr="00361234">
        <w:rPr>
          <w:rFonts w:ascii="Tahoma" w:eastAsia="SimSun" w:hAnsi="Tahoma" w:cs="Tahoma"/>
          <w:spacing w:val="-2"/>
          <w:kern w:val="1"/>
          <w:sz w:val="20"/>
          <w:szCs w:val="20"/>
          <w:lang w:eastAsia="hi-IN" w:bidi="hi-IN"/>
        </w:rPr>
        <w:br/>
        <w:t xml:space="preserve">zobowiązuje się do zawarcia na własny koszt odpowiednich umów ubezpieczenia </w:t>
      </w:r>
      <w:r w:rsidRPr="00361234">
        <w:rPr>
          <w:rFonts w:ascii="Tahoma" w:eastAsia="SimSun" w:hAnsi="Tahoma" w:cs="Tahoma"/>
          <w:spacing w:val="-2"/>
          <w:kern w:val="1"/>
          <w:sz w:val="20"/>
          <w:szCs w:val="20"/>
          <w:lang w:eastAsia="hi-IN" w:bidi="hi-IN"/>
        </w:rPr>
        <w:br/>
        <w:t xml:space="preserve">od odpowiedzialności cywilnej za wszelkie szkody materialne i na osobach oraz następstwa </w:t>
      </w:r>
      <w:r w:rsidRPr="00361234">
        <w:rPr>
          <w:rFonts w:ascii="Tahoma" w:eastAsia="SimSun" w:hAnsi="Tahoma" w:cs="Tahoma"/>
          <w:spacing w:val="-2"/>
          <w:kern w:val="1"/>
          <w:sz w:val="20"/>
          <w:szCs w:val="20"/>
          <w:lang w:eastAsia="hi-IN" w:bidi="hi-IN"/>
        </w:rPr>
        <w:br/>
        <w:t xml:space="preserve">nieszczęśliwych wypadków dotyczące osób trzecich, a powstałe w związku z wadami </w:t>
      </w:r>
      <w:r w:rsidRPr="00361234">
        <w:rPr>
          <w:rFonts w:ascii="Tahoma" w:eastAsia="SimSun" w:hAnsi="Tahoma" w:cs="Tahoma"/>
          <w:spacing w:val="-2"/>
          <w:kern w:val="1"/>
          <w:sz w:val="20"/>
          <w:szCs w:val="20"/>
          <w:lang w:eastAsia="hi-IN" w:bidi="hi-IN"/>
        </w:rPr>
        <w:br/>
        <w:t>wykonawczymi wykonanych robót na cały okres rękojmi i gwarancji.</w:t>
      </w:r>
    </w:p>
    <w:p w:rsidR="00175607" w:rsidRPr="00361234" w:rsidRDefault="00175607" w:rsidP="00175607">
      <w:pPr>
        <w:ind w:left="426" w:hanging="426"/>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2.Ubezpieczeniu podlegają w szczególności: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odpowiedzialność cywilna za szkody oraz następstwa nieszczęśliwych wypadków dotyczące pracowników </w:t>
      </w:r>
      <w:r w:rsidRPr="00361234">
        <w:rPr>
          <w:rFonts w:ascii="Tahoma" w:eastAsia="SimSun" w:hAnsi="Tahoma" w:cs="Tahoma"/>
          <w:kern w:val="1"/>
          <w:sz w:val="20"/>
          <w:szCs w:val="20"/>
          <w:lang w:eastAsia="hi-IN" w:bidi="hi-IN"/>
        </w:rPr>
        <w:br/>
        <w:t xml:space="preserve">i osób trzecich, a powstałe w związku z wykonanymi usługami, w tym także ruchem pojazdów mechanicznych.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rsidR="00175607" w:rsidRPr="00361234" w:rsidRDefault="00175607" w:rsidP="00B360D8">
      <w:pPr>
        <w:ind w:right="-83"/>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4.Wykonawca jest odpowiedzialny za bezpieczeństwo wszelkich działań na terenie budowy w tym działań podwykonawcy ponosi za nie odpowiedzialność odszkodowawczą. </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20</w:t>
      </w:r>
    </w:p>
    <w:p w:rsidR="00175607" w:rsidRPr="00361234" w:rsidRDefault="00175607" w:rsidP="00B360D8">
      <w:pPr>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Warunki aneksowania umowy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1.Zamawiający zgodnie z art. 144 ustawy PZP przewiduje możliwość dokonania zmian </w:t>
      </w:r>
      <w:r w:rsidRPr="00361234">
        <w:rPr>
          <w:rFonts w:ascii="Tahoma" w:eastAsia="SimSun" w:hAnsi="Tahoma" w:cs="Tahoma"/>
          <w:kern w:val="1"/>
          <w:sz w:val="20"/>
          <w:szCs w:val="20"/>
          <w:lang w:eastAsia="hi-IN" w:bidi="hi-IN"/>
        </w:rPr>
        <w:br/>
        <w:t xml:space="preserve">postanowień zawartej umowy w stosunku do treści oferty, na podstawie której dokonano </w:t>
      </w:r>
      <w:r w:rsidRPr="00361234">
        <w:rPr>
          <w:rFonts w:ascii="Tahoma" w:eastAsia="SimSun" w:hAnsi="Tahoma" w:cs="Tahoma"/>
          <w:kern w:val="1"/>
          <w:sz w:val="20"/>
          <w:szCs w:val="20"/>
          <w:lang w:eastAsia="hi-IN" w:bidi="hi-IN"/>
        </w:rPr>
        <w:br/>
        <w:t>wyboru wykonawcy, w przypadku wystąpienia co najmniej jednej z okoliczności wymienionych poniżej, z uwzględnieniem podawanych warunków ich wprowadzenia:</w:t>
      </w:r>
    </w:p>
    <w:p w:rsidR="00175607" w:rsidRPr="00361234" w:rsidRDefault="00175607" w:rsidP="00175607">
      <w:pPr>
        <w:tabs>
          <w:tab w:val="left" w:pos="284"/>
          <w:tab w:val="left" w:pos="360"/>
        </w:tabs>
        <w:ind w:left="540" w:hanging="540"/>
        <w:jc w:val="both"/>
        <w:rPr>
          <w:rFonts w:ascii="Tahoma" w:hAnsi="Tahoma" w:cs="Tahoma"/>
          <w:sz w:val="20"/>
          <w:szCs w:val="20"/>
        </w:rPr>
      </w:pPr>
    </w:p>
    <w:p w:rsidR="00175607" w:rsidRPr="00361234" w:rsidRDefault="00175607" w:rsidP="002509E3">
      <w:pPr>
        <w:tabs>
          <w:tab w:val="left" w:pos="284"/>
          <w:tab w:val="left" w:pos="360"/>
        </w:tabs>
        <w:ind w:left="540" w:hanging="540"/>
        <w:jc w:val="both"/>
        <w:rPr>
          <w:rFonts w:ascii="Tahoma" w:hAnsi="Tahoma" w:cs="Tahoma"/>
          <w:sz w:val="20"/>
          <w:szCs w:val="20"/>
        </w:rPr>
      </w:pPr>
      <w:r w:rsidRPr="00361234">
        <w:rPr>
          <w:rFonts w:ascii="Tahoma" w:hAnsi="Tahoma" w:cs="Tahoma"/>
          <w:sz w:val="20"/>
          <w:szCs w:val="20"/>
        </w:rPr>
        <w:t>2. ZMIANY OGÓLNE</w:t>
      </w:r>
    </w:p>
    <w:p w:rsidR="00175607" w:rsidRPr="00361234" w:rsidRDefault="00175607" w:rsidP="00175607">
      <w:pPr>
        <w:tabs>
          <w:tab w:val="left" w:pos="360"/>
        </w:tabs>
        <w:jc w:val="both"/>
        <w:rPr>
          <w:rFonts w:ascii="Tahoma" w:hAnsi="Tahoma" w:cs="Tahoma"/>
          <w:sz w:val="20"/>
          <w:szCs w:val="20"/>
        </w:rPr>
      </w:pPr>
      <w:r w:rsidRPr="008F3107">
        <w:rPr>
          <w:rFonts w:ascii="Tahoma" w:hAnsi="Tahoma" w:cs="Tahoma"/>
          <w:sz w:val="20"/>
          <w:szCs w:val="20"/>
        </w:rPr>
        <w:t xml:space="preserve">2.1. </w:t>
      </w:r>
      <w:r w:rsidRPr="00361234">
        <w:rPr>
          <w:rFonts w:ascii="Tahoma" w:hAnsi="Tahoma" w:cs="Tahoma"/>
          <w:sz w:val="20"/>
          <w:szCs w:val="20"/>
        </w:rPr>
        <w:t>Możliwa jest:</w:t>
      </w:r>
    </w:p>
    <w:p w:rsidR="00175607" w:rsidRPr="00361234" w:rsidRDefault="00175607" w:rsidP="00175607">
      <w:pPr>
        <w:widowControl/>
        <w:numPr>
          <w:ilvl w:val="1"/>
          <w:numId w:val="15"/>
        </w:numPr>
        <w:tabs>
          <w:tab w:val="left" w:pos="851"/>
        </w:tabs>
        <w:autoSpaceDN/>
        <w:spacing w:after="0" w:line="240" w:lineRule="auto"/>
        <w:ind w:hanging="873"/>
        <w:jc w:val="both"/>
        <w:textAlignment w:val="auto"/>
        <w:rPr>
          <w:rFonts w:ascii="Tahoma" w:hAnsi="Tahoma" w:cs="Tahoma"/>
          <w:sz w:val="20"/>
          <w:szCs w:val="20"/>
        </w:rPr>
      </w:pPr>
      <w:r w:rsidRPr="00361234">
        <w:rPr>
          <w:rFonts w:ascii="Tahoma" w:hAnsi="Tahoma" w:cs="Tahoma"/>
          <w:sz w:val="20"/>
          <w:szCs w:val="20"/>
        </w:rPr>
        <w:t>zmiana adresu/nazwy firmy/siedziby Zamawiającego/Wykonawcy/Podwykonawcy,</w:t>
      </w:r>
    </w:p>
    <w:p w:rsidR="00175607" w:rsidRPr="00361234" w:rsidRDefault="00175607" w:rsidP="00175607">
      <w:pPr>
        <w:widowControl/>
        <w:numPr>
          <w:ilvl w:val="1"/>
          <w:numId w:val="15"/>
        </w:numPr>
        <w:tabs>
          <w:tab w:val="left" w:pos="851"/>
        </w:tabs>
        <w:autoSpaceDN/>
        <w:spacing w:after="0" w:line="240" w:lineRule="auto"/>
        <w:ind w:left="851" w:hanging="284"/>
        <w:jc w:val="both"/>
        <w:textAlignment w:val="auto"/>
        <w:rPr>
          <w:rFonts w:ascii="Tahoma" w:hAnsi="Tahoma" w:cs="Tahoma"/>
          <w:sz w:val="20"/>
          <w:szCs w:val="20"/>
        </w:rPr>
      </w:pPr>
      <w:r w:rsidRPr="00361234">
        <w:rPr>
          <w:rFonts w:ascii="Tahoma" w:hAnsi="Tahoma" w:cs="Tahoma"/>
          <w:sz w:val="20"/>
          <w:szCs w:val="20"/>
        </w:rPr>
        <w:t>zmiana osób występujących po stronie Zamawiającego/ Wykonawcy,</w:t>
      </w:r>
    </w:p>
    <w:p w:rsidR="00175607" w:rsidRPr="00361234" w:rsidRDefault="002F3BE9" w:rsidP="00175607">
      <w:pPr>
        <w:pStyle w:val="Akapitzlist4"/>
        <w:jc w:val="both"/>
        <w:rPr>
          <w:rFonts w:ascii="Tahoma" w:hAnsi="Tahoma" w:cs="Tahoma"/>
          <w:sz w:val="20"/>
          <w:szCs w:val="20"/>
        </w:rPr>
      </w:pPr>
      <w:r>
        <w:rPr>
          <w:rFonts w:ascii="Tahoma" w:hAnsi="Tahoma" w:cs="Tahoma"/>
          <w:sz w:val="20"/>
          <w:szCs w:val="20"/>
        </w:rPr>
        <w:t xml:space="preserve"> </w:t>
      </w:r>
      <w:r w:rsidR="00175607" w:rsidRPr="00361234">
        <w:rPr>
          <w:rFonts w:ascii="Tahoma" w:hAnsi="Tahoma" w:cs="Tahoma"/>
          <w:sz w:val="20"/>
          <w:szCs w:val="20"/>
        </w:rPr>
        <w:t xml:space="preserve">W przypadku osób sprawujących nadzór nad realizacją umowy ze strony Wykonawcy zmiana </w:t>
      </w:r>
      <w:r>
        <w:rPr>
          <w:rFonts w:ascii="Tahoma" w:hAnsi="Tahoma" w:cs="Tahoma"/>
          <w:sz w:val="20"/>
          <w:szCs w:val="20"/>
        </w:rPr>
        <w:t xml:space="preserve">        </w:t>
      </w:r>
      <w:r w:rsidR="00175607" w:rsidRPr="00361234">
        <w:rPr>
          <w:rFonts w:ascii="Tahoma" w:hAnsi="Tahoma" w:cs="Tahoma"/>
          <w:sz w:val="20"/>
          <w:szCs w:val="20"/>
        </w:rPr>
        <w:t xml:space="preserve">którejkolwiek z osób musi być uzasadniona przez Wykonawcę na piśmie i zaakceptowana pisemnie </w:t>
      </w:r>
      <w:r>
        <w:rPr>
          <w:rFonts w:ascii="Tahoma" w:hAnsi="Tahoma" w:cs="Tahoma"/>
          <w:sz w:val="20"/>
          <w:szCs w:val="20"/>
        </w:rPr>
        <w:t xml:space="preserve"> </w:t>
      </w:r>
      <w:r w:rsidR="00175607" w:rsidRPr="00361234">
        <w:rPr>
          <w:rFonts w:ascii="Tahoma" w:hAnsi="Tahoma" w:cs="Tahoma"/>
          <w:sz w:val="20"/>
          <w:szCs w:val="20"/>
        </w:rPr>
        <w:t xml:space="preserve">przez Zamawiającego. Zamawiający zaakceptuje zmianę  wyłącznie wtedy, gdy kwalifikacje i </w:t>
      </w:r>
      <w:r>
        <w:rPr>
          <w:rFonts w:ascii="Tahoma" w:hAnsi="Tahoma" w:cs="Tahoma"/>
          <w:sz w:val="20"/>
          <w:szCs w:val="20"/>
        </w:rPr>
        <w:t xml:space="preserve"> </w:t>
      </w:r>
      <w:r w:rsidR="00175607" w:rsidRPr="00361234">
        <w:rPr>
          <w:rFonts w:ascii="Tahoma" w:hAnsi="Tahoma" w:cs="Tahoma"/>
          <w:sz w:val="20"/>
          <w:szCs w:val="20"/>
        </w:rPr>
        <w:t xml:space="preserve">doświadczenie wskazanych osób będą takie same lub wyższe od kwalifikacji i doświadczenia osób </w:t>
      </w:r>
      <w:r>
        <w:rPr>
          <w:rFonts w:ascii="Tahoma" w:hAnsi="Tahoma" w:cs="Tahoma"/>
          <w:sz w:val="20"/>
          <w:szCs w:val="20"/>
        </w:rPr>
        <w:t xml:space="preserve"> </w:t>
      </w:r>
      <w:r w:rsidR="00175607" w:rsidRPr="00361234">
        <w:rPr>
          <w:rFonts w:ascii="Tahoma" w:hAnsi="Tahoma" w:cs="Tahoma"/>
          <w:sz w:val="20"/>
          <w:szCs w:val="20"/>
        </w:rPr>
        <w:lastRenderedPageBreak/>
        <w:t xml:space="preserve">wskazanych w ofercie Wykonawcy, a dokonana zmiana nie spowoduje wydłużenia terminu </w:t>
      </w:r>
      <w:r>
        <w:rPr>
          <w:rFonts w:ascii="Tahoma" w:hAnsi="Tahoma" w:cs="Tahoma"/>
          <w:sz w:val="20"/>
          <w:szCs w:val="20"/>
        </w:rPr>
        <w:t xml:space="preserve"> </w:t>
      </w:r>
      <w:r w:rsidR="00175607" w:rsidRPr="00361234">
        <w:rPr>
          <w:rFonts w:ascii="Tahoma" w:hAnsi="Tahoma" w:cs="Tahoma"/>
          <w:sz w:val="20"/>
          <w:szCs w:val="20"/>
        </w:rPr>
        <w:t>wykonania przedmiotu umowy.</w:t>
      </w:r>
    </w:p>
    <w:p w:rsidR="00175607" w:rsidRPr="00361234" w:rsidRDefault="00175607" w:rsidP="00175607">
      <w:pPr>
        <w:widowControl/>
        <w:numPr>
          <w:ilvl w:val="1"/>
          <w:numId w:val="15"/>
        </w:numPr>
        <w:tabs>
          <w:tab w:val="left" w:pos="851"/>
        </w:tabs>
        <w:autoSpaceDN/>
        <w:spacing w:after="0" w:line="240" w:lineRule="auto"/>
        <w:ind w:left="851" w:hanging="284"/>
        <w:jc w:val="both"/>
        <w:textAlignment w:val="auto"/>
        <w:rPr>
          <w:rFonts w:ascii="Tahoma" w:hAnsi="Tahoma" w:cs="Tahoma"/>
          <w:sz w:val="20"/>
          <w:szCs w:val="20"/>
        </w:rPr>
      </w:pPr>
      <w:r w:rsidRPr="00361234">
        <w:rPr>
          <w:rFonts w:ascii="Tahoma" w:hAnsi="Tahoma" w:cs="Tahoma"/>
          <w:sz w:val="20"/>
          <w:szCs w:val="20"/>
        </w:rPr>
        <w:t xml:space="preserve">   zmiana numeru rachunku Wykonawcy,</w:t>
      </w:r>
    </w:p>
    <w:p w:rsidR="00175607" w:rsidRDefault="00175607" w:rsidP="00175607">
      <w:pPr>
        <w:widowControl/>
        <w:numPr>
          <w:ilvl w:val="1"/>
          <w:numId w:val="15"/>
        </w:numPr>
        <w:tabs>
          <w:tab w:val="left" w:pos="851"/>
        </w:tabs>
        <w:autoSpaceDN/>
        <w:spacing w:after="0" w:line="240" w:lineRule="auto"/>
        <w:ind w:left="1134" w:hanging="567"/>
        <w:jc w:val="both"/>
        <w:textAlignment w:val="auto"/>
        <w:rPr>
          <w:rFonts w:ascii="Tahoma" w:hAnsi="Tahoma" w:cs="Tahoma"/>
          <w:sz w:val="20"/>
          <w:szCs w:val="20"/>
        </w:rPr>
      </w:pPr>
      <w:r w:rsidRPr="00361234">
        <w:rPr>
          <w:rFonts w:ascii="Tahoma" w:hAnsi="Tahoma" w:cs="Tahoma"/>
          <w:sz w:val="20"/>
          <w:szCs w:val="20"/>
        </w:rPr>
        <w:t>zmiana będąca skutkiem poprawy oczywistej omyłki.</w:t>
      </w:r>
    </w:p>
    <w:p w:rsidR="002F3BE9" w:rsidRPr="002F3BE9" w:rsidRDefault="002F3BE9" w:rsidP="002F3BE9">
      <w:pPr>
        <w:widowControl/>
        <w:tabs>
          <w:tab w:val="left" w:pos="851"/>
        </w:tabs>
        <w:autoSpaceDN/>
        <w:spacing w:after="0" w:line="240" w:lineRule="auto"/>
        <w:ind w:left="1134"/>
        <w:jc w:val="both"/>
        <w:textAlignment w:val="auto"/>
        <w:rPr>
          <w:rFonts w:ascii="Tahoma" w:hAnsi="Tahoma" w:cs="Tahoma"/>
          <w:sz w:val="20"/>
          <w:szCs w:val="20"/>
        </w:rPr>
      </w:pPr>
    </w:p>
    <w:p w:rsidR="00175607" w:rsidRPr="00361234" w:rsidRDefault="00175607" w:rsidP="00175607">
      <w:pPr>
        <w:ind w:left="567" w:hanging="27"/>
        <w:jc w:val="both"/>
        <w:rPr>
          <w:rFonts w:ascii="Tahoma" w:hAnsi="Tahoma" w:cs="Tahoma"/>
          <w:sz w:val="20"/>
          <w:szCs w:val="20"/>
        </w:rPr>
      </w:pPr>
      <w:r w:rsidRPr="00361234">
        <w:rPr>
          <w:rFonts w:ascii="Tahoma" w:hAnsi="Tahoma" w:cs="Tahoma"/>
          <w:sz w:val="20"/>
          <w:szCs w:val="20"/>
        </w:rPr>
        <w:t>2.2. Zmiana podwykonawcy -</w:t>
      </w:r>
      <w:r w:rsidR="009A118A">
        <w:rPr>
          <w:rFonts w:ascii="Tahoma" w:hAnsi="Tahoma" w:cs="Tahoma"/>
          <w:sz w:val="20"/>
          <w:szCs w:val="20"/>
        </w:rPr>
        <w:t xml:space="preserve"> </w:t>
      </w:r>
      <w:r w:rsidRPr="00361234">
        <w:rPr>
          <w:rFonts w:ascii="Tahoma" w:hAnsi="Tahoma" w:cs="Tahoma"/>
          <w:sz w:val="20"/>
          <w:szCs w:val="20"/>
        </w:rPr>
        <w:t xml:space="preserve">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W szczególnych wypadkach Zamawiający może dopuścić możliwość wykazania rozliczenia z podwykonawcą w inny sposób niż wskazany powyżej.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2.3. 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 </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w:t>
      </w:r>
      <w:r w:rsidRPr="00361234">
        <w:rPr>
          <w:rFonts w:ascii="Tahoma" w:hAnsi="Tahoma" w:cs="Tahoma"/>
          <w:color w:val="auto"/>
          <w:sz w:val="20"/>
          <w:szCs w:val="20"/>
        </w:rPr>
        <w:br/>
        <w:t>i doświadczenia osób wskazanych w ofercie Wykonawcy, a dokonana zmiana nie spowoduje wydłużenia terminu wykonania przedmiotu umowy.</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color w:val="auto"/>
          <w:sz w:val="20"/>
          <w:szCs w:val="20"/>
        </w:rPr>
        <w:t xml:space="preserve">2.4. </w:t>
      </w:r>
      <w:r w:rsidRPr="00361234">
        <w:rPr>
          <w:rFonts w:ascii="Tahoma" w:hAnsi="Tahoma" w:cs="Tahoma"/>
          <w:sz w:val="20"/>
          <w:szCs w:val="20"/>
        </w:rPr>
        <w:t xml:space="preserve">Zmiany uzasadnione okolicznościami, o których mowa wart. 357 1 k.c. - Jeżeli  powodu </w:t>
      </w:r>
      <w:r w:rsidRPr="00361234">
        <w:rPr>
          <w:rFonts w:ascii="Tahoma" w:hAnsi="Tahoma" w:cs="Tahoma"/>
          <w:sz w:val="20"/>
          <w:szCs w:val="20"/>
        </w:rPr>
        <w:br/>
        <w:t>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sz w:val="20"/>
          <w:szCs w:val="20"/>
        </w:rPr>
        <w:t>2.5 Zmiana umowy w zakresie materiałów, parametrów technicznych, technologii wykonania robót budowlanych, sposobu i zakresu wykonania przedmiotu umowy w następujących sytuacjach:</w:t>
      </w:r>
    </w:p>
    <w:p w:rsidR="00175607" w:rsidRPr="00361234" w:rsidRDefault="00175607" w:rsidP="00175607">
      <w:pPr>
        <w:tabs>
          <w:tab w:val="left" w:pos="360"/>
        </w:tabs>
        <w:ind w:left="993"/>
        <w:jc w:val="both"/>
        <w:rPr>
          <w:rFonts w:ascii="Tahoma" w:hAnsi="Tahoma" w:cs="Tahoma"/>
          <w:sz w:val="20"/>
          <w:szCs w:val="20"/>
        </w:rPr>
      </w:pPr>
      <w:r w:rsidRPr="00361234">
        <w:rPr>
          <w:rFonts w:ascii="Tahoma" w:hAnsi="Tahoma" w:cs="Tahoma"/>
          <w:sz w:val="20"/>
          <w:szCs w:val="20"/>
        </w:rPr>
        <w:t>a.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rsidR="00175607" w:rsidRPr="00C56FFD" w:rsidRDefault="00175607" w:rsidP="00C56FFD">
      <w:pPr>
        <w:pStyle w:val="Akapitzlist"/>
        <w:numPr>
          <w:ilvl w:val="0"/>
          <w:numId w:val="22"/>
        </w:numPr>
        <w:tabs>
          <w:tab w:val="left" w:pos="360"/>
        </w:tabs>
        <w:spacing w:after="0" w:line="240" w:lineRule="auto"/>
        <w:jc w:val="both"/>
        <w:rPr>
          <w:rFonts w:ascii="Tahoma" w:hAnsi="Tahoma" w:cs="Tahoma"/>
          <w:sz w:val="20"/>
          <w:szCs w:val="20"/>
        </w:rPr>
      </w:pPr>
      <w:r w:rsidRPr="00C56FFD">
        <w:rPr>
          <w:rFonts w:ascii="Tahoma" w:hAnsi="Tahoma" w:cs="Tahoma"/>
          <w:sz w:val="20"/>
          <w:szCs w:val="20"/>
        </w:rPr>
        <w:lastRenderedPageBreak/>
        <w:t>konieczności realizacji robót wynikających z wprowadzenia w dokumentacji projektowej zmian uznanych za nieistotne odstępstwo,</w:t>
      </w:r>
    </w:p>
    <w:p w:rsidR="00175607" w:rsidRPr="00DE472D" w:rsidRDefault="00DE472D" w:rsidP="00DE472D">
      <w:pPr>
        <w:tabs>
          <w:tab w:val="left" w:pos="360"/>
        </w:tabs>
        <w:spacing w:after="0" w:line="240" w:lineRule="auto"/>
        <w:ind w:left="1080"/>
        <w:jc w:val="both"/>
        <w:rPr>
          <w:rFonts w:ascii="Tahoma" w:hAnsi="Tahoma" w:cs="Tahoma"/>
          <w:sz w:val="20"/>
          <w:szCs w:val="20"/>
        </w:rPr>
      </w:pPr>
      <w:r>
        <w:rPr>
          <w:rFonts w:ascii="Tahoma" w:hAnsi="Tahoma" w:cs="Tahoma"/>
          <w:sz w:val="20"/>
          <w:szCs w:val="20"/>
        </w:rPr>
        <w:t xml:space="preserve"> W</w:t>
      </w:r>
      <w:r w:rsidR="00175607" w:rsidRPr="00DE472D">
        <w:rPr>
          <w:rFonts w:ascii="Tahoma" w:hAnsi="Tahoma" w:cs="Tahoma"/>
          <w:sz w:val="20"/>
          <w:szCs w:val="20"/>
        </w:rPr>
        <w:t xml:space="preserve"> trakcie prowadzenia inwestycji, mogą być dokonywane zmiany technologii wykonywania elementów robót. Dopuszcza się je tylko w przypadku gdy, proponowane przez Wykonawcę rozwiązanie jest równorzędne lub lepsze funkcjonalnie od tego, jakie przewiduje projekt a Wykonawca nie będzie żądał zwiększenia wynagrodzenia za wykonywane roboty.</w:t>
      </w:r>
    </w:p>
    <w:p w:rsidR="00175607" w:rsidRPr="00361234" w:rsidRDefault="00175607" w:rsidP="00DE472D">
      <w:pPr>
        <w:autoSpaceDE w:val="0"/>
        <w:rPr>
          <w:rFonts w:ascii="Tahoma" w:hAnsi="Tahoma" w:cs="Tahoma"/>
          <w:sz w:val="20"/>
          <w:szCs w:val="20"/>
        </w:rPr>
      </w:pPr>
      <w:r w:rsidRPr="00361234">
        <w:rPr>
          <w:rFonts w:ascii="Tahoma" w:hAnsi="Tahoma" w:cs="Tahoma"/>
          <w:sz w:val="20"/>
          <w:szCs w:val="20"/>
        </w:rPr>
        <w:t xml:space="preserve">W tym przypadku Wykonawca przedstawia projekt zamienny zawierający opis proponowanych zmian wraz z rysunkami. Projekt wymaga zatwierdzenia przez nadzór autorski /projektanta/, uzgodnienia z </w:t>
      </w:r>
      <w:proofErr w:type="spellStart"/>
      <w:r w:rsidRPr="00361234">
        <w:rPr>
          <w:rFonts w:ascii="Tahoma" w:hAnsi="Tahoma" w:cs="Tahoma"/>
          <w:sz w:val="20"/>
          <w:szCs w:val="20"/>
        </w:rPr>
        <w:t>inspekto</w:t>
      </w:r>
      <w:proofErr w:type="spellEnd"/>
      <w:r w:rsidR="00DE472D">
        <w:rPr>
          <w:rFonts w:ascii="Tahoma" w:hAnsi="Tahoma" w:cs="Tahoma"/>
          <w:sz w:val="20"/>
          <w:szCs w:val="20"/>
        </w:rPr>
        <w:t>-</w:t>
      </w:r>
      <w:r w:rsidRPr="00361234">
        <w:rPr>
          <w:rFonts w:ascii="Tahoma" w:hAnsi="Tahoma" w:cs="Tahoma"/>
          <w:sz w:val="20"/>
          <w:szCs w:val="20"/>
        </w:rPr>
        <w:t>rem nadzoru i akceptacji Zamawiającego.</w:t>
      </w:r>
    </w:p>
    <w:p w:rsidR="00175607" w:rsidRPr="00361234" w:rsidRDefault="00175607" w:rsidP="00175607">
      <w:pPr>
        <w:tabs>
          <w:tab w:val="left" w:pos="360"/>
        </w:tabs>
        <w:jc w:val="both"/>
        <w:rPr>
          <w:rFonts w:ascii="Tahoma" w:hAnsi="Tahoma" w:cs="Tahoma"/>
          <w:sz w:val="20"/>
          <w:szCs w:val="20"/>
        </w:rPr>
      </w:pPr>
      <w:r w:rsidRPr="00361234">
        <w:rPr>
          <w:rFonts w:ascii="Tahoma" w:hAnsi="Tahoma" w:cs="Tahoma"/>
          <w:sz w:val="20"/>
          <w:szCs w:val="20"/>
        </w:rPr>
        <w:tab/>
      </w:r>
      <w:r w:rsidRPr="00361234">
        <w:rPr>
          <w:rFonts w:ascii="Tahoma" w:hAnsi="Tahoma" w:cs="Tahoma"/>
          <w:sz w:val="20"/>
          <w:szCs w:val="20"/>
        </w:rPr>
        <w:tab/>
        <w:t xml:space="preserve">     </w:t>
      </w:r>
      <w:r w:rsidRPr="00361234">
        <w:rPr>
          <w:rFonts w:ascii="Tahoma" w:hAnsi="Tahoma" w:cs="Tahoma"/>
          <w:sz w:val="20"/>
          <w:szCs w:val="20"/>
        </w:rPr>
        <w:tab/>
        <w:t>Powyższa zmiana nie wpływa na termin zakończenia robót.</w:t>
      </w:r>
    </w:p>
    <w:p w:rsidR="00175607" w:rsidRPr="00361234" w:rsidRDefault="00175607" w:rsidP="00175607">
      <w:pPr>
        <w:tabs>
          <w:tab w:val="left" w:pos="360"/>
          <w:tab w:val="left" w:pos="851"/>
        </w:tabs>
        <w:ind w:left="993" w:hanging="426"/>
        <w:jc w:val="both"/>
        <w:rPr>
          <w:rFonts w:ascii="Tahoma" w:hAnsi="Tahoma" w:cs="Tahoma"/>
          <w:sz w:val="20"/>
          <w:szCs w:val="20"/>
        </w:rPr>
      </w:pPr>
      <w:r w:rsidRPr="00361234">
        <w:rPr>
          <w:rFonts w:ascii="Tahoma" w:hAnsi="Tahoma" w:cs="Tahoma"/>
          <w:sz w:val="20"/>
          <w:szCs w:val="20"/>
        </w:rPr>
        <w:t>d.  wystąpienia warunków terenu budowy odbiegających w sposób istotny od przyjętych w dokumentacji projektowej, w szczególności napotkania niezinwentaryzowanych lub błędnie zinwentaryzowanych sieci, instalacji lub innych obiektów budowlanych,</w:t>
      </w:r>
    </w:p>
    <w:p w:rsidR="00175607" w:rsidRPr="00361234" w:rsidRDefault="00175607" w:rsidP="00175607">
      <w:pPr>
        <w:tabs>
          <w:tab w:val="left" w:pos="360"/>
          <w:tab w:val="left" w:pos="851"/>
        </w:tabs>
        <w:ind w:left="993" w:hanging="426"/>
        <w:jc w:val="both"/>
        <w:rPr>
          <w:rFonts w:ascii="Tahoma" w:hAnsi="Tahoma" w:cs="Tahoma"/>
          <w:sz w:val="20"/>
          <w:szCs w:val="20"/>
        </w:rPr>
      </w:pPr>
      <w:r w:rsidRPr="00361234">
        <w:rPr>
          <w:rFonts w:ascii="Tahoma" w:hAnsi="Tahoma" w:cs="Tahoma"/>
          <w:sz w:val="20"/>
          <w:szCs w:val="20"/>
        </w:rPr>
        <w:t>e.    konieczności zrealizowania przedmiotu umowy przy zastosowaniu innych rozwiązań technicznych lub materiałowych ze względu na zmiany obowiązującego prawa.</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2.6. Zmiany prowadzące do likwidacji oczywistych omyłek pisarskich i rachunkowych w treści umowy,</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2.7. Zmiany wynagrodzenia w przypadku:</w:t>
      </w: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a) zmiany obowiązującej stawki podatku od towarów i usług (VAT);</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color w:val="auto"/>
          <w:sz w:val="20"/>
          <w:szCs w:val="20"/>
        </w:rPr>
        <w:t xml:space="preserve">b) </w:t>
      </w:r>
      <w:r w:rsidRPr="00361234">
        <w:rPr>
          <w:rFonts w:ascii="Tahoma" w:hAnsi="Tahoma" w:cs="Tahoma"/>
          <w:sz w:val="20"/>
          <w:szCs w:val="20"/>
        </w:rPr>
        <w:t xml:space="preserve">Zmianą wysokości minimalnego wynagrodzenia za pracę ustalonego na podstawie art.2 ust. 3-5 ustawy z dnia 10 października 2002 r. o minimalnym wynagrodzeniu za pracę; </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sz w:val="20"/>
          <w:szCs w:val="20"/>
        </w:rPr>
        <w:t>c) Zmianą zasad podlegania ubezpieczeniom społecznym lub ubezpieczeniu zdrowotnemu lub wysokości stawki składki na ubezpieczenia społeczne lub zdrowotne - jeżeli zmiany te będą miały wpływ na koszty wykonania zamówienia przez Wykonawcę.</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sz w:val="20"/>
          <w:szCs w:val="20"/>
        </w:rPr>
        <w:t xml:space="preserve">d) Wystąpienia dodatkowych robót budowlanych na mocy art. 144 ust. 1 pkt. 2 oraz pkt. 4 i pkt. 6.  </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 xml:space="preserve">2.8. Zmiana terminu realizacji zamówienia w przypadku: </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a) konieczności skrócenia lub wydłużenia terminu realizacji zamówienia z uwagi na okoliczności uniemożliwiające dotrzymanie pierwotnego terminu zakończenia realizacji umowy, a których Zamawiający nie mógł przewidzieć w chwili sporządzenia niniejszej specyfikacji i w chwili zawarcia umowy;  </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b) prace objęte umową, zostały wstrzymane przez właściwy organ, co uniemożliwia terminowe zakończenie realizacji przedmiotu umowy.</w:t>
      </w:r>
    </w:p>
    <w:p w:rsidR="00175607" w:rsidRPr="00361234" w:rsidRDefault="00175607" w:rsidP="00175607">
      <w:pPr>
        <w:pStyle w:val="Akapitzlist4"/>
        <w:spacing w:after="120"/>
        <w:ind w:left="454"/>
        <w:jc w:val="both"/>
        <w:rPr>
          <w:rFonts w:ascii="Tahoma" w:hAnsi="Tahoma" w:cs="Tahoma"/>
          <w:sz w:val="20"/>
          <w:szCs w:val="20"/>
        </w:rPr>
      </w:pPr>
      <w:r w:rsidRPr="00361234">
        <w:rPr>
          <w:rFonts w:ascii="Tahoma" w:hAnsi="Tahoma" w:cs="Tahoma"/>
          <w:sz w:val="20"/>
          <w:szCs w:val="20"/>
        </w:rPr>
        <w:t xml:space="preserve">c)  Zlecanie przez Zamawiającego prac dodatkowych na mocy art. 144 ust. 1 pkt. 2 oraz ust. 4 i ust. 6 jeżeli terminy ich zlecenia, rodzaj lub zakres uniemożliwiają dotrzymanie pierwotnego terminu zakończenia realizacji umowy, a których konieczności zlecenia Zamawiający nie mógł przewidzieć w chwili sporządzenia niniejszej specyfikacji i w chwili zawarcia umowy, </w:t>
      </w:r>
    </w:p>
    <w:p w:rsidR="00175607" w:rsidRPr="00361234" w:rsidRDefault="00175607" w:rsidP="00175607">
      <w:pPr>
        <w:ind w:left="567" w:hanging="27"/>
        <w:jc w:val="both"/>
        <w:rPr>
          <w:rFonts w:ascii="Tahoma" w:hAnsi="Tahoma" w:cs="Tahoma"/>
          <w:sz w:val="20"/>
          <w:szCs w:val="20"/>
        </w:rPr>
      </w:pPr>
    </w:p>
    <w:p w:rsidR="00175607" w:rsidRPr="00361234" w:rsidRDefault="00175607" w:rsidP="00175607">
      <w:pPr>
        <w:ind w:left="567" w:hanging="27"/>
        <w:jc w:val="both"/>
        <w:rPr>
          <w:rFonts w:ascii="Tahoma" w:hAnsi="Tahoma" w:cs="Tahoma"/>
          <w:sz w:val="20"/>
          <w:szCs w:val="20"/>
        </w:rPr>
      </w:pPr>
      <w:r w:rsidRPr="00361234">
        <w:rPr>
          <w:rFonts w:ascii="Tahoma" w:hAnsi="Tahoma" w:cs="Tahoma"/>
          <w:sz w:val="20"/>
          <w:szCs w:val="20"/>
        </w:rPr>
        <w:t xml:space="preserve">2.9. Przekształcenia Wykonawcy będącego osoba prawną lub spółka osobową lub cywilną </w:t>
      </w:r>
      <w:r w:rsidRPr="00361234">
        <w:rPr>
          <w:rFonts w:ascii="Tahoma" w:hAnsi="Tahoma" w:cs="Tahoma"/>
          <w:sz w:val="20"/>
          <w:szCs w:val="20"/>
        </w:rPr>
        <w:br/>
      </w:r>
      <w:r w:rsidRPr="00361234">
        <w:rPr>
          <w:rFonts w:ascii="Tahoma" w:hAnsi="Tahoma" w:cs="Tahoma"/>
          <w:sz w:val="20"/>
          <w:szCs w:val="20"/>
        </w:rPr>
        <w:lastRenderedPageBreak/>
        <w:t xml:space="preserve">w inna spółkę prawa handlowego w trybie przekształcenia spółki zgodnie z przepisami ustawy z dnia 15 września 2000r. Kodeks spółek handlowych (Dz. U. T. j. –Dz.U. z 2016r., poz. 1578 z </w:t>
      </w:r>
      <w:proofErr w:type="spellStart"/>
      <w:r w:rsidRPr="00361234">
        <w:rPr>
          <w:rFonts w:ascii="Tahoma" w:hAnsi="Tahoma" w:cs="Tahoma"/>
          <w:sz w:val="20"/>
          <w:szCs w:val="20"/>
        </w:rPr>
        <w:t>późn</w:t>
      </w:r>
      <w:proofErr w:type="spellEnd"/>
      <w:r w:rsidRPr="00361234">
        <w:rPr>
          <w:rFonts w:ascii="Tahoma" w:hAnsi="Tahoma" w:cs="Tahoma"/>
          <w:sz w:val="20"/>
          <w:szCs w:val="20"/>
        </w:rPr>
        <w:t>. zm.)</w:t>
      </w:r>
    </w:p>
    <w:p w:rsidR="00175607" w:rsidRPr="00361234" w:rsidRDefault="00175607" w:rsidP="00175607">
      <w:pPr>
        <w:pStyle w:val="Default"/>
        <w:spacing w:line="276" w:lineRule="auto"/>
        <w:rPr>
          <w:rFonts w:ascii="Tahoma" w:hAnsi="Tahoma" w:cs="Tahoma"/>
          <w:color w:val="auto"/>
          <w:sz w:val="20"/>
          <w:szCs w:val="20"/>
        </w:rPr>
      </w:pPr>
    </w:p>
    <w:p w:rsidR="00175607" w:rsidRPr="00361234" w:rsidRDefault="00175607" w:rsidP="00175607">
      <w:pPr>
        <w:pStyle w:val="Default"/>
        <w:spacing w:after="150" w:line="276" w:lineRule="auto"/>
        <w:ind w:left="540" w:hanging="540"/>
        <w:jc w:val="both"/>
        <w:rPr>
          <w:rFonts w:ascii="Tahoma" w:hAnsi="Tahoma" w:cs="Tahoma"/>
          <w:color w:val="auto"/>
          <w:sz w:val="20"/>
          <w:szCs w:val="20"/>
        </w:rPr>
      </w:pPr>
      <w:r w:rsidRPr="00361234">
        <w:rPr>
          <w:rFonts w:ascii="Tahoma" w:hAnsi="Tahoma" w:cs="Tahoma"/>
          <w:color w:val="auto"/>
          <w:sz w:val="20"/>
          <w:szCs w:val="20"/>
        </w:rPr>
        <w:t>3.</w:t>
      </w:r>
      <w:r w:rsidRPr="00361234">
        <w:rPr>
          <w:rFonts w:ascii="Tahoma" w:hAnsi="Tahoma" w:cs="Tahoma"/>
          <w:color w:val="auto"/>
          <w:sz w:val="20"/>
          <w:szCs w:val="20"/>
        </w:rPr>
        <w:tab/>
        <w:t>Wszystkie powyższe postanowienia stanowią katalog zmian, na które Zamawiający może wyrazić zgodę. Nie stanowią jednocześnie zobowiązania do wyrażenia takiej zgody.</w:t>
      </w:r>
    </w:p>
    <w:p w:rsidR="00175607" w:rsidRPr="00361234" w:rsidRDefault="00175607" w:rsidP="00175607">
      <w:pPr>
        <w:ind w:left="567" w:hanging="567"/>
        <w:jc w:val="both"/>
        <w:rPr>
          <w:rFonts w:ascii="Tahoma" w:hAnsi="Tahoma" w:cs="Tahoma"/>
          <w:sz w:val="20"/>
          <w:szCs w:val="20"/>
        </w:rPr>
      </w:pPr>
    </w:p>
    <w:p w:rsidR="00175607" w:rsidRPr="00FB15D0" w:rsidRDefault="00175607" w:rsidP="00175607">
      <w:pPr>
        <w:pStyle w:val="Tekstpodstawowy21"/>
        <w:spacing w:line="240" w:lineRule="auto"/>
        <w:rPr>
          <w:rFonts w:ascii="Tahoma" w:hAnsi="Tahoma" w:cs="Arial Narrow"/>
          <w:sz w:val="20"/>
          <w:szCs w:val="20"/>
        </w:rPr>
      </w:pPr>
      <w:r>
        <w:rPr>
          <w:rFonts w:ascii="Tahoma" w:hAnsi="Tahoma" w:cs="Arial Narrow"/>
          <w:b/>
          <w:bCs/>
          <w:iCs/>
          <w:sz w:val="20"/>
          <w:szCs w:val="20"/>
        </w:rPr>
        <w:t xml:space="preserve">4. </w:t>
      </w:r>
      <w:r w:rsidRPr="00FB15D0">
        <w:rPr>
          <w:rFonts w:ascii="Tahoma" w:hAnsi="Tahoma" w:cs="Arial Narrow"/>
          <w:b/>
          <w:bCs/>
          <w:iCs/>
          <w:sz w:val="20"/>
          <w:szCs w:val="20"/>
        </w:rPr>
        <w:t>Określa się następujący tryb dokonywania zmian postanowień umowy:</w:t>
      </w:r>
    </w:p>
    <w:p w:rsidR="00175607" w:rsidRPr="00FB15D0" w:rsidRDefault="00175607" w:rsidP="00175607">
      <w:pPr>
        <w:widowControl/>
        <w:numPr>
          <w:ilvl w:val="0"/>
          <w:numId w:val="16"/>
        </w:numPr>
        <w:tabs>
          <w:tab w:val="left" w:pos="284"/>
        </w:tabs>
        <w:autoSpaceDN/>
        <w:spacing w:after="0" w:line="240" w:lineRule="auto"/>
        <w:ind w:left="284" w:hanging="284"/>
        <w:jc w:val="both"/>
        <w:textAlignment w:val="auto"/>
        <w:rPr>
          <w:rFonts w:ascii="Tahoma" w:hAnsi="Tahoma" w:cs="Arial Narrow"/>
          <w:sz w:val="20"/>
          <w:szCs w:val="20"/>
        </w:rPr>
      </w:pPr>
      <w:r w:rsidRPr="00FB15D0">
        <w:rPr>
          <w:rFonts w:ascii="Tahoma" w:hAnsi="Tahoma" w:cs="Arial Narrow"/>
          <w:sz w:val="20"/>
          <w:szCs w:val="20"/>
        </w:rPr>
        <w:t>Sposób inicjowania zmian:</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Zamawiający:</w:t>
      </w:r>
    </w:p>
    <w:p w:rsidR="00175607" w:rsidRPr="00FB15D0" w:rsidRDefault="00175607" w:rsidP="00175607">
      <w:pPr>
        <w:widowControl/>
        <w:numPr>
          <w:ilvl w:val="1"/>
          <w:numId w:val="16"/>
        </w:numPr>
        <w:tabs>
          <w:tab w:val="left" w:pos="851"/>
        </w:tabs>
        <w:autoSpaceDN/>
        <w:spacing w:after="0" w:line="240" w:lineRule="auto"/>
        <w:ind w:left="851" w:hanging="284"/>
        <w:jc w:val="both"/>
        <w:textAlignment w:val="auto"/>
        <w:rPr>
          <w:rFonts w:ascii="Tahoma" w:hAnsi="Tahoma" w:cs="Arial Narrow"/>
          <w:sz w:val="20"/>
          <w:szCs w:val="20"/>
        </w:rPr>
      </w:pPr>
      <w:r w:rsidRPr="00FB15D0">
        <w:rPr>
          <w:rFonts w:ascii="Tahoma" w:hAnsi="Tahoma" w:cs="Arial Narrow"/>
          <w:sz w:val="20"/>
          <w:szCs w:val="20"/>
        </w:rPr>
        <w:t>wnioskuje do Wykonawcy  w sprawie możliwości dokonania wskazanej zmiany,</w:t>
      </w:r>
    </w:p>
    <w:p w:rsidR="00175607" w:rsidRPr="00FB15D0" w:rsidRDefault="00175607" w:rsidP="00175607">
      <w:pPr>
        <w:widowControl/>
        <w:numPr>
          <w:ilvl w:val="1"/>
          <w:numId w:val="16"/>
        </w:numPr>
        <w:tabs>
          <w:tab w:val="left" w:pos="851"/>
        </w:tabs>
        <w:autoSpaceDN/>
        <w:spacing w:after="0" w:line="240" w:lineRule="auto"/>
        <w:ind w:left="851" w:hanging="284"/>
        <w:jc w:val="both"/>
        <w:textAlignment w:val="auto"/>
        <w:rPr>
          <w:rFonts w:ascii="Tahoma" w:hAnsi="Tahoma" w:cs="Arial Narrow"/>
          <w:sz w:val="20"/>
          <w:szCs w:val="20"/>
        </w:rPr>
      </w:pPr>
      <w:r w:rsidRPr="00FB15D0">
        <w:rPr>
          <w:rFonts w:ascii="Tahoma" w:hAnsi="Tahoma" w:cs="Arial Narrow"/>
          <w:sz w:val="20"/>
          <w:szCs w:val="20"/>
        </w:rPr>
        <w:t>wnioskuje, aby Wykonawca przedłożył propozycję zmiany.</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 xml:space="preserve">Wykonawca: </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a) wnioskuje do Zamawiającego o dokonanie wskazanej zmiany wraz z propozycją zmiany.</w:t>
      </w:r>
    </w:p>
    <w:p w:rsidR="00175607" w:rsidRPr="00FB15D0" w:rsidRDefault="00175607" w:rsidP="00175607">
      <w:pPr>
        <w:widowControl/>
        <w:numPr>
          <w:ilvl w:val="0"/>
          <w:numId w:val="16"/>
        </w:numPr>
        <w:tabs>
          <w:tab w:val="left" w:pos="284"/>
        </w:tabs>
        <w:autoSpaceDN/>
        <w:spacing w:after="0" w:line="240" w:lineRule="auto"/>
        <w:ind w:left="284" w:hanging="284"/>
        <w:jc w:val="both"/>
        <w:textAlignment w:val="auto"/>
        <w:rPr>
          <w:rFonts w:ascii="Tahoma" w:hAnsi="Tahoma" w:cs="Arial Narrow"/>
          <w:sz w:val="20"/>
          <w:szCs w:val="20"/>
        </w:rPr>
      </w:pPr>
      <w:r w:rsidRPr="00FB15D0">
        <w:rPr>
          <w:rFonts w:ascii="Tahoma" w:hAnsi="Tahoma" w:cs="Arial Narrow"/>
          <w:sz w:val="20"/>
          <w:szCs w:val="20"/>
        </w:rPr>
        <w:t xml:space="preserve">Przyczyny dokonania zmian postanowień umowy oraz uzasadnienie takich zmian należy opisać w stosownych dokumentach (notatka służbowa, pismo Wykonawcy, </w:t>
      </w:r>
      <w:r>
        <w:rPr>
          <w:rFonts w:ascii="Tahoma" w:hAnsi="Tahoma" w:cs="Arial Narrow"/>
          <w:sz w:val="20"/>
          <w:szCs w:val="20"/>
        </w:rPr>
        <w:t xml:space="preserve">opinia inspektora nadzoru </w:t>
      </w:r>
      <w:r w:rsidRPr="00FB15D0">
        <w:rPr>
          <w:rFonts w:ascii="Tahoma" w:hAnsi="Tahoma" w:cs="Arial Narrow"/>
          <w:sz w:val="20"/>
          <w:szCs w:val="20"/>
        </w:rPr>
        <w:t xml:space="preserve">itp.). </w:t>
      </w:r>
    </w:p>
    <w:p w:rsidR="00175607" w:rsidRDefault="00175607" w:rsidP="00175607">
      <w:pPr>
        <w:widowControl/>
        <w:numPr>
          <w:ilvl w:val="0"/>
          <w:numId w:val="16"/>
        </w:numPr>
        <w:tabs>
          <w:tab w:val="left" w:pos="284"/>
        </w:tabs>
        <w:autoSpaceDN/>
        <w:spacing w:after="0" w:line="240" w:lineRule="auto"/>
        <w:ind w:left="284" w:hanging="284"/>
        <w:jc w:val="both"/>
        <w:textAlignment w:val="auto"/>
        <w:rPr>
          <w:rFonts w:ascii="Tahoma" w:eastAsia="SimSun" w:hAnsi="Tahoma" w:cs="Arial Narrow"/>
          <w:kern w:val="1"/>
          <w:sz w:val="20"/>
          <w:szCs w:val="20"/>
          <w:lang w:eastAsia="hi-IN" w:bidi="hi-IN"/>
        </w:rPr>
      </w:pPr>
      <w:r w:rsidRPr="00FB15D0">
        <w:rPr>
          <w:rFonts w:ascii="Tahoma" w:hAnsi="Tahoma" w:cs="Arial Narrow"/>
          <w:sz w:val="20"/>
          <w:szCs w:val="20"/>
        </w:rPr>
        <w:t>W rezultacie dokonania czynności opisanych w ust. 1 i ust. 2 może dojść do podpisania przez strony aneksu do umowy. Projekt aneksu przygotuje Zamawiający.</w:t>
      </w:r>
    </w:p>
    <w:p w:rsidR="00C46471" w:rsidRPr="00C46471" w:rsidRDefault="00C46471" w:rsidP="00175607">
      <w:pPr>
        <w:widowControl/>
        <w:numPr>
          <w:ilvl w:val="0"/>
          <w:numId w:val="16"/>
        </w:numPr>
        <w:tabs>
          <w:tab w:val="left" w:pos="284"/>
        </w:tabs>
        <w:autoSpaceDN/>
        <w:spacing w:after="0" w:line="240" w:lineRule="auto"/>
        <w:ind w:left="284" w:hanging="284"/>
        <w:jc w:val="both"/>
        <w:textAlignment w:val="auto"/>
        <w:rPr>
          <w:rFonts w:ascii="Tahoma" w:eastAsia="SimSun" w:hAnsi="Tahoma" w:cs="Arial Narrow"/>
          <w:kern w:val="1"/>
          <w:sz w:val="20"/>
          <w:szCs w:val="20"/>
          <w:lang w:eastAsia="hi-IN" w:bidi="hi-IN"/>
        </w:rPr>
      </w:pPr>
    </w:p>
    <w:p w:rsidR="00175607" w:rsidRPr="00FB15D0" w:rsidRDefault="00175607" w:rsidP="00175607">
      <w:pPr>
        <w:tabs>
          <w:tab w:val="left" w:pos="-720"/>
        </w:tabs>
        <w:jc w:val="center"/>
        <w:rPr>
          <w:rFonts w:ascii="Tahoma" w:eastAsia="SimSun" w:hAnsi="Tahoma" w:cs="Tahoma"/>
          <w:b/>
          <w:bCs/>
          <w:spacing w:val="-3"/>
          <w:kern w:val="1"/>
          <w:sz w:val="20"/>
          <w:szCs w:val="20"/>
          <w:lang w:eastAsia="hi-IN" w:bidi="hi-IN"/>
        </w:rPr>
      </w:pPr>
      <w:r w:rsidRPr="00FB15D0">
        <w:rPr>
          <w:rFonts w:ascii="Tahoma" w:eastAsia="SimSun" w:hAnsi="Tahoma" w:cs="Tahoma"/>
          <w:b/>
          <w:bCs/>
          <w:spacing w:val="-3"/>
          <w:kern w:val="1"/>
          <w:sz w:val="20"/>
          <w:szCs w:val="20"/>
          <w:lang w:eastAsia="hi-IN" w:bidi="hi-IN"/>
        </w:rPr>
        <w:t>§ 21</w:t>
      </w:r>
    </w:p>
    <w:p w:rsidR="00175607" w:rsidRPr="00FB15D0" w:rsidRDefault="00C46471" w:rsidP="00C46471">
      <w:pPr>
        <w:tabs>
          <w:tab w:val="left" w:pos="-720"/>
        </w:tabs>
        <w:jc w:val="center"/>
        <w:rPr>
          <w:rFonts w:ascii="Tahoma" w:eastAsia="SimSun" w:hAnsi="Tahoma" w:cs="Tahoma"/>
          <w:b/>
          <w:bCs/>
          <w:spacing w:val="-3"/>
          <w:kern w:val="1"/>
          <w:sz w:val="20"/>
          <w:szCs w:val="20"/>
          <w:lang w:eastAsia="hi-IN" w:bidi="hi-IN"/>
        </w:rPr>
      </w:pPr>
      <w:r>
        <w:rPr>
          <w:rFonts w:ascii="Tahoma" w:eastAsia="SimSun" w:hAnsi="Tahoma" w:cs="Tahoma"/>
          <w:b/>
          <w:bCs/>
          <w:spacing w:val="-3"/>
          <w:kern w:val="1"/>
          <w:sz w:val="20"/>
          <w:szCs w:val="20"/>
          <w:lang w:eastAsia="hi-IN" w:bidi="hi-IN"/>
        </w:rPr>
        <w:t>Postanowienia końcowe</w:t>
      </w:r>
    </w:p>
    <w:p w:rsidR="00175607" w:rsidRPr="00C46471" w:rsidRDefault="00175607" w:rsidP="00C46471">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 xml:space="preserve">W sprawach nieuregulowanych niniejszą umową mają zastosowanie przepisy Kodeksu Cywilnego i Ustawy Prawo Zamówień Publicznych. </w:t>
      </w:r>
      <w:r w:rsidRPr="00FB15D0">
        <w:rPr>
          <w:rFonts w:ascii="Tahoma" w:eastAsia="SimSun" w:hAnsi="Tahoma" w:cs="Tahoma"/>
          <w:spacing w:val="-2"/>
          <w:kern w:val="1"/>
          <w:sz w:val="20"/>
          <w:szCs w:val="20"/>
          <w:lang w:eastAsia="hi-IN" w:bidi="hi-IN"/>
        </w:rPr>
        <w:t xml:space="preserve">Wszelkie zmiany niniejszej umowy wymagają formy pisemnej </w:t>
      </w:r>
      <w:r w:rsidRPr="00FB15D0">
        <w:rPr>
          <w:rFonts w:ascii="Tahoma" w:eastAsia="SimSun" w:hAnsi="Tahoma" w:cs="Tahoma"/>
          <w:spacing w:val="-2"/>
          <w:kern w:val="1"/>
          <w:sz w:val="20"/>
          <w:szCs w:val="20"/>
          <w:lang w:eastAsia="hi-IN" w:bidi="hi-IN"/>
        </w:rPr>
        <w:br/>
        <w:t>pod rygorem nieważności, w drodze podpisanego przez strony aneksu.</w:t>
      </w:r>
      <w:r w:rsidRPr="00FB15D0">
        <w:rPr>
          <w:rFonts w:ascii="Tahoma" w:eastAsia="SimSun" w:hAnsi="Tahoma" w:cs="Tahoma"/>
          <w:spacing w:val="-3"/>
          <w:kern w:val="1"/>
          <w:sz w:val="20"/>
          <w:szCs w:val="20"/>
          <w:lang w:eastAsia="hi-IN" w:bidi="hi-IN"/>
        </w:rPr>
        <w:t xml:space="preserve"> Spory wynikające z treści niniejszej umowy rozstrzygać będzie sąd właśc</w:t>
      </w:r>
      <w:r w:rsidR="00C46471">
        <w:rPr>
          <w:rFonts w:ascii="Tahoma" w:eastAsia="SimSun" w:hAnsi="Tahoma" w:cs="Tahoma"/>
          <w:spacing w:val="-3"/>
          <w:kern w:val="1"/>
          <w:sz w:val="20"/>
          <w:szCs w:val="20"/>
          <w:lang w:eastAsia="hi-IN" w:bidi="hi-IN"/>
        </w:rPr>
        <w:t>iwy dla siedziby Zamawiającego.</w:t>
      </w:r>
    </w:p>
    <w:p w:rsidR="002509E3" w:rsidRDefault="002509E3" w:rsidP="00175607">
      <w:pPr>
        <w:tabs>
          <w:tab w:val="left" w:pos="-720"/>
        </w:tabs>
        <w:jc w:val="center"/>
        <w:rPr>
          <w:rFonts w:ascii="Tahoma" w:eastAsia="SimSun" w:hAnsi="Tahoma" w:cs="Tahoma"/>
          <w:b/>
          <w:bCs/>
          <w:spacing w:val="-3"/>
          <w:kern w:val="1"/>
          <w:sz w:val="20"/>
          <w:szCs w:val="20"/>
          <w:lang w:eastAsia="hi-IN" w:bidi="hi-IN"/>
        </w:rPr>
      </w:pPr>
    </w:p>
    <w:p w:rsidR="00175607" w:rsidRPr="00FB15D0" w:rsidRDefault="00175607" w:rsidP="00175607">
      <w:pPr>
        <w:tabs>
          <w:tab w:val="left" w:pos="-720"/>
        </w:tabs>
        <w:jc w:val="center"/>
        <w:rPr>
          <w:rFonts w:ascii="Tahoma" w:eastAsia="SimSun" w:hAnsi="Tahoma" w:cs="Tahoma"/>
          <w:spacing w:val="-3"/>
          <w:kern w:val="1"/>
          <w:sz w:val="20"/>
          <w:szCs w:val="20"/>
          <w:lang w:eastAsia="hi-IN" w:bidi="hi-IN"/>
        </w:rPr>
      </w:pPr>
      <w:r w:rsidRPr="00FB15D0">
        <w:rPr>
          <w:rFonts w:ascii="Tahoma" w:eastAsia="SimSun" w:hAnsi="Tahoma" w:cs="Tahoma"/>
          <w:b/>
          <w:bCs/>
          <w:spacing w:val="-3"/>
          <w:kern w:val="1"/>
          <w:sz w:val="20"/>
          <w:szCs w:val="20"/>
          <w:lang w:eastAsia="hi-IN" w:bidi="hi-IN"/>
        </w:rPr>
        <w:t>§ 22</w:t>
      </w:r>
    </w:p>
    <w:p w:rsidR="00175607" w:rsidRPr="00FB15D0" w:rsidRDefault="00175607" w:rsidP="00175607">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 xml:space="preserve">1.Wykonawca nie może dokonać przeniesienia swoich wierzytelności wobec Zamawiającego na osoby </w:t>
      </w:r>
      <w:r w:rsidRPr="00FB15D0">
        <w:rPr>
          <w:rFonts w:ascii="Tahoma" w:eastAsia="SimSun" w:hAnsi="Tahoma" w:cs="Tahoma"/>
          <w:spacing w:val="-3"/>
          <w:kern w:val="1"/>
          <w:sz w:val="20"/>
          <w:szCs w:val="20"/>
          <w:lang w:eastAsia="hi-IN" w:bidi="hi-IN"/>
        </w:rPr>
        <w:br/>
        <w:t>lub podmioty trzecie bez uprzedniej zgody Zamawiającego. Jakakolwiek cesja dokonana bez takiej zgody nie będzie ważna i stanowić będzie istotne naruszenie postanowień umowy uprawniające Zamawiającego do odstąpienia od umowy z przyczyn leżących po stronie Wykonawcy.</w:t>
      </w:r>
    </w:p>
    <w:p w:rsidR="00175607" w:rsidRPr="00FB15D0" w:rsidRDefault="00175607" w:rsidP="00175607">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2.W przypadku Wykonawcy będącego w Konsorcjum, z wnioskiem do Zamawiającego na wyrażenie zgody na dokonanie ww. czynności występują łącznie wszyscy członkowie Konsorcjum.</w:t>
      </w:r>
    </w:p>
    <w:p w:rsidR="00175607" w:rsidRPr="00FB15D0" w:rsidRDefault="00175607" w:rsidP="00C46471">
      <w:pPr>
        <w:tabs>
          <w:tab w:val="left" w:pos="-720"/>
        </w:tabs>
        <w:jc w:val="both"/>
        <w:rPr>
          <w:rFonts w:ascii="Tahoma" w:eastAsia="SimSun" w:hAnsi="Tahoma" w:cs="Tahoma"/>
          <w:b/>
          <w:bCs/>
          <w:spacing w:val="-3"/>
          <w:kern w:val="1"/>
          <w:sz w:val="20"/>
          <w:szCs w:val="20"/>
          <w:lang w:eastAsia="hi-IN" w:bidi="hi-IN"/>
        </w:rPr>
      </w:pPr>
      <w:r w:rsidRPr="00FB15D0">
        <w:rPr>
          <w:rFonts w:ascii="Tahoma" w:eastAsia="SimSun" w:hAnsi="Tahoma" w:cs="Tahoma"/>
          <w:spacing w:val="-3"/>
          <w:kern w:val="1"/>
          <w:sz w:val="20"/>
          <w:szCs w:val="20"/>
          <w:lang w:eastAsia="hi-IN" w:bidi="hi-IN"/>
        </w:rPr>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rsidR="00175607" w:rsidRPr="00FB15D0" w:rsidRDefault="00175607" w:rsidP="00175607">
      <w:pPr>
        <w:tabs>
          <w:tab w:val="left" w:pos="-720"/>
        </w:tabs>
        <w:jc w:val="center"/>
        <w:rPr>
          <w:rFonts w:ascii="Tahoma" w:eastAsia="SimSun" w:hAnsi="Tahoma" w:cs="Tahoma"/>
          <w:spacing w:val="-3"/>
          <w:kern w:val="1"/>
          <w:sz w:val="20"/>
          <w:szCs w:val="20"/>
          <w:lang w:eastAsia="hi-IN" w:bidi="hi-IN"/>
        </w:rPr>
      </w:pPr>
      <w:r w:rsidRPr="00FB15D0">
        <w:rPr>
          <w:rFonts w:ascii="Tahoma" w:eastAsia="SimSun" w:hAnsi="Tahoma" w:cs="Tahoma"/>
          <w:b/>
          <w:bCs/>
          <w:spacing w:val="-3"/>
          <w:kern w:val="1"/>
          <w:sz w:val="20"/>
          <w:szCs w:val="20"/>
          <w:lang w:eastAsia="hi-IN" w:bidi="hi-IN"/>
        </w:rPr>
        <w:lastRenderedPageBreak/>
        <w:t>§ 23</w:t>
      </w:r>
    </w:p>
    <w:p w:rsidR="00175607" w:rsidRPr="008A2E26" w:rsidRDefault="00175607" w:rsidP="008A2E26">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Umowę sporządzono w dwóch jednobrzmiących egzemplarzach po jednym dla każdej ze stron.</w:t>
      </w:r>
    </w:p>
    <w:p w:rsidR="00175607" w:rsidRDefault="00175607" w:rsidP="00175607">
      <w:r w:rsidRPr="00FB15D0">
        <w:rPr>
          <w:rFonts w:ascii="Tahoma" w:eastAsia="SimSun" w:hAnsi="Tahoma" w:cs="Tahoma"/>
          <w:b/>
          <w:bCs/>
          <w:kern w:val="1"/>
          <w:lang w:eastAsia="hi-IN" w:bidi="hi-IN"/>
        </w:rPr>
        <w:t xml:space="preserve">ZAMAWIAJĄCY                                             </w:t>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Pr="00FB15D0">
        <w:rPr>
          <w:rFonts w:ascii="Tahoma" w:eastAsia="SimSun" w:hAnsi="Tahoma" w:cs="Tahoma"/>
          <w:b/>
          <w:bCs/>
          <w:kern w:val="1"/>
          <w:lang w:eastAsia="hi-IN" w:bidi="hi-IN"/>
        </w:rPr>
        <w:t xml:space="preserve">  </w:t>
      </w:r>
      <w:r>
        <w:rPr>
          <w:rFonts w:ascii="Tahoma" w:eastAsia="SimSun" w:hAnsi="Tahoma" w:cs="Tahoma"/>
          <w:b/>
          <w:bCs/>
          <w:kern w:val="1"/>
          <w:lang w:eastAsia="hi-IN" w:bidi="hi-IN"/>
        </w:rPr>
        <w:t>WYKONAWCA</w:t>
      </w:r>
    </w:p>
    <w:p w:rsidR="00996CD6" w:rsidRDefault="00996CD6"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2509E3" w:rsidRDefault="002509E3" w:rsidP="00AB56B0"/>
    <w:p w:rsidR="00996CD6" w:rsidRPr="006D5187" w:rsidRDefault="00996CD6" w:rsidP="00996CD6">
      <w:pPr>
        <w:pStyle w:val="Tekstprzypisudolnego"/>
        <w:jc w:val="center"/>
        <w:rPr>
          <w:rFonts w:ascii="Arial" w:hAnsi="Arial" w:cs="Arial"/>
          <w:i/>
          <w:sz w:val="22"/>
          <w:szCs w:val="22"/>
          <w:u w:val="single"/>
        </w:rPr>
      </w:pPr>
      <w:r>
        <w:rPr>
          <w:rFonts w:ascii="Arial" w:hAnsi="Arial" w:cs="Arial"/>
          <w:i/>
          <w:sz w:val="22"/>
          <w:szCs w:val="22"/>
          <w:u w:val="single"/>
        </w:rPr>
        <w:t>K</w:t>
      </w:r>
      <w:r w:rsidRPr="006D5187">
        <w:rPr>
          <w:rFonts w:ascii="Arial" w:hAnsi="Arial" w:cs="Arial"/>
          <w:i/>
          <w:sz w:val="22"/>
          <w:szCs w:val="22"/>
          <w:u w:val="single"/>
        </w:rPr>
        <w:t xml:space="preserve">lauzula informacyjna z art. 13 </w:t>
      </w:r>
      <w:r w:rsidRPr="00C9514B">
        <w:rPr>
          <w:rFonts w:ascii="Arial" w:hAnsi="Arial" w:cs="Arial"/>
          <w:i/>
          <w:sz w:val="22"/>
          <w:szCs w:val="22"/>
          <w:u w:val="single"/>
        </w:rPr>
        <w:t>RODO</w:t>
      </w:r>
      <w:r>
        <w:rPr>
          <w:rFonts w:ascii="Arial" w:hAnsi="Arial" w:cs="Arial"/>
          <w:i/>
          <w:sz w:val="22"/>
          <w:szCs w:val="22"/>
          <w:u w:val="single"/>
        </w:rPr>
        <w:t xml:space="preserve">  w </w:t>
      </w:r>
      <w:r w:rsidRPr="006D5187">
        <w:rPr>
          <w:rFonts w:ascii="Arial" w:hAnsi="Arial" w:cs="Arial"/>
          <w:i/>
          <w:sz w:val="22"/>
          <w:szCs w:val="22"/>
          <w:u w:val="single"/>
        </w:rPr>
        <w:t>celu związanym z postępowaniem o udzielenie zamówienia publicznego</w:t>
      </w:r>
    </w:p>
    <w:p w:rsidR="00996CD6" w:rsidRDefault="00996CD6" w:rsidP="00996CD6">
      <w:pPr>
        <w:spacing w:before="120" w:after="120"/>
        <w:jc w:val="both"/>
        <w:rPr>
          <w:rFonts w:ascii="Arial" w:hAnsi="Arial" w:cs="Arial"/>
        </w:rPr>
      </w:pPr>
    </w:p>
    <w:p w:rsidR="00996CD6" w:rsidRPr="00166B7C" w:rsidRDefault="00996CD6" w:rsidP="00996CD6">
      <w:pPr>
        <w:spacing w:after="150" w:line="360" w:lineRule="auto"/>
        <w:ind w:firstLine="567"/>
        <w:jc w:val="both"/>
        <w:rPr>
          <w:rFonts w:ascii="Arial" w:hAnsi="Arial" w:cs="Arial"/>
          <w:lang w:eastAsia="pl-PL"/>
        </w:rPr>
      </w:pPr>
      <w:r w:rsidRPr="00166B7C">
        <w:rPr>
          <w:rFonts w:ascii="Arial" w:hAnsi="Arial" w:cs="Arial"/>
          <w:lang w:eastAsia="pl-PL"/>
        </w:rPr>
        <w:t>Zgodnie z art. 13 ust.</w:t>
      </w:r>
      <w:r>
        <w:rPr>
          <w:rFonts w:ascii="Arial" w:hAnsi="Arial" w:cs="Arial"/>
          <w:lang w:eastAsia="pl-PL"/>
        </w:rPr>
        <w:t xml:space="preserve"> </w:t>
      </w:r>
      <w:r w:rsidRPr="00166B7C">
        <w:rPr>
          <w:rFonts w:ascii="Arial" w:hAnsi="Arial" w:cs="Arial"/>
          <w:lang w:eastAsia="pl-PL"/>
        </w:rPr>
        <w:t xml:space="preserve">1 i 2 </w:t>
      </w:r>
      <w:r w:rsidRPr="00166B7C">
        <w:rPr>
          <w:rFonts w:ascii="Arial" w:hAnsi="Arial" w:cs="Arial"/>
        </w:rPr>
        <w:t>rozporządzenia Parlamentu Europejskiego i Rady (UE) 2016/679 z dnia 27 kwietnia 2016 r. w sprawie ochrony osób fizycznych w związku</w:t>
      </w:r>
      <w:r>
        <w:rPr>
          <w:rFonts w:ascii="Arial" w:hAnsi="Arial" w:cs="Arial"/>
        </w:rPr>
        <w:t xml:space="preserve"> z </w:t>
      </w:r>
      <w:r w:rsidRPr="00166B7C">
        <w:rPr>
          <w:rFonts w:ascii="Arial" w:hAnsi="Arial" w:cs="Arial"/>
        </w:rPr>
        <w:t>przetwarzaniem danych osobowych i w sprawie swobodnego przepływu takich danych oraz uchylenia dyrektywy 95/46/WE (ogólne rozporządzenie o ochronie danych)</w:t>
      </w:r>
      <w:r>
        <w:rPr>
          <w:rFonts w:ascii="Arial" w:hAnsi="Arial" w:cs="Arial"/>
        </w:rPr>
        <w:t xml:space="preserve"> </w:t>
      </w:r>
      <w:r w:rsidRPr="00166B7C">
        <w:rPr>
          <w:rFonts w:ascii="Arial" w:hAnsi="Arial" w:cs="Arial"/>
        </w:rPr>
        <w:t xml:space="preserve">(Dz. Urz. UE L 119 z 04.05.2016, str. 1), </w:t>
      </w:r>
      <w:r w:rsidRPr="00166B7C">
        <w:rPr>
          <w:rFonts w:ascii="Arial" w:hAnsi="Arial" w:cs="Arial"/>
          <w:lang w:eastAsia="pl-PL"/>
        </w:rPr>
        <w:t>dalej „RODO”</w:t>
      </w:r>
      <w:r>
        <w:rPr>
          <w:rFonts w:ascii="Arial" w:hAnsi="Arial" w:cs="Arial"/>
          <w:lang w:eastAsia="pl-PL"/>
        </w:rPr>
        <w:t>,</w:t>
      </w:r>
      <w:r w:rsidRPr="00166B7C">
        <w:rPr>
          <w:rFonts w:ascii="Arial" w:hAnsi="Arial" w:cs="Arial"/>
          <w:lang w:eastAsia="pl-PL"/>
        </w:rPr>
        <w:t xml:space="preserve"> informuję, że: </w:t>
      </w:r>
    </w:p>
    <w:p w:rsidR="00BB0893" w:rsidRPr="00BB0893" w:rsidRDefault="00996CD6" w:rsidP="00BB0893">
      <w:pPr>
        <w:pStyle w:val="Akapitzlist"/>
        <w:numPr>
          <w:ilvl w:val="0"/>
          <w:numId w:val="18"/>
        </w:numPr>
        <w:spacing w:after="150" w:line="360" w:lineRule="auto"/>
        <w:ind w:left="426" w:hanging="426"/>
        <w:contextualSpacing/>
        <w:rPr>
          <w:rFonts w:ascii="Arial" w:hAnsi="Arial" w:cs="Arial"/>
          <w:i/>
          <w:lang w:eastAsia="pl-PL"/>
        </w:rPr>
      </w:pPr>
      <w:r w:rsidRPr="00BB0893">
        <w:rPr>
          <w:rFonts w:ascii="Arial" w:hAnsi="Arial" w:cs="Arial"/>
          <w:lang w:eastAsia="pl-PL"/>
        </w:rPr>
        <w:lastRenderedPageBreak/>
        <w:t xml:space="preserve">administratorem Pani/Pana danych osobowych jest </w:t>
      </w:r>
      <w:r w:rsidR="00BB0893" w:rsidRPr="00BB0893">
        <w:rPr>
          <w:rFonts w:ascii="Arial" w:hAnsi="Arial" w:cs="Arial"/>
          <w:i/>
          <w:lang w:eastAsia="pl-PL"/>
        </w:rPr>
        <w:t>Wójt Gminy Bukowiec z siedzibą w Urzędzie</w:t>
      </w:r>
      <w:r w:rsidR="00BB0893">
        <w:rPr>
          <w:rFonts w:ascii="Arial" w:hAnsi="Arial" w:cs="Arial"/>
          <w:i/>
          <w:lang w:eastAsia="pl-PL"/>
        </w:rPr>
        <w:t xml:space="preserve"> </w:t>
      </w:r>
      <w:r w:rsidR="00BB0893" w:rsidRPr="00BB0893">
        <w:rPr>
          <w:rFonts w:ascii="Arial" w:hAnsi="Arial" w:cs="Arial"/>
          <w:i/>
          <w:lang w:eastAsia="pl-PL"/>
        </w:rPr>
        <w:t xml:space="preserve">Gminy przy ul. Dr Fl. Ceynowy 14, 86 – 122 Bukowiec, tel. 52/33 093 10. </w:t>
      </w:r>
    </w:p>
    <w:p w:rsidR="00BB0893" w:rsidRPr="00BB0893" w:rsidRDefault="00996CD6" w:rsidP="00BB0893">
      <w:pPr>
        <w:pStyle w:val="Akapitzlist"/>
        <w:numPr>
          <w:ilvl w:val="0"/>
          <w:numId w:val="18"/>
        </w:numPr>
        <w:spacing w:after="150" w:line="360" w:lineRule="auto"/>
        <w:ind w:left="426" w:hanging="426"/>
        <w:contextualSpacing/>
        <w:jc w:val="both"/>
        <w:rPr>
          <w:rFonts w:ascii="Arial" w:hAnsi="Arial" w:cs="Arial"/>
          <w:i/>
          <w:lang w:eastAsia="pl-PL"/>
        </w:rPr>
      </w:pPr>
      <w:r w:rsidRPr="00BB0893">
        <w:rPr>
          <w:rFonts w:ascii="Arial" w:hAnsi="Arial" w:cs="Arial"/>
          <w:lang w:eastAsia="pl-PL"/>
        </w:rPr>
        <w:t xml:space="preserve">inspektorem ochrony danych osobowych w </w:t>
      </w:r>
      <w:r w:rsidRPr="00BB0893">
        <w:rPr>
          <w:rFonts w:ascii="Arial" w:hAnsi="Arial" w:cs="Arial"/>
          <w:i/>
          <w:lang w:eastAsia="pl-PL"/>
        </w:rPr>
        <w:t>/nazwa zamawiającego/</w:t>
      </w:r>
      <w:r w:rsidR="00791B10">
        <w:rPr>
          <w:rFonts w:ascii="Arial" w:hAnsi="Arial" w:cs="Arial"/>
          <w:lang w:eastAsia="pl-PL"/>
        </w:rPr>
        <w:t xml:space="preserve"> jest Pani/Pan</w:t>
      </w:r>
      <w:r w:rsidR="00BB0893" w:rsidRPr="00BB0893">
        <w:rPr>
          <w:rFonts w:ascii="Arial" w:hAnsi="Arial" w:cs="Arial"/>
          <w:i/>
          <w:lang w:eastAsia="pl-PL"/>
        </w:rPr>
        <w:t xml:space="preserve"> Katarzyna </w:t>
      </w:r>
      <w:proofErr w:type="spellStart"/>
      <w:r w:rsidR="00BB0893" w:rsidRPr="00BB0893">
        <w:rPr>
          <w:rFonts w:ascii="Arial" w:hAnsi="Arial" w:cs="Arial"/>
          <w:i/>
          <w:lang w:eastAsia="pl-PL"/>
        </w:rPr>
        <w:t>Łabus</w:t>
      </w:r>
      <w:proofErr w:type="spellEnd"/>
      <w:r w:rsidR="00BB0893" w:rsidRPr="00BB0893">
        <w:rPr>
          <w:rFonts w:ascii="Arial" w:hAnsi="Arial" w:cs="Arial"/>
          <w:i/>
          <w:lang w:eastAsia="pl-PL"/>
        </w:rPr>
        <w:t>, tel. 52/33 093 27</w:t>
      </w:r>
      <w:r w:rsidR="00BB0893">
        <w:rPr>
          <w:rFonts w:ascii="Arial" w:hAnsi="Arial" w:cs="Arial"/>
          <w:i/>
          <w:lang w:eastAsia="pl-PL"/>
        </w:rPr>
        <w:t xml:space="preserve">, adres e: mail – </w:t>
      </w:r>
      <w:hyperlink r:id="rId21" w:history="1">
        <w:r w:rsidR="002509E3" w:rsidRPr="00C13864">
          <w:rPr>
            <w:rStyle w:val="Hipercze"/>
            <w:rFonts w:ascii="Arial" w:hAnsi="Arial" w:cs="Arial"/>
            <w:i/>
            <w:lang w:eastAsia="pl-PL"/>
          </w:rPr>
          <w:t>rodo@bukowiec.pl</w:t>
        </w:r>
      </w:hyperlink>
      <w:r w:rsidR="00BB0893">
        <w:rPr>
          <w:rFonts w:ascii="Arial" w:hAnsi="Arial" w:cs="Arial"/>
          <w:i/>
          <w:lang w:eastAsia="pl-PL"/>
        </w:rPr>
        <w:t xml:space="preserve"> </w:t>
      </w:r>
    </w:p>
    <w:p w:rsidR="00BB0893" w:rsidRPr="00BB0893" w:rsidRDefault="00996CD6" w:rsidP="00796B85">
      <w:pPr>
        <w:pStyle w:val="Akapitzlist"/>
        <w:numPr>
          <w:ilvl w:val="0"/>
          <w:numId w:val="18"/>
        </w:numPr>
        <w:spacing w:after="150" w:line="360" w:lineRule="auto"/>
        <w:ind w:left="426" w:hanging="426"/>
        <w:contextualSpacing/>
        <w:jc w:val="both"/>
        <w:rPr>
          <w:rFonts w:ascii="Arial" w:hAnsi="Arial" w:cs="Arial"/>
          <w:i/>
          <w:u w:val="single"/>
        </w:rPr>
      </w:pPr>
      <w:r w:rsidRPr="00BB0893">
        <w:rPr>
          <w:rFonts w:ascii="Arial" w:hAnsi="Arial" w:cs="Arial"/>
          <w:lang w:eastAsia="pl-PL"/>
        </w:rPr>
        <w:t>Pani/Pana dane osobowe przetwarzane będą na podstawie art. 6 ust. 1 lit. c</w:t>
      </w:r>
      <w:r w:rsidRPr="00BB0893">
        <w:rPr>
          <w:rFonts w:ascii="Arial" w:hAnsi="Arial" w:cs="Arial"/>
          <w:i/>
          <w:lang w:eastAsia="pl-PL"/>
        </w:rPr>
        <w:t xml:space="preserve"> </w:t>
      </w:r>
      <w:r w:rsidRPr="00BB0893">
        <w:rPr>
          <w:rFonts w:ascii="Arial" w:hAnsi="Arial" w:cs="Arial"/>
          <w:lang w:eastAsia="pl-PL"/>
        </w:rPr>
        <w:t xml:space="preserve">RODO w celu </w:t>
      </w:r>
      <w:r w:rsidRPr="00BB0893">
        <w:rPr>
          <w:rFonts w:ascii="Arial" w:hAnsi="Arial" w:cs="Arial"/>
        </w:rPr>
        <w:t xml:space="preserve">związanym z postępowaniem o udzielenie zamówienia publicznego </w:t>
      </w:r>
      <w:r w:rsidR="00BB0893" w:rsidRPr="00BB0893">
        <w:rPr>
          <w:rFonts w:ascii="Arial" w:hAnsi="Arial" w:cs="Arial"/>
          <w:i/>
          <w:u w:val="single"/>
        </w:rPr>
        <w:t>„Poprawa wyposażenia świetlicy oraz zagospodarowanie terenu przy świetlicy w Budyniu dla realizacji zadań na rzecz włączenia i przeciwdziałania wykluczeniu społecznemu oraz dla rozwoju społecznego.”</w:t>
      </w:r>
    </w:p>
    <w:p w:rsidR="00996CD6" w:rsidRPr="00166B7C" w:rsidRDefault="00BB0893" w:rsidP="00BB0893">
      <w:pPr>
        <w:pStyle w:val="Akapitzlist"/>
        <w:spacing w:after="150" w:line="360" w:lineRule="auto"/>
        <w:ind w:left="426"/>
        <w:contextualSpacing/>
        <w:jc w:val="both"/>
        <w:rPr>
          <w:rFonts w:ascii="Arial" w:hAnsi="Arial" w:cs="Arial"/>
          <w:color w:val="00B0F0"/>
          <w:lang w:eastAsia="pl-PL"/>
        </w:rPr>
      </w:pPr>
      <w:r>
        <w:rPr>
          <w:rFonts w:ascii="Arial" w:hAnsi="Arial" w:cs="Arial"/>
        </w:rPr>
        <w:t>prowadzonym w trybie przetargu nieograniczonego</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odbiorcami Pani/Pana danych osobowych będą osoby lub podmioty, którym udostępniona zostanie dokumentacja postępowania w oparciu o art. 8 oraz art. 96 ust. 3 ustawy z dnia 29 stycznia 2004 r. – Prawo zamówień publicznych</w:t>
      </w:r>
      <w:r>
        <w:rPr>
          <w:rFonts w:ascii="Arial" w:hAnsi="Arial" w:cs="Arial"/>
          <w:lang w:eastAsia="pl-PL"/>
        </w:rPr>
        <w:t xml:space="preserve"> (Dz. U. z 2017 r. poz. 1579 i 2018)</w:t>
      </w:r>
      <w:r w:rsidRPr="00166B7C">
        <w:rPr>
          <w:rFonts w:ascii="Arial" w:hAnsi="Arial" w:cs="Arial"/>
          <w:lang w:eastAsia="pl-PL"/>
        </w:rPr>
        <w:t xml:space="preserve">, dalej „ustawa </w:t>
      </w:r>
      <w:proofErr w:type="spellStart"/>
      <w:r w:rsidRPr="00166B7C">
        <w:rPr>
          <w:rFonts w:ascii="Arial" w:hAnsi="Arial" w:cs="Arial"/>
          <w:lang w:eastAsia="pl-PL"/>
        </w:rPr>
        <w:t>Pzp</w:t>
      </w:r>
      <w:proofErr w:type="spellEnd"/>
      <w:r w:rsidRPr="00166B7C">
        <w:rPr>
          <w:rFonts w:ascii="Arial" w:hAnsi="Arial" w:cs="Arial"/>
          <w:lang w:eastAsia="pl-PL"/>
        </w:rPr>
        <w:t>”</w:t>
      </w:r>
      <w:r>
        <w:rPr>
          <w:rFonts w:ascii="Arial" w:hAnsi="Arial" w:cs="Arial"/>
          <w:lang w:eastAsia="pl-PL"/>
        </w:rPr>
        <w:t>;</w:t>
      </w:r>
      <w:r w:rsidRPr="00166B7C">
        <w:rPr>
          <w:rFonts w:ascii="Arial" w:hAnsi="Arial" w:cs="Arial"/>
          <w:lang w:eastAsia="pl-PL"/>
        </w:rPr>
        <w:t xml:space="preserve">  </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 xml:space="preserve">Pani/Pana dane osobowe będą przechowywane, zgodnie z art. 97 ust. 1 ustawy </w:t>
      </w:r>
      <w:proofErr w:type="spellStart"/>
      <w:r w:rsidRPr="00166B7C">
        <w:rPr>
          <w:rFonts w:ascii="Arial" w:hAnsi="Arial" w:cs="Arial"/>
          <w:lang w:eastAsia="pl-PL"/>
        </w:rPr>
        <w:t>Pzp</w:t>
      </w:r>
      <w:proofErr w:type="spellEnd"/>
      <w:r w:rsidRPr="00166B7C">
        <w:rPr>
          <w:rFonts w:ascii="Arial" w:hAnsi="Arial" w:cs="Arial"/>
          <w:lang w:eastAsia="pl-PL"/>
        </w:rPr>
        <w:t>, przez okres 4 lat od dnia zakończenia postępowania o udzielenie zamówienia, a jeżeli czas trwania umowy przekracza 4 lata</w:t>
      </w:r>
      <w:r>
        <w:rPr>
          <w:rFonts w:ascii="Arial" w:hAnsi="Arial" w:cs="Arial"/>
          <w:lang w:eastAsia="pl-PL"/>
        </w:rPr>
        <w:t>,</w:t>
      </w:r>
      <w:r w:rsidRPr="00166B7C">
        <w:rPr>
          <w:rFonts w:ascii="Arial" w:hAnsi="Arial" w:cs="Arial"/>
          <w:lang w:eastAsia="pl-PL"/>
        </w:rPr>
        <w:t xml:space="preserve"> okres przechowywania obejmuje cały czas trwania umowy</w:t>
      </w:r>
      <w:r>
        <w:rPr>
          <w:rFonts w:ascii="Arial" w:hAnsi="Arial" w:cs="Arial"/>
          <w:lang w:eastAsia="pl-PL"/>
        </w:rPr>
        <w:t>;</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b/>
          <w:i/>
          <w:lang w:eastAsia="pl-PL"/>
        </w:rPr>
      </w:pPr>
      <w:r w:rsidRPr="00166B7C">
        <w:rPr>
          <w:rFonts w:ascii="Arial" w:hAnsi="Arial" w:cs="Arial"/>
          <w:lang w:eastAsia="pl-PL"/>
        </w:rPr>
        <w:t xml:space="preserve">obowiązek podania przez Panią/Pana danych osobowych bezpośrednio Pani/Pana dotyczących jest wymogiem ustawowym określonym w przepisach ustawy </w:t>
      </w:r>
      <w:proofErr w:type="spellStart"/>
      <w:r w:rsidRPr="00166B7C">
        <w:rPr>
          <w:rFonts w:ascii="Arial" w:hAnsi="Arial" w:cs="Arial"/>
          <w:lang w:eastAsia="pl-PL"/>
        </w:rPr>
        <w:t>Pzp</w:t>
      </w:r>
      <w:proofErr w:type="spellEnd"/>
      <w:r w:rsidRPr="00166B7C">
        <w:rPr>
          <w:rFonts w:ascii="Arial" w:hAnsi="Arial" w:cs="Arial"/>
          <w:lang w:eastAsia="pl-PL"/>
        </w:rPr>
        <w:t xml:space="preserve">, związanym z udziałem w postępowaniu o udzielenie zamówienia publicznego; konsekwencje niepodania określonych danych wynikają z ustawy </w:t>
      </w:r>
      <w:proofErr w:type="spellStart"/>
      <w:r w:rsidRPr="00166B7C">
        <w:rPr>
          <w:rFonts w:ascii="Arial" w:hAnsi="Arial" w:cs="Arial"/>
          <w:lang w:eastAsia="pl-PL"/>
        </w:rPr>
        <w:t>Pzp</w:t>
      </w:r>
      <w:proofErr w:type="spellEnd"/>
      <w:r>
        <w:rPr>
          <w:rFonts w:ascii="Arial" w:hAnsi="Arial" w:cs="Arial"/>
          <w:lang w:eastAsia="pl-PL"/>
        </w:rPr>
        <w:t>;</w:t>
      </w:r>
      <w:r w:rsidRPr="00166B7C">
        <w:rPr>
          <w:rFonts w:ascii="Arial" w:hAnsi="Arial" w:cs="Arial"/>
          <w:lang w:eastAsia="pl-PL"/>
        </w:rPr>
        <w:t xml:space="preserve">  </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rPr>
      </w:pPr>
      <w:r w:rsidRPr="00166B7C">
        <w:rPr>
          <w:rFonts w:ascii="Arial" w:hAnsi="Arial" w:cs="Arial"/>
          <w:lang w:eastAsia="pl-PL"/>
        </w:rPr>
        <w:t>w odniesieniu do Pani/Pana danych osobowych decyzje nie będą podejmowane w sposób zautomatyzowa</w:t>
      </w:r>
      <w:r>
        <w:rPr>
          <w:rFonts w:ascii="Arial" w:hAnsi="Arial" w:cs="Arial"/>
          <w:lang w:eastAsia="pl-PL"/>
        </w:rPr>
        <w:t>ny, stosowanie do art. 22 RODO;</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posiada Pani/Pan</w:t>
      </w:r>
      <w:r>
        <w:rPr>
          <w:rFonts w:ascii="Arial" w:hAnsi="Arial" w:cs="Arial"/>
          <w:lang w:eastAsia="pl-PL"/>
        </w:rPr>
        <w:t>:</w:t>
      </w:r>
    </w:p>
    <w:p w:rsidR="00996CD6" w:rsidRPr="00166B7C" w:rsidRDefault="00996CD6" w:rsidP="00996CD6">
      <w:pPr>
        <w:pStyle w:val="Akapitzlist"/>
        <w:numPr>
          <w:ilvl w:val="0"/>
          <w:numId w:val="19"/>
        </w:numPr>
        <w:spacing w:after="150" w:line="360" w:lineRule="auto"/>
        <w:ind w:left="709" w:hanging="283"/>
        <w:contextualSpacing/>
        <w:jc w:val="both"/>
        <w:rPr>
          <w:rFonts w:ascii="Arial" w:hAnsi="Arial" w:cs="Arial"/>
          <w:color w:val="00B0F0"/>
          <w:lang w:eastAsia="pl-PL"/>
        </w:rPr>
      </w:pPr>
      <w:r w:rsidRPr="00166B7C">
        <w:rPr>
          <w:rFonts w:ascii="Arial" w:hAnsi="Arial" w:cs="Arial"/>
          <w:lang w:eastAsia="pl-PL"/>
        </w:rPr>
        <w:t>na podstawie art. 15 RODO prawo dostępu do danych osobowych Pani/Pana dotyczących</w:t>
      </w:r>
      <w:r>
        <w:rPr>
          <w:rFonts w:ascii="Arial" w:hAnsi="Arial" w:cs="Arial"/>
          <w:lang w:eastAsia="pl-PL"/>
        </w:rPr>
        <w:t>;</w:t>
      </w:r>
    </w:p>
    <w:p w:rsidR="00996CD6" w:rsidRDefault="00996CD6" w:rsidP="00996CD6">
      <w:pPr>
        <w:pStyle w:val="Akapitzlist"/>
        <w:numPr>
          <w:ilvl w:val="0"/>
          <w:numId w:val="19"/>
        </w:numPr>
        <w:spacing w:after="150" w:line="360" w:lineRule="auto"/>
        <w:ind w:left="709" w:hanging="283"/>
        <w:contextualSpacing/>
        <w:jc w:val="both"/>
        <w:rPr>
          <w:rFonts w:ascii="Arial" w:hAnsi="Arial" w:cs="Arial"/>
          <w:lang w:eastAsia="pl-PL"/>
        </w:rPr>
      </w:pPr>
      <w:r w:rsidRPr="00166B7C">
        <w:rPr>
          <w:rFonts w:ascii="Arial" w:hAnsi="Arial" w:cs="Arial"/>
          <w:lang w:eastAsia="pl-PL"/>
        </w:rPr>
        <w:t xml:space="preserve">na podstawie art. 16 RODO prawo do sprostowania Pani/Pana </w:t>
      </w:r>
      <w:r>
        <w:rPr>
          <w:rFonts w:ascii="Arial" w:hAnsi="Arial" w:cs="Arial"/>
          <w:lang w:eastAsia="pl-PL"/>
        </w:rPr>
        <w:t xml:space="preserve">danych osobowych </w:t>
      </w:r>
      <w:r w:rsidRPr="006A01F1">
        <w:rPr>
          <w:rFonts w:ascii="Arial" w:hAnsi="Arial" w:cs="Arial"/>
          <w:b/>
          <w:vertAlign w:val="superscript"/>
          <w:lang w:eastAsia="pl-PL"/>
        </w:rPr>
        <w:t>**</w:t>
      </w:r>
      <w:r>
        <w:rPr>
          <w:rFonts w:ascii="Arial" w:hAnsi="Arial" w:cs="Arial"/>
          <w:lang w:eastAsia="pl-PL"/>
        </w:rPr>
        <w:t>;</w:t>
      </w:r>
    </w:p>
    <w:p w:rsidR="00996CD6" w:rsidRDefault="00996CD6" w:rsidP="00996CD6">
      <w:pPr>
        <w:pStyle w:val="Akapitzlist"/>
        <w:numPr>
          <w:ilvl w:val="0"/>
          <w:numId w:val="19"/>
        </w:numPr>
        <w:spacing w:after="150" w:line="360" w:lineRule="auto"/>
        <w:ind w:left="709" w:hanging="283"/>
        <w:contextualSpacing/>
        <w:jc w:val="both"/>
        <w:rPr>
          <w:rFonts w:ascii="Arial" w:hAnsi="Arial" w:cs="Arial"/>
          <w:lang w:eastAsia="pl-PL"/>
        </w:rPr>
      </w:pPr>
      <w:r w:rsidRPr="00166B7C">
        <w:rPr>
          <w:rFonts w:ascii="Arial" w:hAnsi="Arial" w:cs="Arial"/>
          <w:lang w:eastAsia="pl-PL"/>
        </w:rPr>
        <w:t>na podstawie art. 18 RODO prawo żądania od administratora ograniczenia przetwarzania danych osobowych z zastrzeżeniem przypadków, o których mowa w art. 18 ust. 2 RODO</w:t>
      </w:r>
      <w:r>
        <w:rPr>
          <w:rFonts w:ascii="Arial" w:hAnsi="Arial" w:cs="Arial"/>
          <w:lang w:eastAsia="pl-PL"/>
        </w:rPr>
        <w:t xml:space="preserve"> ***;</w:t>
      </w:r>
      <w:r w:rsidRPr="00166B7C">
        <w:rPr>
          <w:rFonts w:ascii="Arial" w:hAnsi="Arial" w:cs="Arial"/>
          <w:lang w:eastAsia="pl-PL"/>
        </w:rPr>
        <w:t xml:space="preserve">  </w:t>
      </w:r>
    </w:p>
    <w:p w:rsidR="00996CD6" w:rsidRPr="00166B7C" w:rsidRDefault="00996CD6" w:rsidP="00996CD6">
      <w:pPr>
        <w:pStyle w:val="Akapitzlist"/>
        <w:numPr>
          <w:ilvl w:val="0"/>
          <w:numId w:val="19"/>
        </w:numPr>
        <w:spacing w:after="150" w:line="360" w:lineRule="auto"/>
        <w:ind w:left="709" w:hanging="283"/>
        <w:contextualSpacing/>
        <w:jc w:val="both"/>
        <w:rPr>
          <w:rFonts w:ascii="Arial" w:hAnsi="Arial" w:cs="Arial"/>
          <w:i/>
          <w:color w:val="00B0F0"/>
          <w:lang w:eastAsia="pl-PL"/>
        </w:rPr>
      </w:pPr>
      <w:r w:rsidRPr="00166B7C">
        <w:rPr>
          <w:rFonts w:ascii="Arial" w:hAnsi="Arial" w:cs="Arial"/>
          <w:lang w:eastAsia="pl-PL"/>
        </w:rPr>
        <w:t>prawo do wniesienia skargi do Prezesa Urzędu Ochrony Danych Osobowych, gdy uzna Pani/Pan, że przetwarzanie danych osobowych Pani/Pana dotyczących narusza przepisy RODO</w:t>
      </w:r>
      <w:r>
        <w:rPr>
          <w:rFonts w:ascii="Arial" w:hAnsi="Arial" w:cs="Arial"/>
          <w:lang w:eastAsia="pl-PL"/>
        </w:rPr>
        <w:t>;</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i/>
          <w:color w:val="00B0F0"/>
          <w:lang w:eastAsia="pl-PL"/>
        </w:rPr>
      </w:pPr>
      <w:r w:rsidRPr="00166B7C">
        <w:rPr>
          <w:rFonts w:ascii="Arial" w:hAnsi="Arial" w:cs="Arial"/>
          <w:lang w:eastAsia="pl-PL"/>
        </w:rPr>
        <w:t>nie przysługuje Pani/Panu</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i/>
          <w:color w:val="00B0F0"/>
          <w:lang w:eastAsia="pl-PL"/>
        </w:rPr>
      </w:pPr>
      <w:r w:rsidRPr="00166B7C">
        <w:rPr>
          <w:rFonts w:ascii="Arial" w:hAnsi="Arial" w:cs="Arial"/>
          <w:lang w:eastAsia="pl-PL"/>
        </w:rPr>
        <w:lastRenderedPageBreak/>
        <w:t>w związku z art. 17 ust. 3 lit. b, d lub e RODO prawo do usunięcia danych osobowych</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b/>
          <w:i/>
          <w:lang w:eastAsia="pl-PL"/>
        </w:rPr>
      </w:pPr>
      <w:r w:rsidRPr="00166B7C">
        <w:rPr>
          <w:rFonts w:ascii="Arial" w:hAnsi="Arial" w:cs="Arial"/>
          <w:lang w:eastAsia="pl-PL"/>
        </w:rPr>
        <w:t>prawo do przenoszenia danych osobowych, o którym mowa</w:t>
      </w:r>
      <w:r>
        <w:rPr>
          <w:rFonts w:ascii="Arial" w:hAnsi="Arial" w:cs="Arial"/>
          <w:lang w:eastAsia="pl-PL"/>
        </w:rPr>
        <w:t xml:space="preserve"> </w:t>
      </w:r>
      <w:r w:rsidRPr="00166B7C">
        <w:rPr>
          <w:rFonts w:ascii="Arial" w:hAnsi="Arial" w:cs="Arial"/>
          <w:lang w:eastAsia="pl-PL"/>
        </w:rPr>
        <w:t>w art. 20 RODO</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b/>
          <w:i/>
          <w:lang w:eastAsia="pl-PL"/>
        </w:rPr>
      </w:pPr>
      <w:r w:rsidRPr="00166B7C">
        <w:rPr>
          <w:rFonts w:ascii="Arial" w:hAnsi="Arial" w:cs="Arial"/>
          <w:b/>
          <w:lang w:eastAsia="pl-PL"/>
        </w:rPr>
        <w:t>na podstawie art. 21 RODO prawo sprzeciwu, wobec przetwarzania danych osobowych, gdyż podstawą prawną przetwarzania Pani/Pana danych osobowych jest art. 6 ust. 1 lit. c RODO</w:t>
      </w:r>
      <w:r>
        <w:rPr>
          <w:rFonts w:ascii="Arial" w:hAnsi="Arial" w:cs="Arial"/>
          <w:lang w:eastAsia="pl-PL"/>
        </w:rPr>
        <w:t>.</w:t>
      </w:r>
      <w:r w:rsidRPr="00166B7C">
        <w:rPr>
          <w:rFonts w:ascii="Arial" w:hAnsi="Arial" w:cs="Arial"/>
          <w:b/>
          <w:lang w:eastAsia="pl-PL"/>
        </w:rPr>
        <w:t xml:space="preserve"> </w:t>
      </w:r>
    </w:p>
    <w:p w:rsidR="00996CD6" w:rsidRDefault="00996CD6" w:rsidP="00996CD6">
      <w:pPr>
        <w:pStyle w:val="Akapitzlist"/>
        <w:spacing w:after="150" w:line="360" w:lineRule="auto"/>
        <w:ind w:left="709"/>
        <w:jc w:val="both"/>
        <w:rPr>
          <w:rFonts w:ascii="Arial" w:hAnsi="Arial" w:cs="Arial"/>
          <w:b/>
          <w:i/>
          <w:lang w:eastAsia="pl-PL"/>
        </w:rPr>
      </w:pPr>
    </w:p>
    <w:p w:rsidR="00C56FFD" w:rsidRDefault="00C56FFD" w:rsidP="00996CD6">
      <w:pPr>
        <w:pStyle w:val="Akapitzlist"/>
        <w:spacing w:after="150" w:line="360" w:lineRule="auto"/>
        <w:ind w:left="709"/>
        <w:jc w:val="both"/>
        <w:rPr>
          <w:rFonts w:ascii="Arial" w:hAnsi="Arial" w:cs="Arial"/>
          <w:b/>
          <w:i/>
          <w:lang w:eastAsia="pl-PL"/>
        </w:rPr>
      </w:pPr>
    </w:p>
    <w:p w:rsidR="00996CD6" w:rsidRDefault="00996CD6"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r>
        <w:rPr>
          <w:rFonts w:ascii="Arial" w:hAnsi="Arial" w:cs="Arial"/>
        </w:rPr>
        <w:t>______________________</w:t>
      </w:r>
    </w:p>
    <w:p w:rsidR="00996CD6" w:rsidRDefault="00996CD6" w:rsidP="00996CD6">
      <w:pPr>
        <w:spacing w:after="150" w:line="240" w:lineRule="auto"/>
        <w:ind w:left="426"/>
        <w:jc w:val="both"/>
        <w:rPr>
          <w:rFonts w:ascii="Arial"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hAnsi="Arial" w:cs="Arial"/>
          <w:i/>
          <w:sz w:val="18"/>
          <w:szCs w:val="18"/>
          <w:lang w:eastAsia="pl-PL"/>
        </w:rPr>
        <w:t>istnieje obowiązek wyznaczenia inspektora ochrony danych osobowych.</w:t>
      </w:r>
    </w:p>
    <w:p w:rsidR="00996CD6" w:rsidRDefault="00996CD6" w:rsidP="00996CD6">
      <w:pPr>
        <w:pStyle w:val="Akapitzlist"/>
        <w:spacing w:after="0" w:line="240" w:lineRule="auto"/>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96CD6" w:rsidRDefault="00996CD6" w:rsidP="00996CD6">
      <w:pPr>
        <w:pStyle w:val="Akapitzlist"/>
        <w:spacing w:after="0" w:line="240" w:lineRule="auto"/>
        <w:ind w:left="426"/>
        <w:jc w:val="both"/>
        <w:rPr>
          <w:rFonts w:ascii="Arial"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hAnsi="Arial" w:cs="Arial"/>
          <w:i/>
          <w:sz w:val="18"/>
          <w:szCs w:val="18"/>
          <w:lang w:eastAsia="pl-PL"/>
        </w:rPr>
        <w:t xml:space="preserve">przechowywania, </w:t>
      </w:r>
      <w:r>
        <w:rPr>
          <w:rFonts w:ascii="Arial" w:hAnsi="Arial" w:cs="Arial"/>
          <w:i/>
          <w:sz w:val="18"/>
          <w:szCs w:val="18"/>
          <w:lang w:eastAsia="pl-PL"/>
        </w:rPr>
        <w:t xml:space="preserve">w celu zapewnienia </w:t>
      </w:r>
      <w:r w:rsidRPr="006E3EEE">
        <w:rPr>
          <w:rFonts w:ascii="Arial" w:hAnsi="Arial" w:cs="Arial"/>
          <w:i/>
          <w:sz w:val="18"/>
          <w:szCs w:val="18"/>
          <w:lang w:eastAsia="pl-PL"/>
        </w:rPr>
        <w:t>korzystania ze środków ochrony prawnej lub w celu ochrony praw innej osoby fizycznej lub prawnej, lub z uwagi na ważne względy interesu publicznego U</w:t>
      </w:r>
      <w:r>
        <w:rPr>
          <w:rFonts w:ascii="Arial" w:hAnsi="Arial" w:cs="Arial"/>
          <w:i/>
          <w:sz w:val="18"/>
          <w:szCs w:val="18"/>
          <w:lang w:eastAsia="pl-PL"/>
        </w:rPr>
        <w:t xml:space="preserve">nii </w:t>
      </w:r>
      <w:r w:rsidRPr="006E3EEE">
        <w:rPr>
          <w:rFonts w:ascii="Arial" w:hAnsi="Arial" w:cs="Arial"/>
          <w:i/>
          <w:sz w:val="18"/>
          <w:szCs w:val="18"/>
          <w:lang w:eastAsia="pl-PL"/>
        </w:rPr>
        <w:t>E</w:t>
      </w:r>
      <w:r>
        <w:rPr>
          <w:rFonts w:ascii="Arial" w:hAnsi="Arial" w:cs="Arial"/>
          <w:i/>
          <w:sz w:val="18"/>
          <w:szCs w:val="18"/>
          <w:lang w:eastAsia="pl-PL"/>
        </w:rPr>
        <w:t>uropejskiej</w:t>
      </w:r>
      <w:r w:rsidRPr="006E3EEE">
        <w:rPr>
          <w:rFonts w:ascii="Arial" w:hAnsi="Arial" w:cs="Arial"/>
          <w:i/>
          <w:sz w:val="18"/>
          <w:szCs w:val="18"/>
          <w:lang w:eastAsia="pl-PL"/>
        </w:rPr>
        <w:t xml:space="preserve"> lub państwa członkowskiego.</w:t>
      </w:r>
    </w:p>
    <w:p w:rsidR="002509E3" w:rsidRDefault="002509E3" w:rsidP="002509E3">
      <w:pPr>
        <w:pStyle w:val="Tekstprzypisudolnego"/>
        <w:rPr>
          <w:rFonts w:ascii="Arial" w:hAnsi="Arial" w:cs="Arial"/>
          <w:i/>
          <w:sz w:val="22"/>
          <w:szCs w:val="22"/>
          <w:u w:val="single"/>
        </w:rPr>
      </w:pPr>
    </w:p>
    <w:p w:rsidR="002509E3" w:rsidRDefault="002509E3" w:rsidP="00996CD6">
      <w:pPr>
        <w:pStyle w:val="Tekstprzypisudolnego"/>
        <w:jc w:val="center"/>
        <w:rPr>
          <w:rFonts w:ascii="Arial" w:hAnsi="Arial" w:cs="Arial"/>
          <w:i/>
          <w:sz w:val="22"/>
          <w:szCs w:val="22"/>
          <w:u w:val="single"/>
        </w:rPr>
      </w:pPr>
    </w:p>
    <w:p w:rsidR="002509E3" w:rsidRDefault="002509E3" w:rsidP="00996CD6">
      <w:pPr>
        <w:pStyle w:val="Tekstprzypisudolnego"/>
        <w:jc w:val="center"/>
        <w:rPr>
          <w:rFonts w:ascii="Arial" w:hAnsi="Arial" w:cs="Arial"/>
          <w:i/>
          <w:sz w:val="22"/>
          <w:szCs w:val="22"/>
          <w:u w:val="single"/>
        </w:rPr>
      </w:pPr>
    </w:p>
    <w:p w:rsidR="00996CD6" w:rsidRDefault="00996CD6" w:rsidP="00996CD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996CD6" w:rsidRDefault="00996CD6" w:rsidP="00996CD6">
      <w:pPr>
        <w:pStyle w:val="Tekstprzypisudolnego"/>
        <w:jc w:val="center"/>
        <w:rPr>
          <w:rFonts w:ascii="Arial" w:hAnsi="Arial" w:cs="Arial"/>
          <w:i/>
          <w:sz w:val="22"/>
          <w:szCs w:val="22"/>
          <w:u w:val="single"/>
        </w:rPr>
      </w:pPr>
    </w:p>
    <w:p w:rsidR="00996CD6" w:rsidRDefault="00996CD6" w:rsidP="00996CD6">
      <w:pPr>
        <w:pStyle w:val="Tekstprzypisudolnego"/>
        <w:jc w:val="center"/>
        <w:rPr>
          <w:rFonts w:ascii="Arial" w:hAnsi="Arial" w:cs="Arial"/>
          <w:i/>
          <w:sz w:val="22"/>
          <w:szCs w:val="22"/>
          <w:u w:val="single"/>
        </w:rPr>
      </w:pPr>
    </w:p>
    <w:p w:rsidR="00996CD6" w:rsidRDefault="00996CD6" w:rsidP="00996CD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996CD6" w:rsidRDefault="00996CD6" w:rsidP="00996CD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w:t>
      </w:r>
      <w:r w:rsidRPr="008E6C09">
        <w:rPr>
          <w:rFonts w:ascii="Arial" w:hAnsi="Arial" w:cs="Arial"/>
          <w:sz w:val="22"/>
          <w:szCs w:val="22"/>
        </w:rPr>
        <w:lastRenderedPageBreak/>
        <w:t>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C56FFD" w:rsidRDefault="00C56FFD" w:rsidP="00996CD6">
      <w:pPr>
        <w:pStyle w:val="NormalnyWeb"/>
        <w:spacing w:line="360" w:lineRule="auto"/>
        <w:ind w:firstLine="567"/>
        <w:jc w:val="both"/>
        <w:rPr>
          <w:rFonts w:ascii="Arial" w:hAnsi="Arial" w:cs="Arial"/>
          <w:sz w:val="22"/>
          <w:szCs w:val="22"/>
        </w:rPr>
      </w:pPr>
    </w:p>
    <w:p w:rsidR="00C56FFD" w:rsidRPr="00996CD6" w:rsidRDefault="00C56FFD" w:rsidP="00996CD6">
      <w:pPr>
        <w:pStyle w:val="NormalnyWeb"/>
        <w:spacing w:line="360" w:lineRule="auto"/>
        <w:ind w:firstLine="567"/>
        <w:jc w:val="both"/>
        <w:rPr>
          <w:rFonts w:ascii="Arial" w:hAnsi="Arial" w:cs="Arial"/>
          <w:sz w:val="22"/>
          <w:szCs w:val="22"/>
        </w:rPr>
      </w:pPr>
    </w:p>
    <w:p w:rsidR="00C56FFD" w:rsidRPr="009B43BA" w:rsidRDefault="00C56FFD" w:rsidP="00C56FFD">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C56FFD" w:rsidRPr="003E1710" w:rsidRDefault="00C56FFD" w:rsidP="00C56FFD">
      <w:pPr>
        <w:spacing w:after="0" w:line="360" w:lineRule="auto"/>
        <w:jc w:val="both"/>
        <w:rPr>
          <w:rFonts w:ascii="Arial" w:hAnsi="Arial" w:cs="Arial"/>
          <w:sz w:val="20"/>
          <w:szCs w:val="20"/>
        </w:rPr>
      </w:pPr>
    </w:p>
    <w:p w:rsidR="00C56FFD" w:rsidRPr="003E1710" w:rsidRDefault="00C56FFD" w:rsidP="00C56FFD">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996CD6" w:rsidRPr="00C56FFD" w:rsidRDefault="00C56FFD" w:rsidP="00996CD6">
      <w:pPr>
        <w:pStyle w:val="NormalnyWeb"/>
        <w:spacing w:line="360" w:lineRule="auto"/>
        <w:jc w:val="both"/>
        <w:rPr>
          <w:rFonts w:ascii="Arial" w:hAnsi="Arial" w:cs="Arial"/>
          <w:i/>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56FFD">
        <w:rPr>
          <w:rFonts w:ascii="Arial" w:hAnsi="Arial" w:cs="Arial"/>
          <w:i/>
          <w:sz w:val="22"/>
          <w:szCs w:val="22"/>
        </w:rPr>
        <w:t xml:space="preserve">      podpis</w:t>
      </w:r>
    </w:p>
    <w:p w:rsidR="00996CD6" w:rsidRDefault="00996CD6" w:rsidP="00996CD6">
      <w:pPr>
        <w:pStyle w:val="NormalnyWeb"/>
        <w:spacing w:line="360" w:lineRule="auto"/>
        <w:jc w:val="both"/>
        <w:rPr>
          <w:rFonts w:ascii="Arial" w:hAnsi="Arial" w:cs="Arial"/>
          <w:b/>
          <w:sz w:val="22"/>
          <w:szCs w:val="22"/>
        </w:rPr>
      </w:pPr>
    </w:p>
    <w:p w:rsidR="00996CD6" w:rsidRDefault="00996CD6" w:rsidP="00996CD6">
      <w:pPr>
        <w:rPr>
          <w:rFonts w:ascii="Times New Roman" w:hAnsi="Times New Roman" w:cs="Times New Roman"/>
          <w:sz w:val="24"/>
          <w:szCs w:val="24"/>
          <w:lang w:eastAsia="pl-PL"/>
        </w:rPr>
      </w:pPr>
    </w:p>
    <w:p w:rsidR="00996CD6" w:rsidRPr="00B919AE" w:rsidRDefault="00996CD6" w:rsidP="00996CD6">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996CD6" w:rsidRDefault="00996CD6" w:rsidP="00996CD6">
      <w:pPr>
        <w:pStyle w:val="NormalnyWeb"/>
        <w:spacing w:line="276" w:lineRule="auto"/>
        <w:ind w:left="142" w:hanging="142"/>
        <w:jc w:val="both"/>
        <w:rPr>
          <w:rFonts w:ascii="Arial" w:hAnsi="Arial" w:cs="Arial"/>
          <w:sz w:val="16"/>
          <w:szCs w:val="16"/>
        </w:rPr>
      </w:pPr>
    </w:p>
    <w:p w:rsidR="00996CD6" w:rsidRDefault="00996CD6" w:rsidP="00996CD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996CD6" w:rsidRPr="003A3206" w:rsidRDefault="00996CD6" w:rsidP="00996CD6">
      <w:pPr>
        <w:pStyle w:val="Tekstprzypisudolnego"/>
        <w:jc w:val="both"/>
        <w:rPr>
          <w:sz w:val="16"/>
          <w:szCs w:val="16"/>
        </w:rPr>
      </w:pPr>
    </w:p>
    <w:p w:rsidR="00996CD6" w:rsidRPr="00996CD6" w:rsidRDefault="00996CD6" w:rsidP="00996CD6">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sectPr w:rsidR="00996CD6" w:rsidRPr="00996CD6" w:rsidSect="00996CD6">
      <w:headerReference w:type="default" r:id="rId22"/>
      <w:pgSz w:w="12240" w:h="15840"/>
      <w:pgMar w:top="1843" w:right="1418" w:bottom="1276"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6C" w:rsidRDefault="0022006C" w:rsidP="00AB56B0">
      <w:pPr>
        <w:spacing w:after="0" w:line="240" w:lineRule="auto"/>
      </w:pPr>
      <w:r>
        <w:separator/>
      </w:r>
    </w:p>
  </w:endnote>
  <w:endnote w:type="continuationSeparator" w:id="0">
    <w:p w:rsidR="0022006C" w:rsidRDefault="0022006C" w:rsidP="00AB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TE17FFBD0t00">
    <w:altName w:val="Arial Unicode MS"/>
    <w:panose1 w:val="00000000000000000000"/>
    <w:charset w:val="80"/>
    <w:family w:val="auto"/>
    <w:notTrueType/>
    <w:pitch w:val="default"/>
    <w:sig w:usb0="00000003" w:usb1="08070000" w:usb2="00000010" w:usb3="00000000" w:csb0="00020001" w:csb1="00000000"/>
  </w:font>
  <w:font w:name="Arial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3" w:usb1="08070000" w:usb2="00000010" w:usb3="00000000" w:csb0="0002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6C" w:rsidRDefault="0022006C" w:rsidP="00AB56B0">
      <w:pPr>
        <w:spacing w:after="0" w:line="240" w:lineRule="auto"/>
      </w:pPr>
      <w:r>
        <w:separator/>
      </w:r>
    </w:p>
  </w:footnote>
  <w:footnote w:type="continuationSeparator" w:id="0">
    <w:p w:rsidR="0022006C" w:rsidRDefault="0022006C" w:rsidP="00AB5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4E7" w:rsidRPr="00BA25C8" w:rsidRDefault="00CF34E7" w:rsidP="00AB56B0">
    <w:pPr>
      <w:ind w:left="284" w:hanging="284"/>
      <w:rPr>
        <w:rFonts w:ascii="Times New Roman" w:hAnsi="Times New Roman" w:cs="Times New Roman"/>
        <w:sz w:val="16"/>
        <w:szCs w:val="16"/>
      </w:rPr>
    </w:pPr>
    <w:r w:rsidRPr="00451A40">
      <w:rPr>
        <w:noProof/>
        <w:lang w:eastAsia="pl-PL"/>
      </w:rPr>
      <w:drawing>
        <wp:inline distT="0" distB="0" distL="0" distR="0">
          <wp:extent cx="5704840" cy="6064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606425"/>
                  </a:xfrm>
                  <a:prstGeom prst="rect">
                    <a:avLst/>
                  </a:prstGeom>
                  <a:noFill/>
                  <a:ln>
                    <a:noFill/>
                  </a:ln>
                </pic:spPr>
              </pic:pic>
            </a:graphicData>
          </a:graphic>
        </wp:inline>
      </w:drawing>
    </w:r>
  </w:p>
  <w:p w:rsidR="00CF34E7" w:rsidRPr="006460D0" w:rsidRDefault="00CF34E7" w:rsidP="006460D0">
    <w:pPr>
      <w:pStyle w:val="Nagwek"/>
      <w:rPr>
        <w:rFonts w:ascii="Times New Roman" w:hAnsi="Times New Roman" w:cs="Times New Roman"/>
        <w:b/>
        <w:sz w:val="16"/>
        <w:szCs w:val="16"/>
      </w:rPr>
    </w:pPr>
    <w:r w:rsidRPr="006460D0">
      <w:rPr>
        <w:rFonts w:ascii="Times New Roman" w:hAnsi="Times New Roman" w:cs="Times New Roman"/>
        <w:b/>
        <w:sz w:val="16"/>
        <w:szCs w:val="16"/>
      </w:rPr>
      <w:t>„Budowa kompleksu turystyczno-rekreacyjnego przy świetlicy wiejskiej w miejscowości Gawroniec.”</w:t>
    </w:r>
  </w:p>
  <w:p w:rsidR="00CF34E7" w:rsidRPr="00BA25C8" w:rsidRDefault="00CF34E7" w:rsidP="006460D0">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00000E"/>
    <w:multiLevelType w:val="singleLevel"/>
    <w:tmpl w:val="0000000E"/>
    <w:name w:val="WW8Num23"/>
    <w:lvl w:ilvl="0">
      <w:start w:val="1"/>
      <w:numFmt w:val="decimal"/>
      <w:lvlText w:val="%1."/>
      <w:lvlJc w:val="left"/>
      <w:pPr>
        <w:tabs>
          <w:tab w:val="num" w:pos="0"/>
        </w:tabs>
        <w:ind w:left="720" w:hanging="360"/>
      </w:pPr>
      <w:rPr>
        <w:rFonts w:ascii="Tahoma" w:hAnsi="Tahoma" w:cs="Tahoma"/>
        <w:spacing w:val="-4"/>
      </w:rPr>
    </w:lvl>
  </w:abstractNum>
  <w:abstractNum w:abstractNumId="3" w15:restartNumberingAfterBreak="0">
    <w:nsid w:val="0000000F"/>
    <w:multiLevelType w:val="multilevel"/>
    <w:tmpl w:val="0000000F"/>
    <w:name w:val="WW8Num24"/>
    <w:lvl w:ilvl="0">
      <w:start w:val="1"/>
      <w:numFmt w:val="decimal"/>
      <w:lvlText w:val="%1."/>
      <w:lvlJc w:val="left"/>
      <w:pPr>
        <w:tabs>
          <w:tab w:val="num" w:pos="720"/>
        </w:tabs>
        <w:ind w:left="720" w:hanging="360"/>
      </w:pPr>
    </w:lvl>
    <w:lvl w:ilvl="1">
      <w:start w:val="1"/>
      <w:numFmt w:val="decimal"/>
      <w:lvlText w:val="%2."/>
      <w:lvlJc w:val="left"/>
      <w:pPr>
        <w:tabs>
          <w:tab w:val="num" w:pos="709"/>
        </w:tabs>
        <w:ind w:left="1440" w:hanging="360"/>
      </w:pPr>
      <w:rPr>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singleLevel"/>
    <w:tmpl w:val="00000014"/>
    <w:name w:val="WW8Num19"/>
    <w:lvl w:ilvl="0">
      <w:start w:val="1"/>
      <w:numFmt w:val="bullet"/>
      <w:lvlText w:val=""/>
      <w:lvlJc w:val="left"/>
      <w:pPr>
        <w:tabs>
          <w:tab w:val="num" w:pos="0"/>
        </w:tabs>
        <w:ind w:left="720" w:hanging="360"/>
      </w:pPr>
      <w:rPr>
        <w:rFonts w:ascii="Symbol" w:hAnsi="Symbol" w:cs="Arial Narrow" w:hint="default"/>
        <w:b w:val="0"/>
        <w:i w:val="0"/>
        <w:color w:val="auto"/>
        <w:sz w:val="22"/>
        <w:szCs w:val="22"/>
      </w:rPr>
    </w:lvl>
  </w:abstractNum>
  <w:abstractNum w:abstractNumId="5" w15:restartNumberingAfterBreak="0">
    <w:nsid w:val="0000001B"/>
    <w:multiLevelType w:val="multilevel"/>
    <w:tmpl w:val="37F077BC"/>
    <w:name w:val="WW8Num26"/>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start w:val="1"/>
      <w:numFmt w:val="lowerLetter"/>
      <w:lvlText w:val="%2)"/>
      <w:lvlJc w:val="left"/>
      <w:pPr>
        <w:tabs>
          <w:tab w:val="num" w:pos="1440"/>
        </w:tabs>
        <w:ind w:left="1440" w:hanging="360"/>
      </w:pPr>
      <w:rPr>
        <w:rFonts w:ascii="Arial Narrow" w:hAnsi="Arial Narrow" w:cs="Courier New" w:hint="default"/>
      </w:rPr>
    </w:lvl>
    <w:lvl w:ilvl="2">
      <w:start w:val="1"/>
      <w:numFmt w:val="upp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31"/>
    <w:multiLevelType w:val="multilevel"/>
    <w:tmpl w:val="94D2D3B6"/>
    <w:name w:val="WW8Num50"/>
    <w:lvl w:ilvl="0">
      <w:start w:val="7"/>
      <w:numFmt w:val="decimal"/>
      <w:lvlText w:val="%1."/>
      <w:lvlJc w:val="left"/>
      <w:pPr>
        <w:tabs>
          <w:tab w:val="num" w:pos="0"/>
        </w:tabs>
        <w:ind w:left="720" w:hanging="360"/>
      </w:pPr>
      <w:rPr>
        <w:rFonts w:ascii="Arial Narrow" w:eastAsia="Times New Roman" w:hAnsi="Arial Narrow" w:cs="Times New Roman"/>
        <w:b w:val="0"/>
        <w:color w:val="000000"/>
        <w:kern w:val="1"/>
        <w:sz w:val="22"/>
        <w:szCs w:val="22"/>
        <w:shd w:val="clear" w:color="auto" w:fill="C0C0C0"/>
        <w:lang w:eastAsia="hi-IN" w:bidi="hi-IN"/>
      </w:rPr>
    </w:lvl>
    <w:lvl w:ilvl="1">
      <w:start w:val="1"/>
      <w:numFmt w:val="lowerLetter"/>
      <w:lvlText w:val="%2."/>
      <w:lvlJc w:val="left"/>
      <w:pPr>
        <w:tabs>
          <w:tab w:val="num" w:pos="709"/>
        </w:tabs>
        <w:ind w:left="1440" w:hanging="360"/>
      </w:pPr>
      <w:rPr>
        <w:rFonts w:ascii="Arial Narrow" w:hAnsi="Arial Narrow" w:cs="Arial Narrow"/>
        <w:sz w:val="22"/>
        <w:szCs w:val="22"/>
      </w:rPr>
    </w:lvl>
    <w:lvl w:ilvl="2">
      <w:start w:val="1"/>
      <w:numFmt w:val="decimal"/>
      <w:lvlText w:val="%3."/>
      <w:lvlJc w:val="left"/>
      <w:pPr>
        <w:tabs>
          <w:tab w:val="num" w:pos="0"/>
        </w:tabs>
        <w:ind w:left="2340" w:hanging="360"/>
      </w:pPr>
      <w:rPr>
        <w:rFonts w:ascii="Arial Narrow" w:eastAsia="Times New Roman" w:hAnsi="Arial Narrow" w:cs="Times New Roman"/>
        <w:b w:val="0"/>
        <w:color w:val="000000"/>
        <w:kern w:val="1"/>
        <w:sz w:val="22"/>
        <w:szCs w:val="22"/>
        <w:shd w:val="clear" w:color="auto" w:fill="C0C0C0"/>
        <w:lang w:eastAsia="hi-IN" w:bidi="hi-IN"/>
      </w:rPr>
    </w:lvl>
    <w:lvl w:ilvl="3">
      <w:start w:val="1"/>
      <w:numFmt w:val="decimal"/>
      <w:lvlText w:val="%4."/>
      <w:lvlJc w:val="left"/>
      <w:pPr>
        <w:tabs>
          <w:tab w:val="num" w:pos="0"/>
        </w:tabs>
        <w:ind w:left="2880" w:hanging="360"/>
      </w:pPr>
      <w:rPr>
        <w:rFonts w:ascii="Arial Narrow" w:hAnsi="Arial Narrow" w:cs="Arial Narrow"/>
        <w:sz w:val="22"/>
        <w:szCs w:val="22"/>
      </w:rPr>
    </w:lvl>
    <w:lvl w:ilvl="4">
      <w:start w:val="1"/>
      <w:numFmt w:val="lowerLetter"/>
      <w:lvlText w:val="%5."/>
      <w:lvlJc w:val="left"/>
      <w:pPr>
        <w:tabs>
          <w:tab w:val="num" w:pos="0"/>
        </w:tabs>
        <w:ind w:left="3600" w:hanging="360"/>
      </w:pPr>
      <w:rPr>
        <w:rFonts w:ascii="Arial Narrow" w:hAnsi="Arial Narrow" w:cs="Arial Narrow"/>
        <w:color w:val="auto"/>
        <w:sz w:val="22"/>
        <w:szCs w:val="22"/>
      </w:rPr>
    </w:lvl>
    <w:lvl w:ilvl="5">
      <w:start w:val="1"/>
      <w:numFmt w:val="lowerRoman"/>
      <w:lvlText w:val="%6."/>
      <w:lvlJc w:val="right"/>
      <w:pPr>
        <w:tabs>
          <w:tab w:val="num" w:pos="0"/>
        </w:tabs>
        <w:ind w:left="4320" w:hanging="180"/>
      </w:pPr>
      <w:rPr>
        <w:rFonts w:ascii="Arial Narrow" w:hAnsi="Arial Narrow" w:cs="Arial Narrow"/>
        <w:sz w:val="22"/>
        <w:szCs w:val="22"/>
      </w:rPr>
    </w:lvl>
    <w:lvl w:ilvl="6">
      <w:start w:val="1"/>
      <w:numFmt w:val="decimal"/>
      <w:lvlText w:val="%7."/>
      <w:lvlJc w:val="left"/>
      <w:pPr>
        <w:tabs>
          <w:tab w:val="num" w:pos="0"/>
        </w:tabs>
        <w:ind w:left="5040" w:hanging="360"/>
      </w:pPr>
      <w:rPr>
        <w:rFonts w:ascii="Arial Narrow" w:hAnsi="Arial Narrow" w:cs="Arial Narrow"/>
        <w:sz w:val="22"/>
        <w:szCs w:val="22"/>
      </w:rPr>
    </w:lvl>
    <w:lvl w:ilvl="7">
      <w:start w:val="1"/>
      <w:numFmt w:val="lowerLetter"/>
      <w:lvlText w:val="%8."/>
      <w:lvlJc w:val="left"/>
      <w:pPr>
        <w:tabs>
          <w:tab w:val="num" w:pos="0"/>
        </w:tabs>
        <w:ind w:left="5760" w:hanging="360"/>
      </w:pPr>
      <w:rPr>
        <w:rFonts w:ascii="Arial Narrow" w:hAnsi="Arial Narrow" w:cs="Arial Narrow"/>
        <w:sz w:val="22"/>
        <w:szCs w:val="22"/>
      </w:rPr>
    </w:lvl>
    <w:lvl w:ilvl="8">
      <w:start w:val="1"/>
      <w:numFmt w:val="lowerRoman"/>
      <w:lvlText w:val="%9."/>
      <w:lvlJc w:val="right"/>
      <w:pPr>
        <w:tabs>
          <w:tab w:val="num" w:pos="0"/>
        </w:tabs>
        <w:ind w:left="6480" w:hanging="180"/>
      </w:pPr>
      <w:rPr>
        <w:rFonts w:ascii="Arial Narrow" w:hAnsi="Arial Narrow" w:cs="Arial Narrow"/>
        <w:sz w:val="22"/>
        <w:szCs w:val="22"/>
      </w:rPr>
    </w:lvl>
  </w:abstractNum>
  <w:abstractNum w:abstractNumId="7" w15:restartNumberingAfterBreak="0">
    <w:nsid w:val="00000044"/>
    <w:multiLevelType w:val="singleLevel"/>
    <w:tmpl w:val="8D186988"/>
    <w:name w:val="WW8Num72"/>
    <w:lvl w:ilvl="0">
      <w:start w:val="5"/>
      <w:numFmt w:val="lowerLetter"/>
      <w:lvlText w:val="%1)"/>
      <w:lvlJc w:val="left"/>
      <w:pPr>
        <w:tabs>
          <w:tab w:val="num" w:pos="0"/>
        </w:tabs>
        <w:ind w:left="720" w:hanging="360"/>
      </w:pPr>
      <w:rPr>
        <w:rFonts w:ascii="Arial Narrow" w:eastAsia="SimSun" w:hAnsi="Arial Narrow" w:cs="Arial Narrow" w:hint="default"/>
        <w:color w:val="auto"/>
        <w:kern w:val="1"/>
        <w:sz w:val="22"/>
        <w:szCs w:val="22"/>
        <w:lang w:eastAsia="hi-IN" w:bidi="hi-IN"/>
      </w:r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4F5002"/>
    <w:multiLevelType w:val="hybridMultilevel"/>
    <w:tmpl w:val="9D68440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6920B4"/>
    <w:multiLevelType w:val="hybridMultilevel"/>
    <w:tmpl w:val="53E4D474"/>
    <w:lvl w:ilvl="0" w:tplc="3E00E7D4">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1B768A5"/>
    <w:multiLevelType w:val="multilevel"/>
    <w:tmpl w:val="F8F69ABA"/>
    <w:name w:val="WW8Num502"/>
    <w:lvl w:ilvl="0">
      <w:start w:val="7"/>
      <w:numFmt w:val="decimal"/>
      <w:lvlText w:val="%1."/>
      <w:lvlJc w:val="left"/>
      <w:pPr>
        <w:tabs>
          <w:tab w:val="num" w:pos="0"/>
        </w:tabs>
        <w:ind w:left="720" w:hanging="360"/>
      </w:pPr>
      <w:rPr>
        <w:rFonts w:ascii="Arial Narrow" w:eastAsia="Times New Roman" w:hAnsi="Arial Narrow" w:cs="Times New Roman" w:hint="default"/>
        <w:b w:val="0"/>
        <w:color w:val="000000"/>
        <w:kern w:val="1"/>
        <w:sz w:val="22"/>
        <w:szCs w:val="22"/>
      </w:rPr>
    </w:lvl>
    <w:lvl w:ilvl="1">
      <w:start w:val="1"/>
      <w:numFmt w:val="lowerLetter"/>
      <w:lvlText w:val="%2."/>
      <w:lvlJc w:val="left"/>
      <w:pPr>
        <w:tabs>
          <w:tab w:val="num" w:pos="709"/>
        </w:tabs>
        <w:ind w:left="1440" w:hanging="360"/>
      </w:pPr>
      <w:rPr>
        <w:rFonts w:ascii="Arial Narrow" w:hAnsi="Arial Narrow" w:cs="Arial Narrow" w:hint="default"/>
        <w:sz w:val="22"/>
        <w:szCs w:val="22"/>
      </w:rPr>
    </w:lvl>
    <w:lvl w:ilvl="2">
      <w:start w:val="1"/>
      <w:numFmt w:val="decimal"/>
      <w:lvlText w:val="%3."/>
      <w:lvlJc w:val="left"/>
      <w:pPr>
        <w:tabs>
          <w:tab w:val="num" w:pos="0"/>
        </w:tabs>
        <w:ind w:left="2340" w:hanging="360"/>
      </w:pPr>
      <w:rPr>
        <w:rFonts w:ascii="Arial Narrow" w:eastAsia="Times New Roman" w:hAnsi="Arial Narrow" w:cs="Times New Roman" w:hint="default"/>
        <w:b w:val="0"/>
        <w:color w:val="000000"/>
        <w:kern w:val="1"/>
        <w:sz w:val="22"/>
        <w:szCs w:val="22"/>
      </w:rPr>
    </w:lvl>
    <w:lvl w:ilvl="3">
      <w:start w:val="1"/>
      <w:numFmt w:val="decimal"/>
      <w:lvlText w:val="%4."/>
      <w:lvlJc w:val="left"/>
      <w:pPr>
        <w:tabs>
          <w:tab w:val="num" w:pos="0"/>
        </w:tabs>
        <w:ind w:left="2880" w:hanging="360"/>
      </w:pPr>
      <w:rPr>
        <w:rFonts w:ascii="Arial Narrow" w:hAnsi="Arial Narrow" w:cs="Arial Narrow" w:hint="default"/>
        <w:sz w:val="22"/>
        <w:szCs w:val="22"/>
      </w:rPr>
    </w:lvl>
    <w:lvl w:ilvl="4">
      <w:start w:val="1"/>
      <w:numFmt w:val="lowerLetter"/>
      <w:lvlText w:val="%5."/>
      <w:lvlJc w:val="left"/>
      <w:pPr>
        <w:tabs>
          <w:tab w:val="num" w:pos="0"/>
        </w:tabs>
        <w:ind w:left="3600" w:hanging="360"/>
      </w:pPr>
      <w:rPr>
        <w:rFonts w:ascii="Arial Narrow" w:hAnsi="Arial Narrow" w:cs="Arial Narrow" w:hint="default"/>
        <w:color w:val="auto"/>
        <w:sz w:val="22"/>
        <w:szCs w:val="22"/>
      </w:rPr>
    </w:lvl>
    <w:lvl w:ilvl="5">
      <w:start w:val="1"/>
      <w:numFmt w:val="lowerRoman"/>
      <w:lvlText w:val="%6."/>
      <w:lvlJc w:val="right"/>
      <w:pPr>
        <w:tabs>
          <w:tab w:val="num" w:pos="0"/>
        </w:tabs>
        <w:ind w:left="4320" w:hanging="180"/>
      </w:pPr>
      <w:rPr>
        <w:rFonts w:ascii="Arial Narrow" w:hAnsi="Arial Narrow" w:cs="Arial Narrow" w:hint="default"/>
        <w:sz w:val="22"/>
        <w:szCs w:val="22"/>
      </w:rPr>
    </w:lvl>
    <w:lvl w:ilvl="6">
      <w:start w:val="1"/>
      <w:numFmt w:val="decimal"/>
      <w:lvlText w:val="%7."/>
      <w:lvlJc w:val="left"/>
      <w:pPr>
        <w:tabs>
          <w:tab w:val="num" w:pos="0"/>
        </w:tabs>
        <w:ind w:left="5040" w:hanging="360"/>
      </w:pPr>
      <w:rPr>
        <w:rFonts w:ascii="Arial Narrow" w:hAnsi="Arial Narrow" w:cs="Arial Narrow" w:hint="default"/>
        <w:sz w:val="22"/>
        <w:szCs w:val="22"/>
      </w:rPr>
    </w:lvl>
    <w:lvl w:ilvl="7">
      <w:start w:val="1"/>
      <w:numFmt w:val="lowerLetter"/>
      <w:lvlText w:val="%8."/>
      <w:lvlJc w:val="left"/>
      <w:pPr>
        <w:tabs>
          <w:tab w:val="num" w:pos="0"/>
        </w:tabs>
        <w:ind w:left="5760" w:hanging="360"/>
      </w:pPr>
      <w:rPr>
        <w:rFonts w:ascii="Arial Narrow" w:hAnsi="Arial Narrow" w:cs="Arial Narrow" w:hint="default"/>
        <w:sz w:val="22"/>
        <w:szCs w:val="22"/>
      </w:rPr>
    </w:lvl>
    <w:lvl w:ilvl="8">
      <w:start w:val="1"/>
      <w:numFmt w:val="lowerRoman"/>
      <w:lvlText w:val="%9."/>
      <w:lvlJc w:val="right"/>
      <w:pPr>
        <w:tabs>
          <w:tab w:val="num" w:pos="0"/>
        </w:tabs>
        <w:ind w:left="6480" w:hanging="180"/>
      </w:pPr>
      <w:rPr>
        <w:rFonts w:ascii="Arial Narrow" w:hAnsi="Arial Narrow" w:cs="Arial Narrow" w:hint="default"/>
        <w:sz w:val="22"/>
        <w:szCs w:val="22"/>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59943D1"/>
    <w:multiLevelType w:val="multilevel"/>
    <w:tmpl w:val="BC5E0E08"/>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15:restartNumberingAfterBreak="0">
    <w:nsid w:val="52D67106"/>
    <w:multiLevelType w:val="multilevel"/>
    <w:tmpl w:val="E18C71AA"/>
    <w:name w:val="WW8Num53"/>
    <w:lvl w:ilvl="0">
      <w:start w:val="1"/>
      <w:numFmt w:val="decimal"/>
      <w:lvlText w:val="%1."/>
      <w:lvlJc w:val="left"/>
    </w:lvl>
    <w:lvl w:ilvl="1">
      <w:start w:val="1"/>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9" w15:restartNumberingAfterBreak="0">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CB97DFA"/>
    <w:multiLevelType w:val="multilevel"/>
    <w:tmpl w:val="57ACF266"/>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6D9D6CB8"/>
    <w:multiLevelType w:val="multilevel"/>
    <w:tmpl w:val="4BF2D8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B2D65"/>
    <w:multiLevelType w:val="hybridMultilevel"/>
    <w:tmpl w:val="F356CB20"/>
    <w:lvl w:ilvl="0" w:tplc="F42E4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17"/>
  </w:num>
  <w:num w:numId="4">
    <w:abstractNumId w:val="21"/>
  </w:num>
  <w:num w:numId="5">
    <w:abstractNumId w:val="8"/>
  </w:num>
  <w:num w:numId="6">
    <w:abstractNumId w:val="24"/>
  </w:num>
  <w:num w:numId="7">
    <w:abstractNumId w:val="0"/>
  </w:num>
  <w:num w:numId="8">
    <w:abstractNumId w:val="22"/>
  </w:num>
  <w:num w:numId="9">
    <w:abstractNumId w:val="11"/>
  </w:num>
  <w:num w:numId="10">
    <w:abstractNumId w:val="2"/>
  </w:num>
  <w:num w:numId="11">
    <w:abstractNumId w:val="3"/>
  </w:num>
  <w:num w:numId="12">
    <w:abstractNumId w:val="6"/>
  </w:num>
  <w:num w:numId="13">
    <w:abstractNumId w:val="4"/>
  </w:num>
  <w:num w:numId="14">
    <w:abstractNumId w:val="7"/>
  </w:num>
  <w:num w:numId="15">
    <w:abstractNumId w:val="13"/>
  </w:num>
  <w:num w:numId="16">
    <w:abstractNumId w:val="5"/>
  </w:num>
  <w:num w:numId="17">
    <w:abstractNumId w:val="16"/>
  </w:num>
  <w:num w:numId="18">
    <w:abstractNumId w:val="10"/>
  </w:num>
  <w:num w:numId="19">
    <w:abstractNumId w:val="9"/>
  </w:num>
  <w:num w:numId="20">
    <w:abstractNumId w:val="14"/>
  </w:num>
  <w:num w:numId="21">
    <w:abstractNumId w:val="25"/>
  </w:num>
  <w:num w:numId="22">
    <w:abstractNumId w:val="12"/>
  </w:num>
  <w:num w:numId="23">
    <w:abstractNumId w:val="15"/>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8"/>
    <w:rsid w:val="00046179"/>
    <w:rsid w:val="00050304"/>
    <w:rsid w:val="00061CE3"/>
    <w:rsid w:val="000943A6"/>
    <w:rsid w:val="000B0891"/>
    <w:rsid w:val="000E5D60"/>
    <w:rsid w:val="0012009C"/>
    <w:rsid w:val="001339D4"/>
    <w:rsid w:val="0014614D"/>
    <w:rsid w:val="00151F98"/>
    <w:rsid w:val="00160E1A"/>
    <w:rsid w:val="00161A7A"/>
    <w:rsid w:val="00166360"/>
    <w:rsid w:val="00172CD5"/>
    <w:rsid w:val="00175607"/>
    <w:rsid w:val="001759E0"/>
    <w:rsid w:val="00181611"/>
    <w:rsid w:val="00182CAC"/>
    <w:rsid w:val="001D5EB1"/>
    <w:rsid w:val="00217638"/>
    <w:rsid w:val="0022006C"/>
    <w:rsid w:val="002509E3"/>
    <w:rsid w:val="00255BF0"/>
    <w:rsid w:val="002624B7"/>
    <w:rsid w:val="0026724B"/>
    <w:rsid w:val="002D4197"/>
    <w:rsid w:val="002D67B5"/>
    <w:rsid w:val="002F3BE9"/>
    <w:rsid w:val="00306BD2"/>
    <w:rsid w:val="00316DE9"/>
    <w:rsid w:val="003468B3"/>
    <w:rsid w:val="00351C74"/>
    <w:rsid w:val="00382974"/>
    <w:rsid w:val="003A4BDD"/>
    <w:rsid w:val="003C3219"/>
    <w:rsid w:val="003C7C56"/>
    <w:rsid w:val="003D5C73"/>
    <w:rsid w:val="004167D0"/>
    <w:rsid w:val="00433FF9"/>
    <w:rsid w:val="00435145"/>
    <w:rsid w:val="00480140"/>
    <w:rsid w:val="00486284"/>
    <w:rsid w:val="004B5C4E"/>
    <w:rsid w:val="004B6A3C"/>
    <w:rsid w:val="004B7450"/>
    <w:rsid w:val="004B7BC6"/>
    <w:rsid w:val="00514011"/>
    <w:rsid w:val="005166D4"/>
    <w:rsid w:val="0053550D"/>
    <w:rsid w:val="00551A69"/>
    <w:rsid w:val="00586197"/>
    <w:rsid w:val="00594AE4"/>
    <w:rsid w:val="00611E9E"/>
    <w:rsid w:val="00612757"/>
    <w:rsid w:val="006460D0"/>
    <w:rsid w:val="00647716"/>
    <w:rsid w:val="00656711"/>
    <w:rsid w:val="00657BF6"/>
    <w:rsid w:val="00696F77"/>
    <w:rsid w:val="00734F0E"/>
    <w:rsid w:val="0075377E"/>
    <w:rsid w:val="00791B10"/>
    <w:rsid w:val="00796B85"/>
    <w:rsid w:val="007B5753"/>
    <w:rsid w:val="007D546A"/>
    <w:rsid w:val="00850783"/>
    <w:rsid w:val="00883082"/>
    <w:rsid w:val="00897EA5"/>
    <w:rsid w:val="008A2E26"/>
    <w:rsid w:val="008D4621"/>
    <w:rsid w:val="008E7DE5"/>
    <w:rsid w:val="00942E85"/>
    <w:rsid w:val="00971794"/>
    <w:rsid w:val="009850B6"/>
    <w:rsid w:val="00987AEA"/>
    <w:rsid w:val="00990BB7"/>
    <w:rsid w:val="00996CD6"/>
    <w:rsid w:val="009A118A"/>
    <w:rsid w:val="009E1B1B"/>
    <w:rsid w:val="009E383E"/>
    <w:rsid w:val="009F2CBA"/>
    <w:rsid w:val="00A24051"/>
    <w:rsid w:val="00AB0C28"/>
    <w:rsid w:val="00AB1077"/>
    <w:rsid w:val="00AB56B0"/>
    <w:rsid w:val="00AD790C"/>
    <w:rsid w:val="00B13313"/>
    <w:rsid w:val="00B2106D"/>
    <w:rsid w:val="00B360D8"/>
    <w:rsid w:val="00B44D4E"/>
    <w:rsid w:val="00B60791"/>
    <w:rsid w:val="00B73E19"/>
    <w:rsid w:val="00BA25C8"/>
    <w:rsid w:val="00BB0893"/>
    <w:rsid w:val="00BB51BF"/>
    <w:rsid w:val="00BC7959"/>
    <w:rsid w:val="00BF7AE4"/>
    <w:rsid w:val="00C11E05"/>
    <w:rsid w:val="00C1788F"/>
    <w:rsid w:val="00C46471"/>
    <w:rsid w:val="00C56FFD"/>
    <w:rsid w:val="00CB1E0B"/>
    <w:rsid w:val="00CD487B"/>
    <w:rsid w:val="00CD5032"/>
    <w:rsid w:val="00CD7650"/>
    <w:rsid w:val="00CF28BF"/>
    <w:rsid w:val="00CF34E7"/>
    <w:rsid w:val="00D44D65"/>
    <w:rsid w:val="00DB677F"/>
    <w:rsid w:val="00DC6D07"/>
    <w:rsid w:val="00DE472D"/>
    <w:rsid w:val="00E21977"/>
    <w:rsid w:val="00E43C17"/>
    <w:rsid w:val="00E5048B"/>
    <w:rsid w:val="00E5332D"/>
    <w:rsid w:val="00E70F9F"/>
    <w:rsid w:val="00E81B28"/>
    <w:rsid w:val="00E81CA9"/>
    <w:rsid w:val="00E8590E"/>
    <w:rsid w:val="00EA6F7C"/>
    <w:rsid w:val="00EA72A2"/>
    <w:rsid w:val="00F30E82"/>
    <w:rsid w:val="00F36F75"/>
    <w:rsid w:val="00F371C8"/>
    <w:rsid w:val="00FE6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782B5-DB6F-4222-90A1-614EEEA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0E1A"/>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217638"/>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217638"/>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217638"/>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217638"/>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217638"/>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217638"/>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217638"/>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217638"/>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217638"/>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17638"/>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217638"/>
    <w:rPr>
      <w:rFonts w:ascii="Calibri" w:hAnsi="Calibri" w:cs="Calibri"/>
      <w:b/>
      <w:bCs/>
      <w:sz w:val="20"/>
      <w:szCs w:val="20"/>
    </w:rPr>
  </w:style>
  <w:style w:type="character" w:customStyle="1" w:styleId="Nagwek3Znak">
    <w:name w:val="Nagłówek 3 Znak"/>
    <w:basedOn w:val="Domylnaczcionkaakapitu"/>
    <w:link w:val="Nagwek3"/>
    <w:uiPriority w:val="99"/>
    <w:rsid w:val="00217638"/>
    <w:rPr>
      <w:rFonts w:ascii="Calibri" w:hAnsi="Calibri" w:cs="Calibri"/>
      <w:b/>
      <w:bCs/>
      <w:sz w:val="20"/>
      <w:szCs w:val="20"/>
    </w:rPr>
  </w:style>
  <w:style w:type="character" w:customStyle="1" w:styleId="Nagwek4Znak">
    <w:name w:val="Nagłówek 4 Znak"/>
    <w:basedOn w:val="Domylnaczcionkaakapitu"/>
    <w:link w:val="Nagwek4"/>
    <w:uiPriority w:val="99"/>
    <w:rsid w:val="00217638"/>
    <w:rPr>
      <w:rFonts w:ascii="Tahoma" w:hAnsi="Tahoma" w:cs="Tahoma"/>
      <w:b/>
      <w:bCs/>
      <w:sz w:val="20"/>
      <w:szCs w:val="20"/>
      <w:lang w:val="en-US"/>
    </w:rPr>
  </w:style>
  <w:style w:type="character" w:customStyle="1" w:styleId="Nagwek5Znak">
    <w:name w:val="Nagłówek 5 Znak"/>
    <w:basedOn w:val="Domylnaczcionkaakapitu"/>
    <w:link w:val="Nagwek5"/>
    <w:uiPriority w:val="99"/>
    <w:rsid w:val="00217638"/>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217638"/>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217638"/>
    <w:rPr>
      <w:rFonts w:ascii="Calibri" w:hAnsi="Calibri" w:cs="Calibri"/>
      <w:sz w:val="24"/>
      <w:szCs w:val="24"/>
      <w:lang w:val="en-US"/>
    </w:rPr>
  </w:style>
  <w:style w:type="character" w:customStyle="1" w:styleId="Nagwek8Znak">
    <w:name w:val="Nagłówek 8 Znak"/>
    <w:basedOn w:val="Domylnaczcionkaakapitu"/>
    <w:link w:val="Nagwek8"/>
    <w:uiPriority w:val="99"/>
    <w:rsid w:val="00217638"/>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217638"/>
    <w:rPr>
      <w:rFonts w:ascii="Cambria" w:hAnsi="Cambria" w:cs="Cambria"/>
      <w:sz w:val="20"/>
      <w:szCs w:val="20"/>
      <w:lang w:val="en-US"/>
    </w:rPr>
  </w:style>
  <w:style w:type="paragraph" w:customStyle="1" w:styleId="Standard">
    <w:name w:val="Standard"/>
    <w:uiPriority w:val="99"/>
    <w:rsid w:val="00217638"/>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217638"/>
    <w:pPr>
      <w:spacing w:after="120"/>
    </w:pPr>
  </w:style>
  <w:style w:type="paragraph" w:customStyle="1" w:styleId="Heading21">
    <w:name w:val="Heading 21"/>
    <w:basedOn w:val="Standard"/>
    <w:next w:val="Textbody"/>
    <w:uiPriority w:val="99"/>
    <w:rsid w:val="00217638"/>
    <w:pPr>
      <w:keepNext/>
      <w:jc w:val="center"/>
      <w:outlineLvl w:val="1"/>
    </w:pPr>
    <w:rPr>
      <w:b/>
      <w:bCs/>
      <w:sz w:val="22"/>
      <w:szCs w:val="22"/>
    </w:rPr>
  </w:style>
  <w:style w:type="paragraph" w:customStyle="1" w:styleId="Heading41">
    <w:name w:val="Heading 41"/>
    <w:next w:val="Textbody"/>
    <w:uiPriority w:val="99"/>
    <w:rsid w:val="00217638"/>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217638"/>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217638"/>
  </w:style>
  <w:style w:type="paragraph" w:customStyle="1" w:styleId="Akapitzlist2">
    <w:name w:val="Akapit z listą2"/>
    <w:basedOn w:val="Standard"/>
    <w:uiPriority w:val="99"/>
    <w:rsid w:val="00217638"/>
  </w:style>
  <w:style w:type="paragraph" w:customStyle="1" w:styleId="Standarduser">
    <w:name w:val="Standard (user)"/>
    <w:uiPriority w:val="99"/>
    <w:rsid w:val="00217638"/>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217638"/>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2176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638"/>
    <w:rPr>
      <w:rFonts w:ascii="Calibri" w:hAnsi="Calibri" w:cs="Calibri"/>
      <w:kern w:val="3"/>
    </w:rPr>
  </w:style>
  <w:style w:type="paragraph" w:styleId="Stopka">
    <w:name w:val="footer"/>
    <w:basedOn w:val="Normalny"/>
    <w:link w:val="StopkaZnak"/>
    <w:uiPriority w:val="99"/>
    <w:rsid w:val="002176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638"/>
    <w:rPr>
      <w:rFonts w:ascii="Calibri" w:hAnsi="Calibri" w:cs="Calibri"/>
      <w:kern w:val="3"/>
    </w:rPr>
  </w:style>
  <w:style w:type="paragraph" w:styleId="Akapitzlist">
    <w:name w:val="List Paragraph"/>
    <w:basedOn w:val="Normalny"/>
    <w:uiPriority w:val="34"/>
    <w:qFormat/>
    <w:rsid w:val="00217638"/>
    <w:pPr>
      <w:widowControl/>
      <w:suppressAutoHyphens w:val="0"/>
      <w:autoSpaceDN/>
      <w:ind w:left="720"/>
      <w:textAlignment w:val="auto"/>
    </w:pPr>
    <w:rPr>
      <w:kern w:val="0"/>
    </w:rPr>
  </w:style>
  <w:style w:type="paragraph" w:customStyle="1" w:styleId="Tekstpodstawowy21">
    <w:name w:val="Tekst podstawowy 21"/>
    <w:basedOn w:val="Normalny"/>
    <w:rsid w:val="00217638"/>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217638"/>
    <w:pPr>
      <w:spacing w:after="0" w:line="240" w:lineRule="auto"/>
    </w:pPr>
    <w:rPr>
      <w:rFonts w:ascii="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638"/>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217638"/>
    <w:pPr>
      <w:spacing w:after="120"/>
    </w:pPr>
    <w:rPr>
      <w:sz w:val="16"/>
      <w:szCs w:val="16"/>
    </w:rPr>
  </w:style>
  <w:style w:type="character" w:customStyle="1" w:styleId="Tekstpodstawowy3Znak">
    <w:name w:val="Tekst podstawowy 3 Znak"/>
    <w:basedOn w:val="Domylnaczcionkaakapitu"/>
    <w:link w:val="Tekstpodstawowy3"/>
    <w:uiPriority w:val="99"/>
    <w:rsid w:val="00217638"/>
    <w:rPr>
      <w:rFonts w:ascii="Calibri" w:hAnsi="Calibri" w:cs="Calibri"/>
      <w:kern w:val="3"/>
      <w:sz w:val="16"/>
      <w:szCs w:val="16"/>
    </w:rPr>
  </w:style>
  <w:style w:type="paragraph" w:styleId="Tekstpodstawowywcity">
    <w:name w:val="Body Text Indent"/>
    <w:basedOn w:val="Normalny"/>
    <w:link w:val="TekstpodstawowywcityZnak"/>
    <w:uiPriority w:val="99"/>
    <w:semiHidden/>
    <w:rsid w:val="00217638"/>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217638"/>
    <w:rPr>
      <w:rFonts w:ascii="Courier New" w:hAnsi="Courier New" w:cs="Courier New"/>
      <w:sz w:val="28"/>
      <w:szCs w:val="28"/>
      <w:lang w:eastAsia="pl-PL"/>
    </w:rPr>
  </w:style>
  <w:style w:type="paragraph" w:customStyle="1" w:styleId="ZnakZnak1Znak">
    <w:name w:val="Znak Znak1 Znak"/>
    <w:basedOn w:val="Normalny"/>
    <w:uiPriority w:val="99"/>
    <w:rsid w:val="00217638"/>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217638"/>
    <w:rPr>
      <w:sz w:val="16"/>
      <w:szCs w:val="16"/>
    </w:rPr>
  </w:style>
  <w:style w:type="paragraph" w:styleId="Tekstprzypisudolnego">
    <w:name w:val="footnote text"/>
    <w:basedOn w:val="Normalny"/>
    <w:link w:val="TekstprzypisudolnegoZnak"/>
    <w:uiPriority w:val="99"/>
    <w:rsid w:val="00217638"/>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rsid w:val="00217638"/>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217638"/>
    <w:rPr>
      <w:kern w:val="3"/>
      <w:sz w:val="20"/>
      <w:szCs w:val="20"/>
      <w:lang w:eastAsia="en-US"/>
    </w:rPr>
  </w:style>
  <w:style w:type="character" w:styleId="Odwoanieprzypisudolnego">
    <w:name w:val="footnote reference"/>
    <w:basedOn w:val="Domylnaczcionkaakapitu"/>
    <w:uiPriority w:val="99"/>
    <w:semiHidden/>
    <w:rsid w:val="00217638"/>
    <w:rPr>
      <w:vertAlign w:val="superscript"/>
    </w:rPr>
  </w:style>
  <w:style w:type="paragraph" w:customStyle="1" w:styleId="Normalny1">
    <w:name w:val="Normalny1"/>
    <w:uiPriority w:val="99"/>
    <w:rsid w:val="00217638"/>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rsid w:val="00217638"/>
    <w:rPr>
      <w:color w:val="0000FF"/>
      <w:u w:val="single"/>
    </w:rPr>
  </w:style>
  <w:style w:type="paragraph" w:styleId="Tekstprzypisukocowego">
    <w:name w:val="endnote text"/>
    <w:basedOn w:val="Normalny"/>
    <w:link w:val="TekstprzypisukocowegoZnak"/>
    <w:uiPriority w:val="99"/>
    <w:semiHidden/>
    <w:rsid w:val="00217638"/>
    <w:rPr>
      <w:sz w:val="20"/>
      <w:szCs w:val="20"/>
    </w:rPr>
  </w:style>
  <w:style w:type="character" w:customStyle="1" w:styleId="TekstprzypisukocowegoZnak">
    <w:name w:val="Tekst przypisu końcowego Znak"/>
    <w:basedOn w:val="Domylnaczcionkaakapitu"/>
    <w:link w:val="Tekstprzypisukocowego"/>
    <w:uiPriority w:val="99"/>
    <w:semiHidden/>
    <w:rsid w:val="00217638"/>
    <w:rPr>
      <w:rFonts w:ascii="Calibri" w:hAnsi="Calibri" w:cs="Calibri"/>
      <w:kern w:val="3"/>
      <w:sz w:val="20"/>
      <w:szCs w:val="20"/>
    </w:rPr>
  </w:style>
  <w:style w:type="character" w:styleId="Odwoanieprzypisukocowego">
    <w:name w:val="endnote reference"/>
    <w:basedOn w:val="Domylnaczcionkaakapitu"/>
    <w:uiPriority w:val="99"/>
    <w:semiHidden/>
    <w:rsid w:val="00217638"/>
    <w:rPr>
      <w:vertAlign w:val="superscript"/>
    </w:rPr>
  </w:style>
  <w:style w:type="paragraph" w:styleId="NormalnyWeb">
    <w:name w:val="Normal (Web)"/>
    <w:basedOn w:val="Normalny"/>
    <w:uiPriority w:val="99"/>
    <w:rsid w:val="00217638"/>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217638"/>
    <w:rPr>
      <w:b/>
      <w:bCs/>
    </w:rPr>
  </w:style>
  <w:style w:type="paragraph" w:styleId="Tekstdymka">
    <w:name w:val="Balloon Text"/>
    <w:basedOn w:val="Normalny"/>
    <w:link w:val="TekstdymkaZnak"/>
    <w:uiPriority w:val="99"/>
    <w:semiHidden/>
    <w:rsid w:val="00217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7638"/>
    <w:rPr>
      <w:rFonts w:ascii="Tahoma" w:hAnsi="Tahoma" w:cs="Tahoma"/>
      <w:kern w:val="3"/>
      <w:sz w:val="16"/>
      <w:szCs w:val="16"/>
    </w:rPr>
  </w:style>
  <w:style w:type="paragraph" w:styleId="Tekstpodstawowy">
    <w:name w:val="Body Text"/>
    <w:basedOn w:val="Normalny"/>
    <w:link w:val="TekstpodstawowyZnak"/>
    <w:uiPriority w:val="99"/>
    <w:rsid w:val="00217638"/>
    <w:pPr>
      <w:widowControl/>
      <w:spacing w:after="120"/>
    </w:pPr>
  </w:style>
  <w:style w:type="character" w:customStyle="1" w:styleId="TekstpodstawowyZnak">
    <w:name w:val="Tekst podstawowy Znak"/>
    <w:basedOn w:val="Domylnaczcionkaakapitu"/>
    <w:link w:val="Tekstpodstawowy"/>
    <w:uiPriority w:val="99"/>
    <w:rsid w:val="00217638"/>
    <w:rPr>
      <w:rFonts w:ascii="Calibri" w:hAnsi="Calibri" w:cs="Calibri"/>
      <w:kern w:val="3"/>
    </w:rPr>
  </w:style>
  <w:style w:type="paragraph" w:customStyle="1" w:styleId="NormalnyWYGIL">
    <w:name w:val="Normalny WYG IL"/>
    <w:basedOn w:val="Normalny"/>
    <w:uiPriority w:val="99"/>
    <w:rsid w:val="00217638"/>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217638"/>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217638"/>
    <w:pPr>
      <w:spacing w:after="120" w:line="480" w:lineRule="auto"/>
    </w:pPr>
  </w:style>
  <w:style w:type="character" w:customStyle="1" w:styleId="Tekstpodstawowy2Znak">
    <w:name w:val="Tekst podstawowy 2 Znak"/>
    <w:basedOn w:val="Domylnaczcionkaakapitu"/>
    <w:link w:val="Tekstpodstawowy2"/>
    <w:uiPriority w:val="99"/>
    <w:rsid w:val="00217638"/>
    <w:rPr>
      <w:rFonts w:ascii="Calibri" w:hAnsi="Calibri" w:cs="Calibri"/>
      <w:kern w:val="3"/>
    </w:rPr>
  </w:style>
  <w:style w:type="paragraph" w:styleId="HTML-wstpniesformatowany">
    <w:name w:val="HTML Preformatted"/>
    <w:basedOn w:val="Normalny"/>
    <w:link w:val="HTML-wstpniesformatowanyZnak"/>
    <w:uiPriority w:val="99"/>
    <w:rsid w:val="00217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217638"/>
    <w:rPr>
      <w:rFonts w:ascii="Courier New" w:hAnsi="Courier New" w:cs="Courier New"/>
      <w:sz w:val="20"/>
      <w:szCs w:val="20"/>
      <w:lang w:eastAsia="pl-PL"/>
    </w:rPr>
  </w:style>
  <w:style w:type="numbering" w:customStyle="1" w:styleId="WWNum6">
    <w:name w:val="WWNum6"/>
    <w:rsid w:val="00217638"/>
    <w:pPr>
      <w:numPr>
        <w:numId w:val="3"/>
      </w:numPr>
    </w:pPr>
  </w:style>
  <w:style w:type="numbering" w:customStyle="1" w:styleId="WWNum3">
    <w:name w:val="WWNum3"/>
    <w:rsid w:val="00217638"/>
    <w:pPr>
      <w:numPr>
        <w:numId w:val="1"/>
      </w:numPr>
    </w:pPr>
  </w:style>
  <w:style w:type="numbering" w:customStyle="1" w:styleId="WWNum12">
    <w:name w:val="WWNum12"/>
    <w:rsid w:val="00217638"/>
    <w:pPr>
      <w:numPr>
        <w:numId w:val="2"/>
      </w:numPr>
    </w:pPr>
  </w:style>
  <w:style w:type="paragraph" w:styleId="Bezodstpw">
    <w:name w:val="No Spacing"/>
    <w:uiPriority w:val="1"/>
    <w:qFormat/>
    <w:rsid w:val="00217638"/>
    <w:pPr>
      <w:suppressAutoHyphens/>
      <w:spacing w:after="0" w:line="240" w:lineRule="auto"/>
    </w:pPr>
    <w:rPr>
      <w:rFonts w:ascii="Times New Roman" w:hAnsi="Times New Roman" w:cs="Times New Roman"/>
      <w:sz w:val="20"/>
      <w:szCs w:val="20"/>
      <w:lang w:eastAsia="ar-SA"/>
    </w:rPr>
  </w:style>
  <w:style w:type="character" w:customStyle="1" w:styleId="CharStyle9">
    <w:name w:val="Char Style 9"/>
    <w:link w:val="Style8"/>
    <w:uiPriority w:val="99"/>
    <w:rsid w:val="00217638"/>
    <w:rPr>
      <w:shd w:val="clear" w:color="auto" w:fill="FFFFFF"/>
    </w:rPr>
  </w:style>
  <w:style w:type="paragraph" w:customStyle="1" w:styleId="Style8">
    <w:name w:val="Style 8"/>
    <w:basedOn w:val="Normalny"/>
    <w:link w:val="CharStyle9"/>
    <w:uiPriority w:val="99"/>
    <w:rsid w:val="00217638"/>
    <w:pPr>
      <w:shd w:val="clear" w:color="auto" w:fill="FFFFFF"/>
      <w:suppressAutoHyphens w:val="0"/>
      <w:autoSpaceDN/>
      <w:spacing w:before="660" w:after="900" w:line="240" w:lineRule="atLeast"/>
      <w:ind w:hanging="360"/>
      <w:textAlignment w:val="auto"/>
    </w:pPr>
    <w:rPr>
      <w:rFonts w:asciiTheme="minorHAnsi" w:hAnsiTheme="minorHAnsi" w:cstheme="minorBidi"/>
      <w:kern w:val="0"/>
    </w:rPr>
  </w:style>
  <w:style w:type="paragraph" w:customStyle="1" w:styleId="Akapitzlist3">
    <w:name w:val="Akapit z listą3"/>
    <w:basedOn w:val="Normalny"/>
    <w:uiPriority w:val="99"/>
    <w:rsid w:val="00AB56B0"/>
    <w:pPr>
      <w:widowControl/>
      <w:suppressAutoHyphens w:val="0"/>
      <w:autoSpaceDN/>
      <w:ind w:left="720"/>
      <w:textAlignment w:val="auto"/>
    </w:pPr>
    <w:rPr>
      <w:kern w:val="0"/>
      <w:sz w:val="24"/>
      <w:szCs w:val="24"/>
    </w:rPr>
  </w:style>
  <w:style w:type="character" w:customStyle="1" w:styleId="ZnakZnak">
    <w:name w:val="Znak Znak"/>
    <w:uiPriority w:val="99"/>
    <w:rsid w:val="00AB56B0"/>
    <w:rPr>
      <w:sz w:val="24"/>
      <w:szCs w:val="24"/>
      <w:lang w:val="pl-PL" w:eastAsia="ar-SA" w:bidi="ar-SA"/>
    </w:rPr>
  </w:style>
  <w:style w:type="paragraph" w:customStyle="1" w:styleId="Tekstpodstawowywcity31">
    <w:name w:val="Tekst podstawowy wcięty 31"/>
    <w:basedOn w:val="Normalny"/>
    <w:uiPriority w:val="99"/>
    <w:rsid w:val="00AB56B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AB56B0"/>
    <w:pPr>
      <w:widowControl/>
      <w:autoSpaceDN/>
      <w:spacing w:after="0" w:line="240" w:lineRule="auto"/>
      <w:ind w:left="284" w:hanging="284"/>
      <w:textAlignment w:val="auto"/>
    </w:pPr>
    <w:rPr>
      <w:kern w:val="0"/>
      <w:sz w:val="24"/>
      <w:szCs w:val="24"/>
      <w:lang w:eastAsia="ar-SA"/>
    </w:rPr>
  </w:style>
  <w:style w:type="character" w:customStyle="1" w:styleId="apple-converted-space">
    <w:name w:val="apple-converted-space"/>
    <w:rsid w:val="00AB56B0"/>
  </w:style>
  <w:style w:type="paragraph" w:customStyle="1" w:styleId="wzory">
    <w:name w:val="wzory"/>
    <w:basedOn w:val="Tekstpodstawowy21"/>
    <w:rsid w:val="00175607"/>
    <w:pPr>
      <w:suppressAutoHyphens w:val="0"/>
      <w:spacing w:before="120" w:line="240" w:lineRule="auto"/>
      <w:jc w:val="left"/>
    </w:pPr>
    <w:rPr>
      <w:rFonts w:ascii="Arial" w:hAnsi="Arial" w:cs="Arial"/>
    </w:rPr>
  </w:style>
  <w:style w:type="paragraph" w:customStyle="1" w:styleId="WW-Tytu">
    <w:name w:val="WW-Tytuł"/>
    <w:basedOn w:val="Normalny"/>
    <w:rsid w:val="00175607"/>
    <w:pPr>
      <w:widowControl/>
      <w:autoSpaceDN/>
      <w:spacing w:after="0" w:line="240" w:lineRule="auto"/>
      <w:jc w:val="center"/>
      <w:textAlignment w:val="auto"/>
    </w:pPr>
    <w:rPr>
      <w:rFonts w:ascii="Times New Roman" w:hAnsi="Times New Roman" w:cs="Times New Roman"/>
      <w:b/>
      <w:bCs/>
      <w:kern w:val="1"/>
      <w:sz w:val="24"/>
      <w:szCs w:val="24"/>
      <w:lang w:eastAsia="ar-SA"/>
    </w:rPr>
  </w:style>
  <w:style w:type="paragraph" w:customStyle="1" w:styleId="Akapitzlist4">
    <w:name w:val="Akapit z listą4"/>
    <w:basedOn w:val="Normalny"/>
    <w:rsid w:val="00175607"/>
    <w:pPr>
      <w:widowControl/>
      <w:autoSpaceDN/>
      <w:spacing w:after="0" w:line="240" w:lineRule="auto"/>
      <w:ind w:left="720"/>
      <w:textAlignment w:val="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4023">
      <w:bodyDiv w:val="1"/>
      <w:marLeft w:val="0"/>
      <w:marRight w:val="0"/>
      <w:marTop w:val="0"/>
      <w:marBottom w:val="0"/>
      <w:divBdr>
        <w:top w:val="none" w:sz="0" w:space="0" w:color="auto"/>
        <w:left w:val="none" w:sz="0" w:space="0" w:color="auto"/>
        <w:bottom w:val="none" w:sz="0" w:space="0" w:color="auto"/>
        <w:right w:val="none" w:sz="0" w:space="0" w:color="auto"/>
      </w:divBdr>
    </w:div>
    <w:div w:id="15623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bukowiec.pl" TargetMode="External"/><Relationship Id="rId13" Type="http://schemas.openxmlformats.org/officeDocument/2006/relationships/hyperlink" Target="http://pl.wikipedia.org/wiki/Trz&#281;sienie_ziemi" TargetMode="External"/><Relationship Id="rId18" Type="http://schemas.openxmlformats.org/officeDocument/2006/relationships/hyperlink" Target="http://pl.wikipedia.org/wiki/Upa&#322;" TargetMode="External"/><Relationship Id="rId3" Type="http://schemas.openxmlformats.org/officeDocument/2006/relationships/styles" Target="styles.xml"/><Relationship Id="rId21" Type="http://schemas.openxmlformats.org/officeDocument/2006/relationships/hyperlink" Target="mailto:rodo@bukowiec.pl" TargetMode="External"/><Relationship Id="rId7" Type="http://schemas.openxmlformats.org/officeDocument/2006/relationships/endnotes" Target="endnotes.xml"/><Relationship Id="rId12" Type="http://schemas.openxmlformats.org/officeDocument/2006/relationships/hyperlink" Target="http://pl.wikipedia.org/wiki/Po&#380;ar" TargetMode="External"/><Relationship Id="rId17" Type="http://schemas.openxmlformats.org/officeDocument/2006/relationships/hyperlink" Target="http://pl.wikipedia.org/wiki/&#346;nieg" TargetMode="External"/><Relationship Id="rId2" Type="http://schemas.openxmlformats.org/officeDocument/2006/relationships/numbering" Target="numbering.xml"/><Relationship Id="rId16" Type="http://schemas.openxmlformats.org/officeDocument/2006/relationships/hyperlink" Target="http://pl.wikipedia.org/wiki/Opad_atmosferyczny" TargetMode="External"/><Relationship Id="rId20" Type="http://schemas.openxmlformats.org/officeDocument/2006/relationships/hyperlink" Target="http://pl.wikipedia.org/wiki/Osuwisk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Sus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wikipedia.org/wiki/Tornado" TargetMode="External"/><Relationship Id="rId23" Type="http://schemas.openxmlformats.org/officeDocument/2006/relationships/fontTable" Target="fontTable.xml"/><Relationship Id="rId10" Type="http://schemas.openxmlformats.org/officeDocument/2006/relationships/hyperlink" Target="http://pl.wikipedia.org/wiki/Pow&#243;d&#378;" TargetMode="External"/><Relationship Id="rId19" Type="http://schemas.openxmlformats.org/officeDocument/2006/relationships/hyperlink" Target="http://pl.wikipedia.org/wiki/Mr&#243;z" TargetMode="External"/><Relationship Id="rId4" Type="http://schemas.openxmlformats.org/officeDocument/2006/relationships/settings" Target="settings.xml"/><Relationship Id="rId9" Type="http://schemas.openxmlformats.org/officeDocument/2006/relationships/hyperlink" Target="http://pl.wikipedia.org/wiki/Zjawisko_naturalne" TargetMode="External"/><Relationship Id="rId14" Type="http://schemas.openxmlformats.org/officeDocument/2006/relationships/hyperlink" Target="http://pl.wikipedia.org/wiki/Huraga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5093-990F-41EF-9399-AEC1FDD8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16216</Words>
  <Characters>97300</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J.Nosewicz</dc:creator>
  <cp:lastModifiedBy>Mroczek</cp:lastModifiedBy>
  <cp:revision>2</cp:revision>
  <cp:lastPrinted>2018-09-20T07:58:00Z</cp:lastPrinted>
  <dcterms:created xsi:type="dcterms:W3CDTF">2018-10-04T06:42:00Z</dcterms:created>
  <dcterms:modified xsi:type="dcterms:W3CDTF">2018-10-04T06:42:00Z</dcterms:modified>
</cp:coreProperties>
</file>