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C" w:rsidRDefault="00AD790C" w:rsidP="00AB56B0">
      <w:pPr>
        <w:pStyle w:val="Standard"/>
        <w:tabs>
          <w:tab w:val="left" w:pos="824"/>
          <w:tab w:val="center" w:pos="4702"/>
        </w:tabs>
        <w:jc w:val="center"/>
        <w:rPr>
          <w:rFonts w:ascii="Times New Roman" w:hAnsi="Times New Roman" w:cs="Times New Roman"/>
          <w:b/>
          <w:bCs/>
          <w:color w:val="000000"/>
          <w:sz w:val="22"/>
          <w:szCs w:val="22"/>
        </w:rPr>
      </w:pPr>
    </w:p>
    <w:p w:rsidR="00AD790C" w:rsidRDefault="00AD790C" w:rsidP="00AB56B0">
      <w:pPr>
        <w:pStyle w:val="Standard"/>
        <w:tabs>
          <w:tab w:val="left" w:pos="824"/>
          <w:tab w:val="center" w:pos="4702"/>
        </w:tabs>
        <w:jc w:val="center"/>
        <w:rPr>
          <w:rFonts w:ascii="Times New Roman" w:hAnsi="Times New Roman" w:cs="Times New Roman"/>
          <w:b/>
          <w:bCs/>
          <w:color w:val="000000"/>
          <w:sz w:val="22"/>
          <w:szCs w:val="22"/>
        </w:rPr>
      </w:pPr>
      <w:bookmarkStart w:id="0" w:name="_GoBack"/>
      <w:bookmarkEnd w:id="0"/>
    </w:p>
    <w:p w:rsidR="00AB56B0" w:rsidRPr="005B1745" w:rsidRDefault="00AB56B0" w:rsidP="00AB56B0">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AB56B0" w:rsidRPr="005B1745" w:rsidRDefault="00AB56B0" w:rsidP="00AB56B0">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zgodnie z przepisami ustawy z dnia 29 stycznia 2004 r</w:t>
      </w:r>
      <w:r>
        <w:rPr>
          <w:rFonts w:ascii="Times New Roman" w:hAnsi="Times New Roman" w:cs="Times New Roman"/>
          <w:color w:val="000000"/>
          <w:sz w:val="22"/>
          <w:szCs w:val="22"/>
        </w:rPr>
        <w:t>.</w:t>
      </w:r>
      <w:r w:rsidRPr="005B1745">
        <w:rPr>
          <w:rFonts w:ascii="Times New Roman" w:hAnsi="Times New Roman" w:cs="Times New Roman"/>
          <w:color w:val="000000"/>
          <w:sz w:val="22"/>
          <w:szCs w:val="22"/>
        </w:rPr>
        <w:t xml:space="preserve"> - Prawo zamówień </w:t>
      </w:r>
      <w:r w:rsidRPr="005B1745">
        <w:rPr>
          <w:rFonts w:ascii="Times New Roman" w:eastAsia="TTE17FFBD0t00" w:hAnsi="Times New Roman" w:cs="Times New Roman"/>
          <w:color w:val="000000"/>
          <w:sz w:val="22"/>
          <w:szCs w:val="22"/>
        </w:rPr>
        <w:t>publicznych</w:t>
      </w:r>
    </w:p>
    <w:p w:rsidR="00AB56B0" w:rsidRPr="005B1745" w:rsidRDefault="00AB56B0" w:rsidP="00AB56B0">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t.</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j. Dz. U. z 201</w:t>
      </w:r>
      <w:r>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1579 ze zm</w:t>
      </w:r>
      <w:r w:rsidRPr="005B1745">
        <w:rPr>
          <w:rFonts w:ascii="Times New Roman" w:eastAsia="TTE17FFBD0t00" w:hAnsi="Times New Roman" w:cs="Times New Roman"/>
          <w:color w:val="000000"/>
          <w:sz w:val="22"/>
          <w:szCs w:val="22"/>
        </w:rPr>
        <w:t>., zwaną dalej ustawą</w:t>
      </w:r>
      <w:r>
        <w:rPr>
          <w:rFonts w:ascii="Times New Roman" w:eastAsia="TTE17FFBD0t00" w:hAnsi="Times New Roman" w:cs="Times New Roman"/>
          <w:color w:val="000000"/>
          <w:sz w:val="22"/>
          <w:szCs w:val="22"/>
        </w:rPr>
        <w:t xml:space="preserve"> </w:t>
      </w:r>
      <w:r w:rsidRPr="005B1745">
        <w:rPr>
          <w:rFonts w:ascii="Times New Roman" w:eastAsia="TTE17FFBD0t00" w:hAnsi="Times New Roman" w:cs="Times New Roman"/>
          <w:color w:val="000000"/>
          <w:sz w:val="22"/>
          <w:szCs w:val="22"/>
        </w:rPr>
        <w:t>)</w:t>
      </w:r>
    </w:p>
    <w:p w:rsidR="000B0891" w:rsidRPr="000B0891" w:rsidRDefault="000B0891" w:rsidP="000B0891">
      <w:pPr>
        <w:pStyle w:val="Standard"/>
        <w:spacing w:before="60"/>
        <w:ind w:left="2832" w:firstLine="708"/>
        <w:rPr>
          <w:rFonts w:ascii="Times New Roman" w:eastAsia="TTE17FFBD0t00" w:hAnsi="Times New Roman" w:cs="Times New Roman"/>
          <w:b/>
        </w:rPr>
      </w:pPr>
      <w:r w:rsidRPr="000B0891">
        <w:rPr>
          <w:rFonts w:ascii="Times New Roman" w:eastAsia="TTE17FFBD0t00" w:hAnsi="Times New Roman" w:cs="Times New Roman"/>
          <w:b/>
        </w:rPr>
        <w:t>ZAMAWIAJĄCY</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b/>
        </w:rPr>
        <w:t xml:space="preserve">Gmina Bukowiec </w:t>
      </w:r>
      <w:r w:rsidRPr="000B0891">
        <w:rPr>
          <w:rFonts w:ascii="Times New Roman" w:eastAsia="TTE17FFBD0t00" w:hAnsi="Times New Roman" w:cs="Times New Roman"/>
        </w:rPr>
        <w:t xml:space="preserve">z siedzibą w Bukowcu, przy ul. Dr Fl. Ceynowy 14, 86-122 Bukowiec, reprezentowana przez: </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Wójta Gminy Bukowiec</w:t>
      </w:r>
    </w:p>
    <w:p w:rsidR="000B0891" w:rsidRPr="000B0891" w:rsidRDefault="00B360D8" w:rsidP="000B0891">
      <w:pPr>
        <w:pStyle w:val="Standard"/>
        <w:spacing w:before="60"/>
        <w:jc w:val="center"/>
        <w:rPr>
          <w:rFonts w:ascii="Times New Roman" w:eastAsia="TTE17FFBD0t00" w:hAnsi="Times New Roman" w:cs="Times New Roman"/>
        </w:rPr>
      </w:pPr>
      <w:r>
        <w:rPr>
          <w:rFonts w:ascii="Times New Roman" w:eastAsia="TTE17FFBD0t00" w:hAnsi="Times New Roman" w:cs="Times New Roman"/>
        </w:rPr>
        <w:t>Adres poczty elektronicznej:</w:t>
      </w:r>
      <w:r>
        <w:rPr>
          <w:rFonts w:ascii="Times New Roman" w:eastAsia="TTE17FFBD0t00" w:hAnsi="Times New Roman" w:cs="Times New Roman"/>
        </w:rPr>
        <w:tab/>
        <w:t xml:space="preserve">         </w:t>
      </w:r>
      <w:r w:rsidR="000B0891" w:rsidRPr="000B0891">
        <w:rPr>
          <w:rFonts w:ascii="Times New Roman" w:eastAsia="TTE17FFBD0t00" w:hAnsi="Times New Roman" w:cs="Times New Roman"/>
        </w:rPr>
        <w:t>administracja@bukowiec.pl</w:t>
      </w:r>
    </w:p>
    <w:p w:rsidR="000B0891" w:rsidRPr="000B0891" w:rsidRDefault="00B360D8" w:rsidP="00B360D8">
      <w:pPr>
        <w:pStyle w:val="Standard"/>
        <w:spacing w:before="60"/>
        <w:ind w:left="2124"/>
        <w:rPr>
          <w:rFonts w:ascii="Times New Roman" w:eastAsia="TTE17FFBD0t00" w:hAnsi="Times New Roman" w:cs="Times New Roman"/>
        </w:rPr>
      </w:pPr>
      <w:r>
        <w:rPr>
          <w:rFonts w:ascii="Times New Roman" w:eastAsia="TTE17FFBD0t00" w:hAnsi="Times New Roman" w:cs="Times New Roman"/>
        </w:rPr>
        <w:t xml:space="preserve">    </w:t>
      </w:r>
      <w:r w:rsidR="000B0891" w:rsidRPr="000B0891">
        <w:rPr>
          <w:rFonts w:ascii="Times New Roman" w:eastAsia="TTE17FFBD0t00" w:hAnsi="Times New Roman" w:cs="Times New Roman"/>
        </w:rPr>
        <w:t xml:space="preserve">Strona internetowa: </w:t>
      </w:r>
      <w:r>
        <w:rPr>
          <w:rFonts w:ascii="Times New Roman" w:eastAsia="TTE17FFBD0t00" w:hAnsi="Times New Roman" w:cs="Times New Roman"/>
        </w:rPr>
        <w:t xml:space="preserve">     </w:t>
      </w:r>
      <w:r>
        <w:rPr>
          <w:rFonts w:ascii="Times New Roman" w:eastAsia="TTE17FFBD0t00" w:hAnsi="Times New Roman" w:cs="Times New Roman"/>
        </w:rPr>
        <w:tab/>
        <w:t xml:space="preserve">                   </w:t>
      </w:r>
      <w:r w:rsidR="00E81B28">
        <w:rPr>
          <w:rFonts w:ascii="Times New Roman" w:eastAsia="TTE17FFBD0t00" w:hAnsi="Times New Roman" w:cs="Times New Roman"/>
        </w:rPr>
        <w:t>http</w:t>
      </w:r>
      <w:r w:rsidR="000B0891" w:rsidRPr="000B0891">
        <w:rPr>
          <w:rFonts w:ascii="Times New Roman" w:eastAsia="TTE17FFBD0t00" w:hAnsi="Times New Roman" w:cs="Times New Roman"/>
        </w:rPr>
        <w:t>://</w:t>
      </w:r>
      <w:r w:rsidR="00E81B28">
        <w:rPr>
          <w:rFonts w:ascii="Times New Roman" w:eastAsia="TTE17FFBD0t00" w:hAnsi="Times New Roman" w:cs="Times New Roman"/>
        </w:rPr>
        <w:t>bip.bukowiec.pl</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telefonu: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 3309310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Numer faksu:</w:t>
      </w:r>
      <w:r w:rsidRPr="000B0891">
        <w:rPr>
          <w:rFonts w:ascii="Times New Roman" w:eastAsia="TTE17FFBD0t00" w:hAnsi="Times New Roman" w:cs="Times New Roman"/>
        </w:rPr>
        <w:tab/>
      </w:r>
      <w:r w:rsidRPr="000B0891">
        <w:rPr>
          <w:rFonts w:ascii="Times New Roman" w:eastAsia="TTE17FFBD0t00" w:hAnsi="Times New Roman" w:cs="Times New Roman"/>
        </w:rPr>
        <w:tab/>
      </w:r>
      <w:r w:rsidR="00B360D8">
        <w:rPr>
          <w:rFonts w:ascii="Times New Roman" w:eastAsia="TTE17FFBD0t00" w:hAnsi="Times New Roman" w:cs="Times New Roman"/>
        </w:rPr>
        <w:tab/>
      </w:r>
      <w:r w:rsidRPr="000B0891">
        <w:rPr>
          <w:rFonts w:ascii="Times New Roman" w:eastAsia="TTE17FFBD0t00" w:hAnsi="Times New Roman" w:cs="Times New Roman"/>
        </w:rPr>
        <w:t>52/3309312 Sekretariat</w:t>
      </w:r>
    </w:p>
    <w:p w:rsidR="000B0891" w:rsidRPr="000B0891" w:rsidRDefault="000B0891" w:rsidP="000B0891">
      <w:pPr>
        <w:pStyle w:val="Standard"/>
        <w:spacing w:before="60"/>
        <w:jc w:val="center"/>
        <w:rPr>
          <w:rFonts w:ascii="Times New Roman" w:eastAsia="TTE17FFBD0t00" w:hAnsi="Times New Roman" w:cs="Times New Roman"/>
        </w:rPr>
      </w:pPr>
      <w:r w:rsidRPr="000B0891">
        <w:rPr>
          <w:rFonts w:ascii="Times New Roman" w:eastAsia="TTE17FFBD0t00" w:hAnsi="Times New Roman" w:cs="Times New Roman"/>
        </w:rPr>
        <w:t>Godziny urzędowania:</w:t>
      </w:r>
      <w:r w:rsidRPr="000B0891">
        <w:rPr>
          <w:rFonts w:ascii="Times New Roman" w:eastAsia="TTE17FFBD0t00" w:hAnsi="Times New Roman" w:cs="Times New Roman"/>
        </w:rPr>
        <w:tab/>
      </w:r>
      <w:r w:rsidR="00B360D8">
        <w:rPr>
          <w:rFonts w:ascii="Times New Roman" w:eastAsia="TTE17FFBD0t00" w:hAnsi="Times New Roman" w:cs="Times New Roman"/>
        </w:rPr>
        <w:tab/>
        <w:t xml:space="preserve"> </w:t>
      </w:r>
      <w:r w:rsidRPr="000B0891">
        <w:rPr>
          <w:rFonts w:ascii="Times New Roman" w:eastAsia="TTE17FFBD0t00" w:hAnsi="Times New Roman" w:cs="Times New Roman"/>
        </w:rPr>
        <w:t>od 7.30 do 15.30 Pn.-Pt.</w:t>
      </w:r>
    </w:p>
    <w:p w:rsidR="00AB56B0" w:rsidRDefault="00AB56B0" w:rsidP="00AB56B0">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AB56B0" w:rsidRDefault="00AB56B0" w:rsidP="00AB56B0">
      <w:pPr>
        <w:spacing w:after="0" w:line="240" w:lineRule="auto"/>
        <w:ind w:left="284" w:hanging="284"/>
        <w:rPr>
          <w:rFonts w:ascii="Times New Roman" w:hAnsi="Times New Roman" w:cs="Times New Roman"/>
          <w:sz w:val="18"/>
          <w:szCs w:val="18"/>
        </w:rPr>
      </w:pPr>
      <w:r>
        <w:rPr>
          <w:rFonts w:ascii="Times New Roman" w:hAnsi="Times New Roman" w:cs="Times New Roman"/>
          <w:sz w:val="18"/>
          <w:szCs w:val="18"/>
        </w:rPr>
        <w:tab/>
      </w:r>
    </w:p>
    <w:p w:rsidR="00705015" w:rsidRPr="00705015" w:rsidRDefault="00AB56B0" w:rsidP="00705015">
      <w:pPr>
        <w:pStyle w:val="Nagwek"/>
        <w:jc w:val="center"/>
        <w:rPr>
          <w:rFonts w:ascii="Times New Roman" w:hAnsi="Times New Roman" w:cs="Times New Roman"/>
          <w:b/>
          <w:i/>
          <w:noProof/>
          <w:sz w:val="24"/>
          <w:szCs w:val="24"/>
          <w:lang w:eastAsia="pl-PL"/>
        </w:rPr>
      </w:pPr>
      <w:r w:rsidRPr="00AB56B0">
        <w:rPr>
          <w:rFonts w:ascii="Times New Roman" w:hAnsi="Times New Roman" w:cs="Times New Roman"/>
        </w:rPr>
        <w:t>wykonanie zadania pn</w:t>
      </w:r>
      <w:r w:rsidRPr="00705015">
        <w:rPr>
          <w:rFonts w:ascii="Times New Roman" w:hAnsi="Times New Roman" w:cs="Times New Roman"/>
          <w:sz w:val="24"/>
          <w:szCs w:val="24"/>
        </w:rPr>
        <w:t xml:space="preserve">. </w:t>
      </w:r>
      <w:r w:rsidR="00705015" w:rsidRPr="00705015">
        <w:rPr>
          <w:rFonts w:ascii="Times New Roman" w:hAnsi="Times New Roman" w:cs="Times New Roman"/>
          <w:b/>
          <w:i/>
          <w:noProof/>
          <w:sz w:val="24"/>
          <w:szCs w:val="24"/>
          <w:lang w:eastAsia="pl-PL"/>
        </w:rPr>
        <w:t>„Budowa kanalizacji sanitarnej w m. Przysiersk”</w:t>
      </w:r>
    </w:p>
    <w:p w:rsidR="00705015" w:rsidRPr="00705015" w:rsidRDefault="00705015" w:rsidP="00705015">
      <w:pPr>
        <w:pStyle w:val="Nagwek"/>
        <w:jc w:val="center"/>
        <w:rPr>
          <w:b/>
          <w:i/>
          <w:sz w:val="24"/>
          <w:szCs w:val="24"/>
        </w:rPr>
      </w:pPr>
      <w:r w:rsidRPr="00705015">
        <w:rPr>
          <w:rFonts w:ascii="Times New Roman" w:hAnsi="Times New Roman" w:cs="Times New Roman"/>
          <w:b/>
          <w:i/>
          <w:noProof/>
          <w:sz w:val="24"/>
          <w:szCs w:val="24"/>
          <w:lang w:eastAsia="pl-PL"/>
        </w:rPr>
        <w:t>- etap I.</w:t>
      </w:r>
    </w:p>
    <w:p w:rsidR="000B0891" w:rsidRPr="00705015" w:rsidRDefault="000B0891" w:rsidP="000B0891">
      <w:pPr>
        <w:spacing w:after="0" w:line="240" w:lineRule="auto"/>
        <w:ind w:left="284" w:hanging="284"/>
        <w:jc w:val="center"/>
        <w:rPr>
          <w:rFonts w:ascii="Times New Roman" w:eastAsia="TTE17FFBD0t00" w:hAnsi="Times New Roman" w:cs="Times New Roman"/>
          <w:sz w:val="24"/>
          <w:szCs w:val="24"/>
        </w:rPr>
      </w:pPr>
    </w:p>
    <w:p w:rsidR="00AB56B0" w:rsidRDefault="00AB56B0" w:rsidP="000B0891">
      <w:pPr>
        <w:spacing w:after="0" w:line="240" w:lineRule="auto"/>
        <w:ind w:left="284" w:hanging="284"/>
        <w:jc w:val="center"/>
        <w:rPr>
          <w:rFonts w:ascii="Times New Roman" w:eastAsia="TTE17FFBD0t00" w:hAnsi="Times New Roman" w:cs="Times New Roman"/>
        </w:rPr>
      </w:pPr>
      <w:r w:rsidRPr="00BA7669">
        <w:rPr>
          <w:rFonts w:ascii="Times New Roman" w:eastAsia="TTE17FFBD0t00" w:hAnsi="Times New Roman" w:cs="Times New Roman"/>
        </w:rPr>
        <w:t xml:space="preserve">CPV: </w:t>
      </w:r>
    </w:p>
    <w:p w:rsidR="000B0891" w:rsidRPr="0099291A" w:rsidRDefault="000B0891" w:rsidP="000B0891">
      <w:pPr>
        <w:widowControl/>
        <w:suppressAutoHyphens w:val="0"/>
        <w:autoSpaceDE w:val="0"/>
        <w:adjustRightInd w:val="0"/>
        <w:spacing w:after="0" w:line="240" w:lineRule="auto"/>
        <w:textAlignment w:val="auto"/>
        <w:rPr>
          <w:rFonts w:ascii="Arial Narrow" w:hAnsi="Arial Narrow" w:cs="ArialMT"/>
          <w:kern w:val="0"/>
          <w:sz w:val="20"/>
          <w:szCs w:val="20"/>
        </w:rPr>
      </w:pPr>
      <w:r w:rsidRPr="0099291A">
        <w:rPr>
          <w:rFonts w:ascii="Arial Narrow" w:hAnsi="Arial Narrow" w:cs="ArialMT"/>
          <w:kern w:val="0"/>
          <w:sz w:val="20"/>
          <w:szCs w:val="20"/>
        </w:rPr>
        <w:t>CPV-45 000 000-7 roboty budowlane</w:t>
      </w:r>
    </w:p>
    <w:p w:rsidR="000B0891" w:rsidRPr="0099291A" w:rsidRDefault="000B0891" w:rsidP="000B0891">
      <w:pPr>
        <w:widowControl/>
        <w:suppressAutoHyphens w:val="0"/>
        <w:autoSpaceDE w:val="0"/>
        <w:adjustRightInd w:val="0"/>
        <w:spacing w:after="0" w:line="240" w:lineRule="auto"/>
        <w:textAlignment w:val="auto"/>
        <w:rPr>
          <w:rFonts w:ascii="Arial Narrow" w:hAnsi="Arial Narrow" w:cs="ArialMT"/>
          <w:kern w:val="0"/>
          <w:sz w:val="20"/>
          <w:szCs w:val="20"/>
        </w:rPr>
      </w:pPr>
      <w:r w:rsidRPr="0099291A">
        <w:rPr>
          <w:rFonts w:ascii="Arial Narrow" w:hAnsi="Arial Narrow" w:cs="ArialMT"/>
          <w:kern w:val="0"/>
          <w:sz w:val="20"/>
          <w:szCs w:val="20"/>
        </w:rPr>
        <w:t>CPV-45 111 200-0 Roboty w zakresie przygotowania terenu pod budowę</w:t>
      </w:r>
    </w:p>
    <w:p w:rsidR="000B0891" w:rsidRPr="0099291A" w:rsidRDefault="0099291A" w:rsidP="0099291A">
      <w:pPr>
        <w:widowControl/>
        <w:suppressAutoHyphens w:val="0"/>
        <w:autoSpaceDE w:val="0"/>
        <w:adjustRightInd w:val="0"/>
        <w:spacing w:after="0" w:line="240" w:lineRule="auto"/>
        <w:textAlignment w:val="auto"/>
        <w:rPr>
          <w:rFonts w:ascii="Arial Narrow" w:hAnsi="Arial Narrow" w:cs="ArialMT"/>
          <w:kern w:val="0"/>
          <w:sz w:val="20"/>
          <w:szCs w:val="20"/>
        </w:rPr>
      </w:pPr>
      <w:r>
        <w:rPr>
          <w:rFonts w:ascii="Arial Narrow" w:hAnsi="Arial Narrow"/>
          <w:sz w:val="20"/>
          <w:szCs w:val="20"/>
        </w:rPr>
        <w:t>CPV-</w:t>
      </w:r>
      <w:hyperlink r:id="rId8" w:history="1">
        <w:r w:rsidRPr="0099291A">
          <w:rPr>
            <w:rStyle w:val="Hipercze"/>
            <w:rFonts w:ascii="Arial Narrow" w:hAnsi="Arial Narrow"/>
            <w:color w:val="auto"/>
            <w:sz w:val="20"/>
            <w:szCs w:val="20"/>
          </w:rPr>
          <w:t>45</w:t>
        </w:r>
        <w:r>
          <w:rPr>
            <w:rStyle w:val="Hipercze"/>
            <w:rFonts w:ascii="Arial Narrow" w:hAnsi="Arial Narrow"/>
            <w:color w:val="auto"/>
            <w:sz w:val="20"/>
            <w:szCs w:val="20"/>
          </w:rPr>
          <w:t> </w:t>
        </w:r>
        <w:r w:rsidRPr="0099291A">
          <w:rPr>
            <w:rStyle w:val="Hipercze"/>
            <w:rFonts w:ascii="Arial Narrow" w:hAnsi="Arial Narrow"/>
            <w:color w:val="auto"/>
            <w:sz w:val="20"/>
            <w:szCs w:val="20"/>
          </w:rPr>
          <w:t>232</w:t>
        </w:r>
        <w:r>
          <w:rPr>
            <w:rStyle w:val="Hipercze"/>
            <w:rFonts w:ascii="Arial Narrow" w:hAnsi="Arial Narrow"/>
            <w:color w:val="auto"/>
            <w:sz w:val="20"/>
            <w:szCs w:val="20"/>
          </w:rPr>
          <w:t xml:space="preserve"> </w:t>
        </w:r>
        <w:r w:rsidRPr="0099291A">
          <w:rPr>
            <w:rStyle w:val="Hipercze"/>
            <w:rFonts w:ascii="Arial Narrow" w:hAnsi="Arial Narrow"/>
            <w:color w:val="auto"/>
            <w:sz w:val="20"/>
            <w:szCs w:val="20"/>
          </w:rPr>
          <w:t>400-6</w:t>
        </w:r>
      </w:hyperlink>
      <w:r w:rsidRPr="0099291A">
        <w:rPr>
          <w:rFonts w:ascii="Arial Narrow" w:hAnsi="Arial Narrow"/>
          <w:sz w:val="20"/>
          <w:szCs w:val="20"/>
        </w:rPr>
        <w:t xml:space="preserve"> Roboty budowlane w zakresie kanałów ściekowych</w:t>
      </w:r>
    </w:p>
    <w:p w:rsidR="000B0891" w:rsidRDefault="0099291A" w:rsidP="000B0891">
      <w:pPr>
        <w:autoSpaceDE w:val="0"/>
        <w:adjustRightInd w:val="0"/>
        <w:spacing w:after="0" w:line="240" w:lineRule="auto"/>
        <w:rPr>
          <w:rFonts w:ascii="Times New Roman" w:eastAsia="TTE17FFBD0t00" w:hAnsi="Times New Roman" w:cs="Times New Roman"/>
        </w:rPr>
      </w:pPr>
      <w:r>
        <w:rPr>
          <w:rFonts w:ascii="Times New Roman" w:eastAsia="TTE17FFBD0t00" w:hAnsi="Times New Roman" w:cs="Times New Roman"/>
        </w:rPr>
        <w:t xml:space="preserve"> </w:t>
      </w:r>
    </w:p>
    <w:p w:rsidR="00AB56B0" w:rsidRPr="0075377E" w:rsidRDefault="00AB56B0" w:rsidP="00161A7A">
      <w:pPr>
        <w:pStyle w:val="Akapitzlist2"/>
        <w:numPr>
          <w:ilvl w:val="0"/>
          <w:numId w:val="8"/>
        </w:numPr>
        <w:tabs>
          <w:tab w:val="left" w:pos="360"/>
        </w:tabs>
        <w:ind w:left="0" w:firstLine="0"/>
        <w:jc w:val="both"/>
        <w:rPr>
          <w:rFonts w:ascii="Times New Roman" w:hAnsi="Times New Roman" w:cs="Times New Roman"/>
          <w:bCs/>
          <w:color w:val="000000"/>
          <w:sz w:val="22"/>
          <w:szCs w:val="22"/>
        </w:rPr>
      </w:pPr>
      <w:r w:rsidRPr="0075377E">
        <w:rPr>
          <w:rFonts w:ascii="Times New Roman" w:hAnsi="Times New Roman" w:cs="Times New Roman"/>
          <w:bCs/>
          <w:color w:val="000000"/>
          <w:sz w:val="22"/>
          <w:szCs w:val="22"/>
        </w:rPr>
        <w:t xml:space="preserve">Opis przedmiotu zamówienia </w:t>
      </w:r>
    </w:p>
    <w:p w:rsidR="00680BFA" w:rsidRPr="00680BFA" w:rsidRDefault="00AB56B0" w:rsidP="00680BFA">
      <w:pPr>
        <w:ind w:left="284" w:hanging="284"/>
        <w:jc w:val="both"/>
        <w:rPr>
          <w:rFonts w:ascii="Times New Roman" w:hAnsi="Times New Roman" w:cs="Times New Roman"/>
          <w:b/>
          <w:i/>
        </w:rPr>
      </w:pPr>
      <w:r w:rsidRPr="0075377E">
        <w:rPr>
          <w:rFonts w:ascii="Times New Roman" w:hAnsi="Times New Roman" w:cs="Times New Roman"/>
          <w:bCs/>
          <w:color w:val="000000"/>
        </w:rPr>
        <w:t xml:space="preserve">1.1.  Przedmiot zamówienia obejmuje realizacje zadania pn.: </w:t>
      </w:r>
      <w:r w:rsidR="00680BFA" w:rsidRPr="00680BFA">
        <w:rPr>
          <w:rFonts w:ascii="Times New Roman" w:hAnsi="Times New Roman" w:cs="Times New Roman"/>
          <w:b/>
          <w:i/>
        </w:rPr>
        <w:t>„Budowa kanalizacji sanitarnej w m. Przysiersk”- etap I.</w:t>
      </w:r>
    </w:p>
    <w:p w:rsidR="000B0891" w:rsidRPr="000B0891" w:rsidRDefault="000B0891" w:rsidP="000B0891">
      <w:pPr>
        <w:spacing w:after="0" w:line="240" w:lineRule="auto"/>
        <w:ind w:left="284" w:hanging="284"/>
        <w:jc w:val="both"/>
        <w:rPr>
          <w:rFonts w:ascii="Times New Roman" w:hAnsi="Times New Roman" w:cs="Times New Roman"/>
          <w:b/>
        </w:rPr>
      </w:pPr>
    </w:p>
    <w:p w:rsidR="0075377E" w:rsidRPr="0075377E" w:rsidRDefault="00AB56B0" w:rsidP="0075377E">
      <w:pPr>
        <w:spacing w:after="0" w:line="240" w:lineRule="auto"/>
        <w:ind w:left="284" w:hanging="284"/>
        <w:jc w:val="both"/>
        <w:rPr>
          <w:rFonts w:ascii="Times New Roman" w:hAnsi="Times New Roman" w:cs="Times New Roman"/>
        </w:rPr>
      </w:pPr>
      <w:r w:rsidRPr="0075377E">
        <w:rPr>
          <w:rFonts w:ascii="Times New Roman" w:hAnsi="Times New Roman" w:cs="Times New Roman"/>
          <w:b/>
        </w:rPr>
        <w:t xml:space="preserve"> </w:t>
      </w:r>
    </w:p>
    <w:p w:rsidR="0075377E" w:rsidRPr="0075377E" w:rsidRDefault="0075377E" w:rsidP="0075377E">
      <w:p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rPr>
        <w:t>1.</w:t>
      </w:r>
      <w:r w:rsidRPr="0075377E">
        <w:rPr>
          <w:rFonts w:ascii="Times New Roman" w:hAnsi="Times New Roman" w:cs="Times New Roman"/>
        </w:rPr>
        <w:t xml:space="preserve">2. Przedmiot </w:t>
      </w:r>
      <w:r>
        <w:rPr>
          <w:rFonts w:ascii="Times New Roman" w:hAnsi="Times New Roman" w:cs="Times New Roman"/>
        </w:rPr>
        <w:t xml:space="preserve">zamówienia </w:t>
      </w:r>
      <w:r w:rsidRPr="0075377E">
        <w:rPr>
          <w:rFonts w:ascii="Times New Roman" w:hAnsi="Times New Roman" w:cs="Times New Roman"/>
        </w:rPr>
        <w:t xml:space="preserve">obejmuje w szczególności następujący zakres prac:  </w:t>
      </w:r>
    </w:p>
    <w:p w:rsidR="00FC487C" w:rsidRDefault="00FC487C" w:rsidP="00FC487C">
      <w:pPr>
        <w:pStyle w:val="NormalnyWeb"/>
        <w:spacing w:before="0" w:beforeAutospacing="0" w:after="0" w:line="360" w:lineRule="auto"/>
        <w:ind w:right="-23" w:firstLine="567"/>
        <w:jc w:val="both"/>
        <w:rPr>
          <w:rFonts w:ascii="Cambria" w:hAnsi="Cambria"/>
          <w:sz w:val="22"/>
          <w:szCs w:val="22"/>
          <w:lang w:eastAsia="ar-SA"/>
        </w:rPr>
      </w:pPr>
      <w:r>
        <w:rPr>
          <w:rFonts w:ascii="Cambria" w:hAnsi="Cambria"/>
          <w:sz w:val="22"/>
          <w:szCs w:val="22"/>
          <w:u w:val="single"/>
          <w:lang w:eastAsia="ar-SA"/>
        </w:rPr>
        <w:t>Przedmiotem zamówienia</w:t>
      </w:r>
      <w:r w:rsidRPr="007702F3">
        <w:rPr>
          <w:rFonts w:ascii="Cambria" w:hAnsi="Cambria"/>
          <w:sz w:val="22"/>
          <w:szCs w:val="22"/>
          <w:lang w:eastAsia="ar-SA"/>
        </w:rPr>
        <w:t xml:space="preserve"> jest budowa </w:t>
      </w:r>
      <w:r w:rsidR="0099291A">
        <w:rPr>
          <w:rFonts w:ascii="Cambria" w:hAnsi="Cambria"/>
          <w:sz w:val="22"/>
          <w:szCs w:val="22"/>
          <w:lang w:eastAsia="ar-SA"/>
        </w:rPr>
        <w:t>I-</w:t>
      </w:r>
      <w:proofErr w:type="spellStart"/>
      <w:r>
        <w:rPr>
          <w:rFonts w:ascii="Cambria" w:hAnsi="Cambria"/>
          <w:sz w:val="22"/>
          <w:szCs w:val="22"/>
          <w:lang w:eastAsia="ar-SA"/>
        </w:rPr>
        <w:t>wszego</w:t>
      </w:r>
      <w:proofErr w:type="spellEnd"/>
      <w:r>
        <w:rPr>
          <w:rFonts w:ascii="Cambria" w:hAnsi="Cambria"/>
          <w:sz w:val="22"/>
          <w:szCs w:val="22"/>
          <w:lang w:eastAsia="ar-SA"/>
        </w:rPr>
        <w:t xml:space="preserve"> etapu </w:t>
      </w:r>
      <w:r w:rsidRPr="007702F3">
        <w:rPr>
          <w:rFonts w:ascii="Cambria" w:hAnsi="Cambria"/>
          <w:sz w:val="22"/>
          <w:szCs w:val="22"/>
          <w:lang w:eastAsia="ar-SA"/>
        </w:rPr>
        <w:t>kanalizacji sanitarnej wraz z przyłączami</w:t>
      </w:r>
      <w:r>
        <w:rPr>
          <w:rFonts w:ascii="Cambria" w:hAnsi="Cambria"/>
          <w:sz w:val="22"/>
          <w:szCs w:val="22"/>
          <w:lang w:eastAsia="ar-SA"/>
        </w:rPr>
        <w:t xml:space="preserve"> przy </w:t>
      </w:r>
      <w:r w:rsidRPr="007702F3">
        <w:rPr>
          <w:rFonts w:ascii="Cambria" w:hAnsi="Cambria"/>
          <w:sz w:val="22"/>
          <w:szCs w:val="22"/>
          <w:lang w:eastAsia="ar-SA"/>
        </w:rPr>
        <w:t xml:space="preserve">ul. Spacerowej, </w:t>
      </w:r>
      <w:r>
        <w:rPr>
          <w:rFonts w:ascii="Cambria" w:hAnsi="Cambria"/>
          <w:sz w:val="22"/>
          <w:szCs w:val="22"/>
          <w:lang w:eastAsia="ar-SA"/>
        </w:rPr>
        <w:t xml:space="preserve">w m. </w:t>
      </w:r>
      <w:r w:rsidRPr="007702F3">
        <w:rPr>
          <w:rFonts w:ascii="Cambria" w:hAnsi="Cambria"/>
          <w:sz w:val="22"/>
          <w:szCs w:val="22"/>
          <w:lang w:eastAsia="ar-SA"/>
        </w:rPr>
        <w:t xml:space="preserve">Przysiersk. </w:t>
      </w:r>
      <w:r>
        <w:rPr>
          <w:rFonts w:ascii="Cambria" w:hAnsi="Cambria"/>
          <w:sz w:val="22"/>
          <w:szCs w:val="22"/>
          <w:lang w:eastAsia="ar-SA"/>
        </w:rPr>
        <w:t>Inwestycja realizowana będzie w dwóch etapach:</w:t>
      </w:r>
    </w:p>
    <w:p w:rsidR="00FC487C" w:rsidRDefault="00FC487C" w:rsidP="00FC487C">
      <w:pPr>
        <w:pStyle w:val="NormalnyWeb"/>
        <w:spacing w:before="0" w:beforeAutospacing="0" w:after="0" w:line="360" w:lineRule="auto"/>
        <w:ind w:right="-23" w:firstLine="567"/>
        <w:jc w:val="both"/>
        <w:rPr>
          <w:rFonts w:ascii="Cambria" w:hAnsi="Cambria"/>
          <w:sz w:val="22"/>
          <w:szCs w:val="22"/>
          <w:lang w:eastAsia="ar-SA"/>
        </w:rPr>
      </w:pPr>
      <w:r>
        <w:rPr>
          <w:rFonts w:ascii="Cambria" w:hAnsi="Cambria"/>
          <w:sz w:val="22"/>
          <w:szCs w:val="22"/>
          <w:lang w:eastAsia="ar-SA"/>
        </w:rPr>
        <w:t xml:space="preserve">I ETAP REALIZACJI: od S </w:t>
      </w:r>
      <w:proofErr w:type="spellStart"/>
      <w:r>
        <w:rPr>
          <w:rFonts w:ascii="Cambria" w:hAnsi="Cambria"/>
          <w:sz w:val="22"/>
          <w:szCs w:val="22"/>
          <w:lang w:eastAsia="ar-SA"/>
        </w:rPr>
        <w:t>istn</w:t>
      </w:r>
      <w:proofErr w:type="spellEnd"/>
      <w:r>
        <w:rPr>
          <w:rFonts w:ascii="Cambria" w:hAnsi="Cambria"/>
          <w:sz w:val="22"/>
          <w:szCs w:val="22"/>
          <w:lang w:eastAsia="ar-SA"/>
        </w:rPr>
        <w:t>. do S8 i od S2 do S2.1 wraz z przyłączami</w:t>
      </w:r>
    </w:p>
    <w:p w:rsidR="00FC487C" w:rsidRPr="00B56E2D" w:rsidRDefault="00FC487C" w:rsidP="00B56E2D">
      <w:pPr>
        <w:pStyle w:val="NormalnyWeb"/>
        <w:spacing w:before="0" w:beforeAutospacing="0" w:line="360" w:lineRule="auto"/>
        <w:ind w:right="-23" w:firstLine="567"/>
        <w:jc w:val="both"/>
        <w:rPr>
          <w:rFonts w:ascii="Cambria" w:hAnsi="Cambria"/>
          <w:sz w:val="22"/>
          <w:szCs w:val="22"/>
          <w:lang w:eastAsia="ar-SA"/>
        </w:rPr>
      </w:pPr>
      <w:r w:rsidRPr="007702F3">
        <w:rPr>
          <w:rFonts w:ascii="Cambria" w:hAnsi="Cambria"/>
          <w:sz w:val="22"/>
          <w:szCs w:val="22"/>
          <w:u w:val="single"/>
          <w:lang w:eastAsia="ar-SA"/>
        </w:rPr>
        <w:t>Celem projektowa</w:t>
      </w:r>
      <w:r w:rsidR="00B56E2D">
        <w:rPr>
          <w:rFonts w:ascii="Cambria" w:hAnsi="Cambria"/>
          <w:sz w:val="22"/>
          <w:szCs w:val="22"/>
          <w:u w:val="single"/>
          <w:lang w:eastAsia="ar-SA"/>
        </w:rPr>
        <w:t>nej inwestycji jest wybudowanie metodą</w:t>
      </w:r>
      <w:r w:rsidR="00680BFA">
        <w:rPr>
          <w:rFonts w:ascii="Cambria" w:hAnsi="Cambria"/>
          <w:sz w:val="22"/>
          <w:szCs w:val="22"/>
          <w:u w:val="single"/>
          <w:lang w:eastAsia="ar-SA"/>
        </w:rPr>
        <w:t xml:space="preserve"> </w:t>
      </w:r>
      <w:proofErr w:type="spellStart"/>
      <w:r w:rsidR="00680BFA">
        <w:rPr>
          <w:rFonts w:ascii="Cambria" w:hAnsi="Cambria"/>
          <w:sz w:val="22"/>
          <w:szCs w:val="22"/>
          <w:u w:val="single"/>
          <w:lang w:eastAsia="ar-SA"/>
        </w:rPr>
        <w:t>bezrozkopową</w:t>
      </w:r>
      <w:proofErr w:type="spellEnd"/>
      <w:r w:rsidRPr="007702F3">
        <w:rPr>
          <w:rFonts w:ascii="Cambria" w:hAnsi="Cambria"/>
          <w:sz w:val="22"/>
          <w:szCs w:val="22"/>
          <w:u w:val="single"/>
          <w:lang w:eastAsia="ar-SA"/>
        </w:rPr>
        <w:t>:</w:t>
      </w:r>
    </w:p>
    <w:p w:rsidR="00FC487C" w:rsidRPr="007702F3" w:rsidRDefault="00FC487C" w:rsidP="00FC487C">
      <w:pPr>
        <w:pStyle w:val="NormalnyWeb"/>
        <w:numPr>
          <w:ilvl w:val="0"/>
          <w:numId w:val="23"/>
        </w:numPr>
        <w:tabs>
          <w:tab w:val="clear" w:pos="1353"/>
        </w:tabs>
        <w:spacing w:before="0" w:beforeAutospacing="0" w:after="0" w:afterAutospacing="0" w:line="360" w:lineRule="auto"/>
        <w:ind w:left="426" w:right="-23" w:hanging="283"/>
        <w:jc w:val="both"/>
        <w:rPr>
          <w:rFonts w:ascii="Cambria" w:hAnsi="Cambria"/>
          <w:b/>
          <w:sz w:val="22"/>
          <w:szCs w:val="22"/>
        </w:rPr>
      </w:pPr>
      <w:r w:rsidRPr="007702F3">
        <w:rPr>
          <w:rFonts w:ascii="Cambria" w:hAnsi="Cambria"/>
          <w:sz w:val="22"/>
          <w:szCs w:val="22"/>
          <w:lang w:eastAsia="ar-SA"/>
        </w:rPr>
        <w:t>kanalizacji sanitarnej grawitacyjnej d</w:t>
      </w:r>
      <w:r>
        <w:rPr>
          <w:rFonts w:ascii="Cambria" w:hAnsi="Cambria"/>
          <w:sz w:val="22"/>
          <w:szCs w:val="22"/>
          <w:lang w:eastAsia="ar-SA"/>
        </w:rPr>
        <w:t>n</w:t>
      </w:r>
      <w:r w:rsidRPr="007702F3">
        <w:rPr>
          <w:rFonts w:ascii="Cambria" w:hAnsi="Cambria"/>
          <w:sz w:val="22"/>
          <w:szCs w:val="22"/>
          <w:lang w:eastAsia="ar-SA"/>
        </w:rPr>
        <w:t>200x11,9mm PE-HD PE100-RC typ2 wraz z przyłączami dn160x9,5 PE-HD PE100-RC typ2</w:t>
      </w:r>
      <w:r>
        <w:rPr>
          <w:rFonts w:ascii="Cambria" w:hAnsi="Cambria"/>
          <w:sz w:val="22"/>
          <w:szCs w:val="22"/>
          <w:lang w:eastAsia="ar-SA"/>
        </w:rPr>
        <w:t>, dodatkowo przejścia pod drogą wykonać w rurze osłonowej</w:t>
      </w:r>
    </w:p>
    <w:p w:rsidR="00FC487C" w:rsidRPr="007702F3" w:rsidRDefault="00FC487C" w:rsidP="00FC487C">
      <w:pPr>
        <w:pStyle w:val="NormalnyWeb"/>
        <w:spacing w:before="0" w:beforeAutospacing="0" w:after="0" w:line="360" w:lineRule="auto"/>
        <w:ind w:left="143" w:right="-23"/>
        <w:jc w:val="both"/>
        <w:rPr>
          <w:rFonts w:ascii="Cambria" w:hAnsi="Cambria"/>
          <w:b/>
          <w:sz w:val="22"/>
          <w:szCs w:val="22"/>
        </w:rPr>
      </w:pPr>
      <w:r w:rsidRPr="007702F3">
        <w:rPr>
          <w:rFonts w:ascii="Cambria" w:hAnsi="Cambria"/>
          <w:sz w:val="22"/>
          <w:szCs w:val="22"/>
          <w:u w:val="single"/>
          <w:lang w:eastAsia="ar-SA"/>
        </w:rPr>
        <w:t>Zakres inwestycji przewiduje</w:t>
      </w:r>
    </w:p>
    <w:p w:rsidR="00FC487C" w:rsidRPr="007702F3" w:rsidRDefault="00FC487C" w:rsidP="00680BFA">
      <w:pPr>
        <w:pStyle w:val="NormalnyWeb"/>
        <w:numPr>
          <w:ilvl w:val="1"/>
          <w:numId w:val="23"/>
        </w:numPr>
        <w:spacing w:before="0" w:beforeAutospacing="0" w:after="0" w:afterAutospacing="0" w:line="360" w:lineRule="auto"/>
        <w:ind w:right="-23"/>
        <w:jc w:val="both"/>
        <w:rPr>
          <w:rFonts w:ascii="Cambria" w:hAnsi="Cambria"/>
          <w:sz w:val="22"/>
          <w:szCs w:val="22"/>
          <w:lang w:eastAsia="ar-SA"/>
        </w:rPr>
      </w:pPr>
      <w:r w:rsidRPr="007702F3">
        <w:rPr>
          <w:rFonts w:ascii="Cambria" w:hAnsi="Cambria"/>
          <w:sz w:val="22"/>
          <w:szCs w:val="22"/>
          <w:lang w:eastAsia="ar-SA"/>
        </w:rPr>
        <w:t>budowę kanału sanitarnego, grawitacyjnego o łącznej długości L = 329,5m z rur:</w:t>
      </w:r>
    </w:p>
    <w:p w:rsidR="00FC487C" w:rsidRPr="007702F3" w:rsidRDefault="00FC487C" w:rsidP="00FC487C">
      <w:pPr>
        <w:pStyle w:val="NormalnyWeb"/>
        <w:numPr>
          <w:ilvl w:val="2"/>
          <w:numId w:val="23"/>
        </w:numPr>
        <w:tabs>
          <w:tab w:val="clear" w:pos="2160"/>
        </w:tabs>
        <w:spacing w:before="0" w:beforeAutospacing="0" w:after="0" w:afterAutospacing="0" w:line="360" w:lineRule="auto"/>
        <w:ind w:left="1418" w:right="-23"/>
        <w:jc w:val="both"/>
        <w:rPr>
          <w:rFonts w:ascii="Cambria" w:hAnsi="Cambria"/>
          <w:sz w:val="22"/>
          <w:szCs w:val="22"/>
          <w:lang w:eastAsia="ar-SA"/>
        </w:rPr>
      </w:pPr>
      <w:r w:rsidRPr="007702F3">
        <w:rPr>
          <w:rFonts w:ascii="Cambria" w:hAnsi="Cambria"/>
          <w:sz w:val="22"/>
          <w:szCs w:val="22"/>
          <w:lang w:eastAsia="ar-SA"/>
        </w:rPr>
        <w:t>d</w:t>
      </w:r>
      <w:r>
        <w:rPr>
          <w:rFonts w:ascii="Cambria" w:hAnsi="Cambria"/>
          <w:sz w:val="22"/>
          <w:szCs w:val="22"/>
          <w:lang w:eastAsia="ar-SA"/>
        </w:rPr>
        <w:t>n</w:t>
      </w:r>
      <w:r w:rsidRPr="007702F3">
        <w:rPr>
          <w:rFonts w:ascii="Cambria" w:hAnsi="Cambria"/>
          <w:sz w:val="22"/>
          <w:szCs w:val="22"/>
          <w:lang w:eastAsia="ar-SA"/>
        </w:rPr>
        <w:t>200x11,9mm PE-HD PE100-RC typ2 długości L=</w:t>
      </w:r>
      <w:r>
        <w:rPr>
          <w:rFonts w:ascii="Cambria" w:hAnsi="Cambria"/>
          <w:sz w:val="22"/>
          <w:szCs w:val="22"/>
          <w:lang w:eastAsia="ar-SA"/>
        </w:rPr>
        <w:t>329</w:t>
      </w:r>
      <w:r w:rsidRPr="007702F3">
        <w:rPr>
          <w:rFonts w:ascii="Cambria" w:hAnsi="Cambria"/>
          <w:sz w:val="22"/>
          <w:szCs w:val="22"/>
          <w:lang w:eastAsia="ar-SA"/>
        </w:rPr>
        <w:t>,</w:t>
      </w:r>
      <w:r>
        <w:rPr>
          <w:rFonts w:ascii="Cambria" w:hAnsi="Cambria"/>
          <w:sz w:val="22"/>
          <w:szCs w:val="22"/>
          <w:lang w:eastAsia="ar-SA"/>
        </w:rPr>
        <w:t>5</w:t>
      </w:r>
      <w:r w:rsidRPr="007702F3">
        <w:rPr>
          <w:rFonts w:ascii="Cambria" w:hAnsi="Cambria"/>
          <w:sz w:val="22"/>
          <w:szCs w:val="22"/>
          <w:lang w:eastAsia="ar-SA"/>
        </w:rPr>
        <w:t>m,</w:t>
      </w:r>
    </w:p>
    <w:p w:rsidR="00FC487C" w:rsidRPr="007702F3" w:rsidRDefault="00680BFA" w:rsidP="00680BFA">
      <w:pPr>
        <w:pStyle w:val="NormalnyWeb"/>
        <w:spacing w:before="0" w:beforeAutospacing="0" w:after="0" w:afterAutospacing="0" w:line="360" w:lineRule="auto"/>
        <w:ind w:left="350" w:right="-23" w:firstLine="708"/>
        <w:jc w:val="both"/>
        <w:rPr>
          <w:rFonts w:ascii="Cambria" w:hAnsi="Cambria"/>
          <w:sz w:val="22"/>
          <w:szCs w:val="22"/>
          <w:lang w:eastAsia="ar-SA"/>
        </w:rPr>
      </w:pPr>
      <w:r>
        <w:rPr>
          <w:rFonts w:ascii="Cambria" w:hAnsi="Cambria"/>
          <w:sz w:val="22"/>
          <w:szCs w:val="22"/>
          <w:lang w:eastAsia="ar-SA"/>
        </w:rPr>
        <w:lastRenderedPageBreak/>
        <w:t xml:space="preserve">-      </w:t>
      </w:r>
      <w:r w:rsidR="00FC487C" w:rsidRPr="007702F3">
        <w:rPr>
          <w:rFonts w:ascii="Cambria" w:hAnsi="Cambria"/>
          <w:sz w:val="22"/>
          <w:szCs w:val="22"/>
          <w:lang w:eastAsia="ar-SA"/>
        </w:rPr>
        <w:t>budowę przyłączy kanalizacyjnych</w:t>
      </w:r>
      <w:r w:rsidR="00FC487C">
        <w:rPr>
          <w:rFonts w:ascii="Cambria" w:hAnsi="Cambria"/>
          <w:sz w:val="22"/>
          <w:szCs w:val="22"/>
          <w:lang w:eastAsia="ar-SA"/>
        </w:rPr>
        <w:t xml:space="preserve"> szt. 5</w:t>
      </w:r>
    </w:p>
    <w:p w:rsidR="00FC487C" w:rsidRPr="007702F3" w:rsidRDefault="00FC487C" w:rsidP="00FC487C">
      <w:pPr>
        <w:pStyle w:val="NormalnyWeb"/>
        <w:numPr>
          <w:ilvl w:val="2"/>
          <w:numId w:val="23"/>
        </w:numPr>
        <w:tabs>
          <w:tab w:val="clear" w:pos="2160"/>
        </w:tabs>
        <w:spacing w:before="0" w:beforeAutospacing="0" w:after="0" w:afterAutospacing="0" w:line="360" w:lineRule="auto"/>
        <w:ind w:left="1418" w:right="-23" w:hanging="317"/>
        <w:jc w:val="both"/>
        <w:rPr>
          <w:rFonts w:ascii="Cambria" w:hAnsi="Cambria"/>
          <w:sz w:val="22"/>
          <w:szCs w:val="22"/>
          <w:lang w:eastAsia="ar-SA"/>
        </w:rPr>
      </w:pPr>
      <w:r w:rsidRPr="007702F3">
        <w:rPr>
          <w:rFonts w:ascii="Cambria" w:hAnsi="Cambria"/>
          <w:sz w:val="22"/>
          <w:szCs w:val="22"/>
          <w:lang w:eastAsia="ar-SA"/>
        </w:rPr>
        <w:t>de 160x9,5mm PE-HD PE100-RC typ2 o łącznej długości L=3</w:t>
      </w:r>
      <w:r>
        <w:rPr>
          <w:rFonts w:ascii="Cambria" w:hAnsi="Cambria"/>
          <w:sz w:val="22"/>
          <w:szCs w:val="22"/>
          <w:lang w:eastAsia="ar-SA"/>
        </w:rPr>
        <w:t>4</w:t>
      </w:r>
      <w:r w:rsidRPr="007702F3">
        <w:rPr>
          <w:rFonts w:ascii="Cambria" w:hAnsi="Cambria"/>
          <w:sz w:val="22"/>
          <w:szCs w:val="22"/>
          <w:lang w:eastAsia="ar-SA"/>
        </w:rPr>
        <w:t>,</w:t>
      </w:r>
      <w:r>
        <w:rPr>
          <w:rFonts w:ascii="Cambria" w:hAnsi="Cambria"/>
          <w:sz w:val="22"/>
          <w:szCs w:val="22"/>
          <w:lang w:eastAsia="ar-SA"/>
        </w:rPr>
        <w:t>5</w:t>
      </w:r>
      <w:r w:rsidRPr="007702F3">
        <w:rPr>
          <w:rFonts w:ascii="Cambria" w:hAnsi="Cambria"/>
          <w:sz w:val="22"/>
          <w:szCs w:val="22"/>
          <w:lang w:eastAsia="ar-SA"/>
        </w:rPr>
        <w:t>m.</w:t>
      </w:r>
    </w:p>
    <w:p w:rsidR="0075377E" w:rsidRPr="0075377E" w:rsidRDefault="0075377E" w:rsidP="0075377E">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t xml:space="preserve"> </w:t>
      </w:r>
    </w:p>
    <w:p w:rsidR="00FC487C" w:rsidRPr="00FC487C" w:rsidRDefault="0075377E" w:rsidP="00FC487C">
      <w:pPr>
        <w:shd w:val="clear" w:color="auto" w:fill="FFFFFF"/>
        <w:spacing w:after="0" w:line="240" w:lineRule="auto"/>
        <w:ind w:left="284" w:hanging="284"/>
        <w:jc w:val="both"/>
        <w:rPr>
          <w:rFonts w:ascii="Times New Roman" w:hAnsi="Times New Roman" w:cs="Times New Roman"/>
          <w:b/>
        </w:rPr>
      </w:pPr>
      <w:r>
        <w:rPr>
          <w:rFonts w:ascii="Times New Roman" w:hAnsi="Times New Roman" w:cs="Times New Roman"/>
        </w:rPr>
        <w:t>1.</w:t>
      </w:r>
      <w:r w:rsidRPr="0075377E">
        <w:rPr>
          <w:rFonts w:ascii="Times New Roman" w:hAnsi="Times New Roman" w:cs="Times New Roman"/>
        </w:rPr>
        <w:t xml:space="preserve">3. 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sidR="00AD790C">
        <w:rPr>
          <w:rFonts w:ascii="Times New Roman" w:hAnsi="Times New Roman" w:cs="Times New Roman"/>
        </w:rPr>
        <w:t>h (opracowania wykonane przez:</w:t>
      </w:r>
      <w:r w:rsidR="00FC487C" w:rsidRPr="00FC487C">
        <w:rPr>
          <w:rFonts w:ascii="Times New Roman" w:hAnsi="Times New Roman" w:cs="Times New Roman"/>
        </w:rPr>
        <w:t xml:space="preserve">  </w:t>
      </w:r>
      <w:r w:rsidR="00975E8E">
        <w:rPr>
          <w:rFonts w:ascii="Times New Roman" w:hAnsi="Times New Roman" w:cs="Times New Roman"/>
          <w:b/>
        </w:rPr>
        <w:t>Firmę</w:t>
      </w:r>
      <w:r w:rsidR="00FC487C" w:rsidRPr="00FC487C">
        <w:rPr>
          <w:rFonts w:ascii="Times New Roman" w:hAnsi="Times New Roman" w:cs="Times New Roman"/>
          <w:b/>
        </w:rPr>
        <w:t xml:space="preserve"> </w:t>
      </w:r>
      <w:proofErr w:type="spellStart"/>
      <w:r w:rsidR="00975E8E">
        <w:rPr>
          <w:rFonts w:ascii="Times New Roman" w:hAnsi="Times New Roman" w:cs="Times New Roman"/>
          <w:b/>
          <w:bCs/>
        </w:rPr>
        <w:t>ProjSan</w:t>
      </w:r>
      <w:proofErr w:type="spellEnd"/>
      <w:r w:rsidR="00975E8E">
        <w:rPr>
          <w:rFonts w:ascii="Times New Roman" w:hAnsi="Times New Roman" w:cs="Times New Roman"/>
          <w:b/>
          <w:bCs/>
        </w:rPr>
        <w:t xml:space="preserve"> – I</w:t>
      </w:r>
      <w:r w:rsidR="00FC487C" w:rsidRPr="00FC487C">
        <w:rPr>
          <w:rFonts w:ascii="Times New Roman" w:hAnsi="Times New Roman" w:cs="Times New Roman"/>
          <w:b/>
          <w:bCs/>
        </w:rPr>
        <w:t>nżynier</w:t>
      </w:r>
      <w:r w:rsidR="00975E8E">
        <w:rPr>
          <w:rFonts w:ascii="Times New Roman" w:hAnsi="Times New Roman" w:cs="Times New Roman"/>
          <w:b/>
          <w:bCs/>
        </w:rPr>
        <w:t>ia S</w:t>
      </w:r>
      <w:r w:rsidR="00FC487C" w:rsidRPr="00FC487C">
        <w:rPr>
          <w:rFonts w:ascii="Times New Roman" w:hAnsi="Times New Roman" w:cs="Times New Roman"/>
          <w:b/>
          <w:bCs/>
        </w:rPr>
        <w:t>anitarna</w:t>
      </w:r>
      <w:r w:rsidR="00FC487C" w:rsidRPr="00FC487C">
        <w:rPr>
          <w:rFonts w:ascii="Times New Roman" w:hAnsi="Times New Roman" w:cs="Times New Roman"/>
          <w:b/>
        </w:rPr>
        <w:t xml:space="preserve"> </w:t>
      </w:r>
      <w:r w:rsidR="00FC487C" w:rsidRPr="00FC487C">
        <w:rPr>
          <w:rFonts w:ascii="Times New Roman" w:hAnsi="Times New Roman" w:cs="Times New Roman"/>
          <w:b/>
          <w:bCs/>
        </w:rPr>
        <w:t>Wojska Polskiego 13, 86-105 Świecie</w:t>
      </w:r>
    </w:p>
    <w:p w:rsidR="0075377E" w:rsidRPr="0075377E" w:rsidRDefault="00FC487C" w:rsidP="00680BFA">
      <w:pPr>
        <w:shd w:val="clear" w:color="auto" w:fill="FFFFFF"/>
        <w:spacing w:after="0" w:line="240" w:lineRule="auto"/>
        <w:ind w:left="284"/>
        <w:jc w:val="both"/>
        <w:rPr>
          <w:rFonts w:ascii="Times New Roman" w:hAnsi="Times New Roman" w:cs="Times New Roman"/>
        </w:rPr>
      </w:pPr>
      <w:r w:rsidRPr="00FC487C">
        <w:rPr>
          <w:rFonts w:ascii="Times New Roman" w:hAnsi="Times New Roman" w:cs="Times New Roman"/>
          <w:b/>
        </w:rPr>
        <w:t xml:space="preserve">NIP: </w:t>
      </w:r>
      <w:r w:rsidRPr="00FC487C">
        <w:rPr>
          <w:rFonts w:ascii="Times New Roman" w:hAnsi="Times New Roman" w:cs="Times New Roman"/>
          <w:b/>
          <w:bCs/>
        </w:rPr>
        <w:t xml:space="preserve">559-191-75-13, </w:t>
      </w:r>
      <w:r w:rsidRPr="00FC487C">
        <w:rPr>
          <w:rFonts w:ascii="Times New Roman" w:hAnsi="Times New Roman" w:cs="Times New Roman"/>
          <w:b/>
        </w:rPr>
        <w:t xml:space="preserve">Regon: </w:t>
      </w:r>
      <w:r w:rsidRPr="00FC487C">
        <w:rPr>
          <w:rFonts w:ascii="Times New Roman" w:hAnsi="Times New Roman" w:cs="Times New Roman"/>
          <w:b/>
          <w:bCs/>
        </w:rPr>
        <w:t>340822894</w:t>
      </w:r>
      <w:r w:rsidR="0075377E" w:rsidRPr="0075377E">
        <w:rPr>
          <w:rFonts w:ascii="Times New Roman" w:hAnsi="Times New Roman" w:cs="Times New Roman"/>
        </w:rPr>
        <w:t>; części składowe dokumentacji projektowej i specyfikacji technicznej wykonania i odbioru</w:t>
      </w:r>
      <w:r w:rsidR="00AD790C">
        <w:rPr>
          <w:rFonts w:ascii="Times New Roman" w:hAnsi="Times New Roman" w:cs="Times New Roman"/>
        </w:rPr>
        <w:t xml:space="preserve"> robót budowlanych</w:t>
      </w:r>
      <w:r w:rsidR="0075377E" w:rsidRPr="0075377E">
        <w:rPr>
          <w:rFonts w:ascii="Times New Roman" w:hAnsi="Times New Roman" w:cs="Times New Roman"/>
        </w:rPr>
        <w:t>) oraz zgodnie z obowiązującymi przepisami, normami, s</w:t>
      </w:r>
      <w:r w:rsidR="00AD790C">
        <w:rPr>
          <w:rFonts w:ascii="Times New Roman" w:hAnsi="Times New Roman" w:cs="Times New Roman"/>
        </w:rPr>
        <w:t>ztu</w:t>
      </w:r>
      <w:r w:rsidR="0008348A">
        <w:rPr>
          <w:rFonts w:ascii="Times New Roman" w:hAnsi="Times New Roman" w:cs="Times New Roman"/>
        </w:rPr>
        <w:t>k</w:t>
      </w:r>
      <w:r w:rsidR="00AD790C">
        <w:rPr>
          <w:rFonts w:ascii="Times New Roman" w:hAnsi="Times New Roman" w:cs="Times New Roman"/>
        </w:rPr>
        <w:t xml:space="preserve">ą budowlaną </w:t>
      </w:r>
      <w:r w:rsidR="0075377E" w:rsidRPr="0075377E">
        <w:rPr>
          <w:rFonts w:ascii="Times New Roman" w:hAnsi="Times New Roman" w:cs="Times New Roman"/>
        </w:rPr>
        <w:t xml:space="preserve">, na podstawie oględzin  terenu budowy oraz zgodnie z posiadanymi przez Zamawiającego decyzjami administracyjnymi.           </w:t>
      </w:r>
    </w:p>
    <w:p w:rsidR="0075377E" w:rsidRPr="006B6C47" w:rsidRDefault="0075377E" w:rsidP="0075377E">
      <w:pPr>
        <w:shd w:val="clear" w:color="auto" w:fill="FFFFFF"/>
        <w:spacing w:after="0"/>
        <w:jc w:val="both"/>
        <w:rPr>
          <w:rFonts w:ascii="Times New Roman" w:hAnsi="Times New Roman" w:cs="Times New Roman"/>
        </w:rPr>
      </w:pPr>
      <w:r w:rsidRPr="006B6C47">
        <w:rPr>
          <w:rFonts w:ascii="Times New Roman" w:hAnsi="Times New Roman" w:cs="Times New Roman"/>
        </w:rPr>
        <w:t>1.4. Zamawiający wymaga zatrudnienia na podstawie umowy o pracę przez Wykonawcę lub podwykonawcę,  przez cały okres realizacji przedmiotu zamówienia,  osób wykonujących wskazane poniżej czynności związane robotami budowlanymi w trakcie realizacji przedmiotu zamówienia:</w:t>
      </w:r>
    </w:p>
    <w:p w:rsidR="0075377E" w:rsidRPr="0075377E" w:rsidRDefault="0075377E" w:rsidP="0075377E">
      <w:pPr>
        <w:shd w:val="clear" w:color="auto" w:fill="FFFFFF"/>
        <w:spacing w:after="0" w:line="240" w:lineRule="auto"/>
        <w:ind w:left="425"/>
        <w:jc w:val="both"/>
        <w:rPr>
          <w:rFonts w:ascii="Times New Roman" w:hAnsi="Times New Roman" w:cs="Times New Roman"/>
        </w:rPr>
      </w:pPr>
      <w:r w:rsidRPr="0075377E">
        <w:rPr>
          <w:rFonts w:ascii="Times New Roman" w:hAnsi="Times New Roman" w:cs="Times New Roman"/>
        </w:rPr>
        <w:t>1) czynności fizyczne i obsługa maszyn przy r</w:t>
      </w:r>
      <w:r w:rsidR="00AD790C">
        <w:rPr>
          <w:rFonts w:ascii="Times New Roman" w:hAnsi="Times New Roman" w:cs="Times New Roman"/>
        </w:rPr>
        <w:t xml:space="preserve">obotach ogólnobudowlanych </w:t>
      </w:r>
      <w:r w:rsidR="00680BFA">
        <w:rPr>
          <w:rFonts w:ascii="Times New Roman" w:hAnsi="Times New Roman" w:cs="Times New Roman"/>
        </w:rPr>
        <w:t xml:space="preserve"> i robotach instalacyjnych</w:t>
      </w:r>
      <w:r w:rsidRPr="0075377E">
        <w:rPr>
          <w:rFonts w:ascii="Times New Roman" w:hAnsi="Times New Roman" w:cs="Times New Roman"/>
        </w:rPr>
        <w:t xml:space="preserve">.      </w:t>
      </w:r>
    </w:p>
    <w:p w:rsidR="0075377E" w:rsidRPr="00C95F72" w:rsidRDefault="0075377E" w:rsidP="0075377E">
      <w:pPr>
        <w:tabs>
          <w:tab w:val="left" w:pos="0"/>
        </w:tabs>
        <w:spacing w:after="0"/>
        <w:rPr>
          <w:rFonts w:ascii="Times New Roman" w:hAnsi="Times New Roman" w:cs="Times New Roman"/>
        </w:rPr>
      </w:pPr>
      <w:r w:rsidRPr="00C95F72">
        <w:rPr>
          <w:rFonts w:ascii="Times New Roman" w:hAnsi="Times New Roman" w:cs="Times New Roman"/>
        </w:rPr>
        <w:t>Szczegóły dotyczące wymagań zatrudnienia  na  umowę o pracę zawarte zostały we wzorze umowy,  który stanowi załącznik do SIWZ.</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1</w:t>
      </w:r>
      <w:r w:rsidRPr="002B7513">
        <w:rPr>
          <w:rFonts w:ascii="Times New Roman" w:hAnsi="Times New Roman" w:cs="Times New Roman"/>
          <w:sz w:val="22"/>
          <w:szCs w:val="22"/>
        </w:rPr>
        <w:t>.</w:t>
      </w:r>
      <w:r>
        <w:rPr>
          <w:rFonts w:ascii="Times New Roman" w:hAnsi="Times New Roman" w:cs="Times New Roman"/>
          <w:sz w:val="22"/>
          <w:szCs w:val="22"/>
        </w:rPr>
        <w:t>5</w:t>
      </w:r>
      <w:r w:rsidRPr="002B7513">
        <w:rPr>
          <w:rFonts w:ascii="Times New Roman" w:hAnsi="Times New Roman" w:cs="Times New Roman"/>
          <w:sz w:val="22"/>
          <w:szCs w:val="22"/>
        </w:rPr>
        <w:t>. Zamawi</w:t>
      </w:r>
      <w:r w:rsidRPr="00871881">
        <w:rPr>
          <w:rFonts w:ascii="Times New Roman" w:hAnsi="Times New Roman" w:cs="Times New Roman"/>
          <w:sz w:val="22"/>
          <w:szCs w:val="22"/>
        </w:rPr>
        <w:t>ający nie przewiduje wymagań, o których mowa w art. 29 ust. 4 PZP oraz postawienia zastrzeżeń, o których mowa w art. 36 a ust. 2 ustawy.</w:t>
      </w:r>
    </w:p>
    <w:p w:rsidR="0075377E" w:rsidRDefault="0075377E" w:rsidP="0075377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1.6.  Zamawiający nie dopuszcza możliwości składania ofert wariantowych oraz </w:t>
      </w:r>
      <w:r w:rsidR="0012009C">
        <w:rPr>
          <w:rFonts w:ascii="Times New Roman" w:hAnsi="Times New Roman" w:cs="Times New Roman"/>
          <w:sz w:val="22"/>
          <w:szCs w:val="22"/>
        </w:rPr>
        <w:t>nie dopuszcza możliwości</w:t>
      </w:r>
      <w:r>
        <w:rPr>
          <w:rFonts w:ascii="Times New Roman" w:hAnsi="Times New Roman" w:cs="Times New Roman"/>
          <w:sz w:val="22"/>
          <w:szCs w:val="22"/>
        </w:rPr>
        <w:t xml:space="preserve"> składania o</w:t>
      </w:r>
      <w:r w:rsidR="0012009C">
        <w:rPr>
          <w:rFonts w:ascii="Times New Roman" w:hAnsi="Times New Roman" w:cs="Times New Roman"/>
          <w:sz w:val="22"/>
          <w:szCs w:val="22"/>
        </w:rPr>
        <w:t xml:space="preserve">fert częściowych. </w:t>
      </w:r>
    </w:p>
    <w:p w:rsidR="00AB56B0" w:rsidRPr="00A362B4" w:rsidRDefault="00AB56B0" w:rsidP="00AB56B0">
      <w:pPr>
        <w:shd w:val="clear" w:color="auto" w:fill="FFFFFF"/>
        <w:spacing w:after="0"/>
        <w:jc w:val="both"/>
        <w:rPr>
          <w:rFonts w:ascii="Times New Roman" w:hAnsi="Times New Roman" w:cs="Times New Roman"/>
        </w:rPr>
      </w:pPr>
    </w:p>
    <w:p w:rsidR="00AB56B0" w:rsidRDefault="00AB56B0" w:rsidP="00AB56B0">
      <w:pPr>
        <w:pStyle w:val="Akapitzlist"/>
        <w:tabs>
          <w:tab w:val="left" w:pos="426"/>
        </w:tabs>
        <w:spacing w:after="0" w:line="240" w:lineRule="auto"/>
        <w:ind w:left="0" w:right="57"/>
        <w:jc w:val="both"/>
        <w:rPr>
          <w:rFonts w:ascii="Times New Roman" w:hAnsi="Times New Roman" w:cs="Times New Roman"/>
          <w:b/>
          <w:bCs/>
        </w:rPr>
      </w:pPr>
    </w:p>
    <w:p w:rsidR="00AB56B0" w:rsidRPr="00871881" w:rsidRDefault="00AB56B0" w:rsidP="00AB56B0">
      <w:pPr>
        <w:pStyle w:val="Akapitzlist"/>
        <w:tabs>
          <w:tab w:val="left" w:pos="426"/>
        </w:tabs>
        <w:spacing w:after="0" w:line="240" w:lineRule="auto"/>
        <w:ind w:left="0" w:right="57"/>
        <w:jc w:val="both"/>
        <w:rPr>
          <w:rFonts w:ascii="Times New Roman" w:hAnsi="Times New Roman" w:cs="Times New Roman"/>
          <w:b/>
          <w:bCs/>
        </w:rPr>
      </w:pPr>
      <w:r w:rsidRPr="00871881">
        <w:rPr>
          <w:rFonts w:ascii="Times New Roman" w:hAnsi="Times New Roman" w:cs="Times New Roman"/>
          <w:b/>
          <w:bCs/>
        </w:rPr>
        <w:t xml:space="preserve">2. Termin realizacji zamówienia: </w:t>
      </w:r>
    </w:p>
    <w:p w:rsidR="00AB56B0" w:rsidRPr="003F3A62" w:rsidRDefault="00AB56B0" w:rsidP="00AB56B0">
      <w:pPr>
        <w:pStyle w:val="Tekstpodstawowywcity"/>
        <w:spacing w:after="0"/>
        <w:ind w:left="0"/>
        <w:jc w:val="both"/>
        <w:rPr>
          <w:rFonts w:ascii="Times New Roman" w:hAnsi="Times New Roman" w:cs="Times New Roman"/>
          <w:bCs/>
          <w:sz w:val="22"/>
          <w:szCs w:val="22"/>
        </w:rPr>
      </w:pPr>
      <w:r>
        <w:rPr>
          <w:rFonts w:ascii="Times New Roman" w:hAnsi="Times New Roman" w:cs="Times New Roman"/>
          <w:bCs/>
          <w:sz w:val="22"/>
          <w:szCs w:val="22"/>
        </w:rPr>
        <w:t>-  rozpoczęcie:</w:t>
      </w:r>
      <w:r w:rsidRPr="003F3A62">
        <w:rPr>
          <w:rFonts w:ascii="Times New Roman" w:hAnsi="Times New Roman" w:cs="Times New Roman"/>
          <w:bCs/>
          <w:sz w:val="22"/>
          <w:szCs w:val="22"/>
        </w:rPr>
        <w:t xml:space="preserve"> z dniem zawarcia umowy  </w:t>
      </w:r>
    </w:p>
    <w:p w:rsidR="00AB56B0" w:rsidRPr="009A19B3" w:rsidRDefault="00AD790C" w:rsidP="00796B85">
      <w:pPr>
        <w:pStyle w:val="Tekstpodstawowywcity"/>
        <w:spacing w:after="0"/>
        <w:ind w:left="0"/>
        <w:jc w:val="both"/>
        <w:rPr>
          <w:rFonts w:ascii="Times New Roman" w:hAnsi="Times New Roman" w:cs="Times New Roman"/>
          <w:b/>
          <w:bCs/>
          <w:sz w:val="22"/>
          <w:szCs w:val="22"/>
        </w:rPr>
      </w:pPr>
      <w:r>
        <w:rPr>
          <w:rFonts w:ascii="Times New Roman" w:hAnsi="Times New Roman" w:cs="Times New Roman"/>
          <w:bCs/>
          <w:sz w:val="22"/>
          <w:szCs w:val="22"/>
        </w:rPr>
        <w:t xml:space="preserve">-  zakończenie: nie później niż do </w:t>
      </w:r>
      <w:r w:rsidRPr="009A19B3">
        <w:rPr>
          <w:rFonts w:ascii="Times New Roman" w:hAnsi="Times New Roman" w:cs="Times New Roman"/>
          <w:b/>
          <w:bCs/>
          <w:sz w:val="22"/>
          <w:szCs w:val="22"/>
        </w:rPr>
        <w:t>30 października 2018</w:t>
      </w:r>
      <w:r w:rsidR="00C11E05" w:rsidRPr="009A19B3">
        <w:rPr>
          <w:rFonts w:ascii="Times New Roman" w:hAnsi="Times New Roman" w:cs="Times New Roman"/>
          <w:b/>
          <w:bCs/>
          <w:sz w:val="22"/>
          <w:szCs w:val="22"/>
        </w:rPr>
        <w:t xml:space="preserve"> </w:t>
      </w:r>
      <w:r w:rsidRPr="009A19B3">
        <w:rPr>
          <w:rFonts w:ascii="Times New Roman" w:hAnsi="Times New Roman" w:cs="Times New Roman"/>
          <w:b/>
          <w:bCs/>
          <w:sz w:val="22"/>
          <w:szCs w:val="22"/>
        </w:rPr>
        <w:t>r.</w:t>
      </w:r>
    </w:p>
    <w:p w:rsidR="00AB56B0" w:rsidRPr="005B1745" w:rsidRDefault="00AB56B0" w:rsidP="00AB56B0">
      <w:pPr>
        <w:spacing w:after="0" w:line="240" w:lineRule="auto"/>
        <w:ind w:right="57"/>
        <w:jc w:val="both"/>
        <w:rPr>
          <w:rFonts w:ascii="Times New Roman" w:hAnsi="Times New Roman" w:cs="Times New Roman"/>
          <w:b/>
          <w:bCs/>
        </w:rPr>
      </w:pPr>
      <w:r w:rsidRPr="005B1745">
        <w:rPr>
          <w:rFonts w:ascii="Times New Roman" w:hAnsi="Times New Roman" w:cs="Times New Roman"/>
          <w:b/>
          <w:bCs/>
        </w:rPr>
        <w:t xml:space="preserve">3. O udzielenie zamówienia mogą ubiegać się wykonawcy, którzy: </w:t>
      </w:r>
    </w:p>
    <w:p w:rsidR="00AB56B0" w:rsidRPr="005B1745" w:rsidRDefault="00AB56B0" w:rsidP="00AB56B0">
      <w:pPr>
        <w:autoSpaceDE w:val="0"/>
        <w:adjustRightInd w:val="0"/>
        <w:spacing w:after="0" w:line="240" w:lineRule="auto"/>
        <w:jc w:val="both"/>
        <w:rPr>
          <w:rFonts w:ascii="Times New Roman" w:hAnsi="Times New Roman" w:cs="Times New Roman"/>
        </w:rPr>
      </w:pPr>
      <w:r w:rsidRPr="005B1745">
        <w:rPr>
          <w:rFonts w:ascii="Times New Roman" w:hAnsi="Times New Roman" w:cs="Times New Roman"/>
        </w:rPr>
        <w:t xml:space="preserve">3.1.  nie podlegają  wykluczeniu, o którym mowa w art. 24 ust. 1 ustawy PZP. </w:t>
      </w:r>
    </w:p>
    <w:p w:rsidR="00AB56B0" w:rsidRPr="005B1745" w:rsidRDefault="00AB56B0" w:rsidP="00AB56B0">
      <w:pPr>
        <w:spacing w:after="0" w:line="240" w:lineRule="auto"/>
        <w:ind w:right="57"/>
        <w:jc w:val="both"/>
        <w:rPr>
          <w:rFonts w:ascii="Times New Roman" w:hAnsi="Times New Roman" w:cs="Times New Roman"/>
        </w:rPr>
      </w:pPr>
      <w:r w:rsidRPr="005B1745">
        <w:rPr>
          <w:rFonts w:ascii="Times New Roman" w:hAnsi="Times New Roman" w:cs="Times New Roman"/>
        </w:rPr>
        <w:t xml:space="preserve">3.2. spełniają warunki, dotyczące: </w:t>
      </w:r>
    </w:p>
    <w:p w:rsidR="00AB56B0" w:rsidRPr="00965F2D" w:rsidRDefault="00AB56B0" w:rsidP="00AB56B0">
      <w:pPr>
        <w:widowControl/>
        <w:suppressAutoHyphens w:val="0"/>
        <w:autoSpaceDE w:val="0"/>
        <w:adjustRightInd w:val="0"/>
        <w:spacing w:after="0" w:line="240" w:lineRule="auto"/>
        <w:textAlignment w:val="auto"/>
        <w:rPr>
          <w:rFonts w:ascii="Times New Roman" w:hAnsi="Times New Roman" w:cs="Times New Roman"/>
        </w:rPr>
      </w:pPr>
      <w:r w:rsidRPr="00965F2D">
        <w:rPr>
          <w:rFonts w:ascii="Times New Roman" w:hAnsi="Times New Roman" w:cs="Times New Roman"/>
        </w:rPr>
        <w:t xml:space="preserve">3.2.1.  </w:t>
      </w:r>
      <w:r w:rsidRPr="00965F2D">
        <w:rPr>
          <w:rFonts w:ascii="Times New Roman" w:hAnsi="Times New Roman" w:cs="Times New Roman"/>
          <w:kern w:val="0"/>
        </w:rPr>
        <w:t>kompetencji lub uprawnień do prowadzenia określonej działalności zawodowej, o ile wynika to z odr</w:t>
      </w:r>
      <w:r w:rsidRPr="00965F2D">
        <w:rPr>
          <w:rFonts w:ascii="Times New Roman" w:hAnsi="Times New Roman" w:cs="Times New Roman"/>
        </w:rPr>
        <w:t>ę</w:t>
      </w:r>
      <w:r w:rsidRPr="00965F2D">
        <w:rPr>
          <w:rFonts w:ascii="Times New Roman" w:hAnsi="Times New Roman" w:cs="Times New Roman"/>
          <w:kern w:val="0"/>
        </w:rPr>
        <w:t>bnych przepisów</w:t>
      </w:r>
      <w:r w:rsidRPr="00965F2D">
        <w:rPr>
          <w:rFonts w:ascii="Times New Roman" w:hAnsi="Times New Roman" w:cs="Times New Roman"/>
        </w:rPr>
        <w:t xml:space="preserve">– zamawiający nie stawia szczegółowego warunku w tym zakresie. </w:t>
      </w:r>
    </w:p>
    <w:p w:rsidR="00AB56B0" w:rsidRPr="00965F2D" w:rsidRDefault="00AB56B0" w:rsidP="00AB56B0">
      <w:pPr>
        <w:pStyle w:val="Standard"/>
        <w:jc w:val="both"/>
        <w:rPr>
          <w:rFonts w:ascii="Times New Roman" w:hAnsi="Times New Roman" w:cs="Times New Roman"/>
          <w:sz w:val="22"/>
          <w:szCs w:val="22"/>
        </w:rPr>
      </w:pPr>
      <w:r w:rsidRPr="00965F2D">
        <w:rPr>
          <w:rFonts w:ascii="Times New Roman" w:hAnsi="Times New Roman" w:cs="Times New Roman"/>
          <w:sz w:val="22"/>
          <w:szCs w:val="22"/>
        </w:rPr>
        <w:t xml:space="preserve">3.2.2.  </w:t>
      </w:r>
      <w:r w:rsidRPr="00965F2D">
        <w:rPr>
          <w:rFonts w:ascii="Times New Roman" w:hAnsi="Times New Roman" w:cs="Times New Roman"/>
          <w:kern w:val="0"/>
          <w:sz w:val="22"/>
          <w:szCs w:val="22"/>
          <w:lang w:eastAsia="pl-PL"/>
        </w:rPr>
        <w:t>sytuacji ekonomicznej lub finansowej –</w:t>
      </w:r>
      <w:r w:rsidRPr="00965F2D">
        <w:rPr>
          <w:rFonts w:ascii="Times New Roman" w:hAnsi="Times New Roman" w:cs="Times New Roman"/>
          <w:sz w:val="22"/>
          <w:szCs w:val="22"/>
        </w:rPr>
        <w:t xml:space="preserve"> zamawiający nie stawia szczegółowego warunku w tym zakresie.</w:t>
      </w:r>
    </w:p>
    <w:p w:rsidR="00AB56B0" w:rsidRDefault="00AB56B0" w:rsidP="00AB56B0">
      <w:pPr>
        <w:pStyle w:val="Standard"/>
        <w:jc w:val="both"/>
        <w:rPr>
          <w:rFonts w:ascii="Times New Roman" w:hAnsi="Times New Roman" w:cs="Times New Roman"/>
          <w:kern w:val="0"/>
          <w:sz w:val="22"/>
          <w:szCs w:val="22"/>
          <w:lang w:eastAsia="pl-PL"/>
        </w:rPr>
      </w:pPr>
      <w:r w:rsidRPr="00905B9D">
        <w:rPr>
          <w:rFonts w:ascii="Times New Roman" w:hAnsi="Times New Roman" w:cs="Times New Roman"/>
          <w:sz w:val="22"/>
          <w:szCs w:val="22"/>
        </w:rPr>
        <w:t xml:space="preserve">3.2.3.   </w:t>
      </w:r>
      <w:r w:rsidRPr="00905B9D">
        <w:rPr>
          <w:rFonts w:ascii="Times New Roman" w:hAnsi="Times New Roman" w:cs="Times New Roman"/>
          <w:kern w:val="0"/>
          <w:sz w:val="22"/>
          <w:szCs w:val="22"/>
          <w:lang w:eastAsia="pl-PL"/>
        </w:rPr>
        <w:t xml:space="preserve">zdolności technicznej lub zawodowej :  </w:t>
      </w:r>
    </w:p>
    <w:p w:rsidR="00AB56B0" w:rsidRPr="00796B85" w:rsidRDefault="00AB56B0" w:rsidP="00AB56B0">
      <w:pPr>
        <w:pStyle w:val="Standard"/>
        <w:rPr>
          <w:rFonts w:ascii="Times New Roman" w:hAnsi="Times New Roman" w:cs="Times New Roman"/>
          <w:sz w:val="22"/>
          <w:szCs w:val="22"/>
        </w:rPr>
      </w:pPr>
      <w:r w:rsidRPr="00905B9D">
        <w:rPr>
          <w:rFonts w:ascii="Times New Roman" w:hAnsi="Times New Roman" w:cs="Times New Roman"/>
          <w:sz w:val="22"/>
          <w:szCs w:val="22"/>
        </w:rPr>
        <w:t xml:space="preserve">1) </w:t>
      </w:r>
      <w:r>
        <w:rPr>
          <w:rFonts w:ascii="Times New Roman" w:hAnsi="Times New Roman" w:cs="Times New Roman"/>
          <w:sz w:val="22"/>
          <w:szCs w:val="22"/>
        </w:rPr>
        <w:t xml:space="preserve"> </w:t>
      </w:r>
      <w:r w:rsidRPr="00905B9D">
        <w:rPr>
          <w:rFonts w:ascii="Times New Roman" w:hAnsi="Times New Roman" w:cs="Times New Roman"/>
          <w:sz w:val="22"/>
          <w:szCs w:val="22"/>
        </w:rPr>
        <w:t xml:space="preserve">Wykonawcy muszą wykazać, że w okresie ostatnich 5 lat przed upływem terminu składania ofert, a jeżeli okres prowadzenia działalności jest krótszy – w tym okresie, wykonali roboty w zakresie odpowiadającym przedmiotowi zamówienia tj.: co najmniej </w:t>
      </w:r>
      <w:r w:rsidRPr="006B4A30">
        <w:rPr>
          <w:rFonts w:ascii="Times New Roman" w:hAnsi="Times New Roman" w:cs="Times New Roman"/>
          <w:b/>
          <w:sz w:val="22"/>
          <w:szCs w:val="22"/>
        </w:rPr>
        <w:t xml:space="preserve">2 roboty dotyczące </w:t>
      </w:r>
      <w:r w:rsidR="0075377E" w:rsidRPr="006B4A30">
        <w:rPr>
          <w:rFonts w:ascii="Times New Roman" w:hAnsi="Times New Roman" w:cs="Times New Roman"/>
          <w:b/>
          <w:sz w:val="22"/>
          <w:szCs w:val="22"/>
        </w:rPr>
        <w:t>budowy</w:t>
      </w:r>
      <w:r w:rsidR="00976B6E">
        <w:rPr>
          <w:rFonts w:ascii="Times New Roman" w:hAnsi="Times New Roman" w:cs="Times New Roman"/>
          <w:sz w:val="22"/>
          <w:szCs w:val="22"/>
        </w:rPr>
        <w:t xml:space="preserve"> kanalizacji sanitarnej</w:t>
      </w:r>
      <w:r w:rsidR="00EA72A2" w:rsidRPr="00796B85">
        <w:rPr>
          <w:rFonts w:ascii="Times New Roman" w:hAnsi="Times New Roman" w:cs="Times New Roman"/>
          <w:sz w:val="22"/>
          <w:szCs w:val="22"/>
        </w:rPr>
        <w:t xml:space="preserve"> </w:t>
      </w:r>
      <w:r w:rsidRPr="00796B85">
        <w:rPr>
          <w:rFonts w:ascii="Times New Roman" w:hAnsi="Times New Roman" w:cs="Times New Roman"/>
          <w:sz w:val="22"/>
          <w:szCs w:val="22"/>
        </w:rPr>
        <w:t xml:space="preserve"> o wartości robót min. </w:t>
      </w:r>
      <w:r w:rsidR="006B4A30">
        <w:rPr>
          <w:rFonts w:ascii="Times New Roman" w:hAnsi="Times New Roman" w:cs="Times New Roman"/>
          <w:sz w:val="22"/>
          <w:szCs w:val="22"/>
        </w:rPr>
        <w:t>195</w:t>
      </w:r>
      <w:r w:rsidRPr="00796B85">
        <w:rPr>
          <w:rFonts w:ascii="Times New Roman" w:hAnsi="Times New Roman" w:cs="Times New Roman"/>
          <w:sz w:val="22"/>
          <w:szCs w:val="22"/>
        </w:rPr>
        <w:t> 000,00 zł  brutto każda.</w:t>
      </w:r>
    </w:p>
    <w:p w:rsidR="00E70F9F" w:rsidRDefault="00AB56B0" w:rsidP="00AB56B0">
      <w:pPr>
        <w:pStyle w:val="Standard"/>
        <w:jc w:val="both"/>
        <w:rPr>
          <w:rFonts w:ascii="Times New Roman" w:hAnsi="Times New Roman" w:cs="Times New Roman"/>
          <w:sz w:val="22"/>
          <w:szCs w:val="22"/>
        </w:rPr>
      </w:pPr>
      <w:r w:rsidRPr="00905B9D">
        <w:rPr>
          <w:rFonts w:ascii="Times New Roman" w:hAnsi="Times New Roman" w:cs="Times New Roman"/>
          <w:sz w:val="22"/>
          <w:szCs w:val="22"/>
        </w:rPr>
        <w:t xml:space="preserve">2) </w:t>
      </w:r>
      <w:r>
        <w:rPr>
          <w:rFonts w:ascii="Times New Roman" w:hAnsi="Times New Roman" w:cs="Times New Roman"/>
          <w:sz w:val="22"/>
          <w:szCs w:val="22"/>
        </w:rPr>
        <w:t xml:space="preserve"> </w:t>
      </w:r>
      <w:r w:rsidRPr="00905B9D">
        <w:rPr>
          <w:rFonts w:ascii="Times New Roman" w:hAnsi="Times New Roman" w:cs="Times New Roman"/>
          <w:sz w:val="22"/>
          <w:szCs w:val="22"/>
        </w:rPr>
        <w:t>Wykonawca wykaże, że dysponuje osobami,  które b</w:t>
      </w:r>
      <w:r w:rsidRPr="00905B9D">
        <w:rPr>
          <w:rFonts w:ascii="Times New Roman" w:eastAsia="TimesNewRoman" w:hAnsi="Times New Roman" w:cs="Times New Roman"/>
          <w:sz w:val="22"/>
          <w:szCs w:val="22"/>
        </w:rPr>
        <w:t>ę</w:t>
      </w:r>
      <w:r w:rsidRPr="00905B9D">
        <w:rPr>
          <w:rFonts w:ascii="Times New Roman" w:hAnsi="Times New Roman" w:cs="Times New Roman"/>
          <w:sz w:val="22"/>
          <w:szCs w:val="22"/>
        </w:rPr>
        <w:t>d</w:t>
      </w:r>
      <w:r w:rsidRPr="00905B9D">
        <w:rPr>
          <w:rFonts w:ascii="Times New Roman" w:eastAsia="TimesNewRoman" w:hAnsi="Times New Roman" w:cs="Times New Roman"/>
          <w:sz w:val="22"/>
          <w:szCs w:val="22"/>
        </w:rPr>
        <w:t xml:space="preserve">ą </w:t>
      </w:r>
      <w:r w:rsidRPr="00905B9D">
        <w:rPr>
          <w:rFonts w:ascii="Times New Roman" w:hAnsi="Times New Roman" w:cs="Times New Roman"/>
          <w:sz w:val="22"/>
          <w:szCs w:val="22"/>
        </w:rPr>
        <w:t>uczestniczy</w:t>
      </w:r>
      <w:r w:rsidRPr="00905B9D">
        <w:rPr>
          <w:rFonts w:ascii="Times New Roman" w:eastAsia="TimesNewRoman" w:hAnsi="Times New Roman" w:cs="Times New Roman"/>
          <w:sz w:val="22"/>
          <w:szCs w:val="22"/>
        </w:rPr>
        <w:t xml:space="preserve">ć </w:t>
      </w:r>
      <w:r w:rsidRPr="00905B9D">
        <w:rPr>
          <w:rFonts w:ascii="Times New Roman" w:hAnsi="Times New Roman" w:cs="Times New Roman"/>
          <w:sz w:val="22"/>
          <w:szCs w:val="22"/>
        </w:rPr>
        <w:t>w wykonaniu zamówienia</w:t>
      </w:r>
      <w:r w:rsidRPr="00905B9D">
        <w:rPr>
          <w:rFonts w:ascii="Times New Roman" w:eastAsia="TimesNewRoman" w:hAnsi="Times New Roman" w:cs="Times New Roman"/>
          <w:sz w:val="22"/>
          <w:szCs w:val="22"/>
        </w:rPr>
        <w:t xml:space="preserve">  i </w:t>
      </w:r>
      <w:r w:rsidRPr="00905B9D">
        <w:rPr>
          <w:rFonts w:ascii="Times New Roman" w:hAnsi="Times New Roman" w:cs="Times New Roman"/>
          <w:sz w:val="22"/>
          <w:szCs w:val="22"/>
        </w:rPr>
        <w:t>posiadają następujące kwalifikacje</w:t>
      </w:r>
      <w:r>
        <w:rPr>
          <w:rFonts w:ascii="Times New Roman" w:hAnsi="Times New Roman" w:cs="Times New Roman"/>
          <w:sz w:val="22"/>
          <w:szCs w:val="22"/>
        </w:rPr>
        <w:t xml:space="preserve"> tj.</w:t>
      </w:r>
      <w:r w:rsidRPr="00905B9D">
        <w:rPr>
          <w:rFonts w:ascii="Times New Roman" w:hAnsi="Times New Roman" w:cs="Times New Roman"/>
          <w:sz w:val="22"/>
          <w:szCs w:val="22"/>
        </w:rPr>
        <w:t>:</w:t>
      </w:r>
      <w:r>
        <w:rPr>
          <w:rFonts w:ascii="Times New Roman" w:hAnsi="Times New Roman" w:cs="Times New Roman"/>
          <w:sz w:val="22"/>
          <w:szCs w:val="22"/>
        </w:rPr>
        <w:t xml:space="preserve"> </w:t>
      </w:r>
    </w:p>
    <w:p w:rsidR="00AB56B0" w:rsidRPr="00905B9D" w:rsidRDefault="00E70F9F"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AB56B0" w:rsidRPr="00905B9D">
        <w:rPr>
          <w:rFonts w:ascii="Times New Roman" w:hAnsi="Times New Roman" w:cs="Times New Roman"/>
          <w:sz w:val="22"/>
          <w:szCs w:val="22"/>
        </w:rPr>
        <w:t>co najmniej jedną osobą</w:t>
      </w:r>
      <w:r w:rsidR="00AB56B0">
        <w:rPr>
          <w:rFonts w:ascii="Times New Roman" w:hAnsi="Times New Roman" w:cs="Times New Roman"/>
          <w:sz w:val="22"/>
          <w:szCs w:val="22"/>
        </w:rPr>
        <w:t xml:space="preserve"> </w:t>
      </w:r>
      <w:r w:rsidR="00AB56B0" w:rsidRPr="00905B9D">
        <w:rPr>
          <w:rFonts w:ascii="Times New Roman" w:hAnsi="Times New Roman" w:cs="Times New Roman"/>
          <w:sz w:val="22"/>
          <w:szCs w:val="22"/>
        </w:rPr>
        <w:t xml:space="preserve">posiadającą uprawnienia do kierowania robotami budowlanymi  </w:t>
      </w:r>
      <w:r w:rsidR="00AB56B0">
        <w:rPr>
          <w:rFonts w:ascii="Times New Roman" w:hAnsi="Times New Roman" w:cs="Times New Roman"/>
          <w:sz w:val="22"/>
          <w:szCs w:val="22"/>
        </w:rPr>
        <w:t>bez ograni</w:t>
      </w:r>
      <w:r w:rsidR="00680BFA">
        <w:rPr>
          <w:rFonts w:ascii="Times New Roman" w:hAnsi="Times New Roman" w:cs="Times New Roman"/>
          <w:sz w:val="22"/>
          <w:szCs w:val="22"/>
        </w:rPr>
        <w:t xml:space="preserve">czeń </w:t>
      </w:r>
      <w:r w:rsidR="00E8277E">
        <w:rPr>
          <w:rFonts w:ascii="Times New Roman" w:hAnsi="Times New Roman" w:cs="Times New Roman"/>
          <w:sz w:val="22"/>
          <w:szCs w:val="22"/>
        </w:rPr>
        <w:t xml:space="preserve"> </w:t>
      </w:r>
      <w:r w:rsidR="00680BFA">
        <w:rPr>
          <w:rFonts w:ascii="Times New Roman" w:hAnsi="Times New Roman" w:cs="Times New Roman"/>
          <w:sz w:val="22"/>
          <w:szCs w:val="22"/>
        </w:rPr>
        <w:t xml:space="preserve">lub w ograniczonym zakresie </w:t>
      </w:r>
      <w:r w:rsidR="00AB56B0">
        <w:rPr>
          <w:rFonts w:ascii="Times New Roman" w:hAnsi="Times New Roman" w:cs="Times New Roman"/>
          <w:sz w:val="22"/>
          <w:szCs w:val="22"/>
        </w:rPr>
        <w:t xml:space="preserve">w </w:t>
      </w:r>
      <w:r w:rsidR="00AB56B0" w:rsidRPr="00905B9D">
        <w:rPr>
          <w:rFonts w:ascii="Times New Roman" w:hAnsi="Times New Roman" w:cs="Times New Roman"/>
          <w:sz w:val="22"/>
          <w:szCs w:val="22"/>
        </w:rPr>
        <w:t>specjalności:</w:t>
      </w:r>
    </w:p>
    <w:p w:rsidR="00AB56B0" w:rsidRDefault="00AB56B0" w:rsidP="00AB56B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50CE3">
        <w:rPr>
          <w:rFonts w:ascii="Times New Roman" w:hAnsi="Times New Roman" w:cs="Times New Roman"/>
          <w:sz w:val="22"/>
          <w:szCs w:val="22"/>
        </w:rPr>
        <w:t>instalacyjnej (budowa sieci kanalizacyjnych)</w:t>
      </w:r>
      <w:r w:rsidRPr="00905B9D">
        <w:rPr>
          <w:rFonts w:ascii="Times New Roman" w:hAnsi="Times New Roman" w:cs="Times New Roman"/>
          <w:sz w:val="22"/>
          <w:szCs w:val="22"/>
        </w:rPr>
        <w:t xml:space="preserve"> </w:t>
      </w:r>
      <w:r>
        <w:rPr>
          <w:rFonts w:ascii="Times New Roman" w:hAnsi="Times New Roman" w:cs="Times New Roman"/>
          <w:sz w:val="22"/>
          <w:szCs w:val="22"/>
        </w:rPr>
        <w:t>– kierownik budowy;</w:t>
      </w:r>
    </w:p>
    <w:p w:rsidR="00AB56B0" w:rsidRDefault="00AB56B0" w:rsidP="00AB56B0">
      <w:pPr>
        <w:autoSpaceDE w:val="0"/>
        <w:adjustRightInd w:val="0"/>
        <w:spacing w:after="0" w:line="240" w:lineRule="auto"/>
        <w:jc w:val="both"/>
        <w:rPr>
          <w:rFonts w:ascii="Times New Roman" w:hAnsi="Times New Roman" w:cs="Times New Roman"/>
        </w:rPr>
      </w:pPr>
      <w:r w:rsidRPr="00905B9D">
        <w:rPr>
          <w:rFonts w:ascii="Times New Roman" w:hAnsi="Times New Roman" w:cs="Times New Roman"/>
        </w:rPr>
        <w:t>wydane na podstawie ustawy Prawo Budowlane i Rozporządzenia Ministra Infrastruktury</w:t>
      </w:r>
      <w:r w:rsidRPr="00905B9D">
        <w:rPr>
          <w:rFonts w:ascii="Times New Roman" w:hAnsi="Times New Roman" w:cs="Times New Roman"/>
        </w:rPr>
        <w:br/>
      </w:r>
      <w:r w:rsidRPr="000138E5">
        <w:rPr>
          <w:rFonts w:ascii="Times New Roman" w:hAnsi="Times New Roman" w:cs="Times New Roman"/>
        </w:rPr>
        <w:t xml:space="preserve">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 xml:space="preserve"> 1332 ze zm.</w:t>
      </w:r>
      <w:r w:rsidRPr="000138E5">
        <w:rPr>
          <w:rFonts w:ascii="Times New Roman" w:hAnsi="Times New Roman" w:cs="Times New Roman"/>
        </w:rPr>
        <w:t xml:space="preserve">) oraz ustawy z </w:t>
      </w:r>
      <w:r w:rsidRPr="000138E5">
        <w:rPr>
          <w:rFonts w:ascii="Times New Roman" w:hAnsi="Times New Roman" w:cs="Times New Roman"/>
        </w:rPr>
        <w:lastRenderedPageBreak/>
        <w:t xml:space="preserve">dnia </w:t>
      </w:r>
      <w:r>
        <w:rPr>
          <w:rFonts w:ascii="Times New Roman" w:hAnsi="Times New Roman" w:cs="Times New Roman"/>
        </w:rPr>
        <w:t xml:space="preserve">22 grudnia </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E70F9F" w:rsidRPr="00BA25C8" w:rsidRDefault="00E70F9F" w:rsidP="00E70F9F">
      <w:pPr>
        <w:pStyle w:val="Standard"/>
        <w:jc w:val="both"/>
        <w:rPr>
          <w:b/>
          <w:i/>
          <w:sz w:val="22"/>
          <w:szCs w:val="22"/>
        </w:rPr>
      </w:pPr>
      <w:r w:rsidRPr="00BA25C8">
        <w:rPr>
          <w:b/>
          <w:i/>
          <w:sz w:val="22"/>
          <w:szCs w:val="22"/>
        </w:rPr>
        <w:t>Zamawiający dopuszcza możliwość łączenia przez jedną osobę kilku wymienionych specjalności.</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AB56B0" w:rsidRPr="005B1745" w:rsidRDefault="00AB56B0" w:rsidP="00AB56B0">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B56B0" w:rsidRPr="005B1745" w:rsidRDefault="00AB56B0" w:rsidP="00AB56B0">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AB56B0" w:rsidRDefault="00AB56B0" w:rsidP="00AB56B0">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 xml:space="preserve"> Wykonawcy występujący wspólnie ustanawiają spośród siebie pełnomocnika do reprezentowania ich w postępowaniu o udzielenie zamówienia albo reprezentowania w postępowaniu i zawarcia umowy w sprawie zamówienia publicznego,</w:t>
      </w:r>
    </w:p>
    <w:p w:rsidR="00AB56B0" w:rsidRPr="005B1745" w:rsidRDefault="00AB56B0" w:rsidP="00AB56B0">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w:t>
      </w:r>
      <w:r>
        <w:rPr>
          <w:rFonts w:ascii="Times New Roman" w:hAnsi="Times New Roman" w:cs="Times New Roman"/>
          <w:color w:val="auto"/>
          <w:sz w:val="22"/>
          <w:szCs w:val="22"/>
        </w:rPr>
        <w:t xml:space="preserve"> </w:t>
      </w:r>
      <w:r w:rsidRPr="005B1745">
        <w:rPr>
          <w:rFonts w:ascii="Times New Roman" w:hAnsi="Times New Roman" w:cs="Times New Roman"/>
          <w:color w:val="auto"/>
          <w:sz w:val="22"/>
          <w:szCs w:val="22"/>
        </w:rPr>
        <w:t>wszelka korespondencja oraz rozliczenia dokonywane będą wyłącznie z przedsiębiorcą występującym jako pełnomocnik.</w:t>
      </w:r>
    </w:p>
    <w:p w:rsidR="00AB56B0" w:rsidRPr="005B1745" w:rsidRDefault="00AB56B0" w:rsidP="00AB56B0">
      <w:pPr>
        <w:pStyle w:val="Default"/>
        <w:jc w:val="both"/>
        <w:rPr>
          <w:rFonts w:ascii="Times New Roman" w:hAnsi="Times New Roman" w:cs="Times New Roman"/>
          <w:color w:val="auto"/>
          <w:sz w:val="22"/>
          <w:szCs w:val="22"/>
        </w:rPr>
      </w:pPr>
    </w:p>
    <w:p w:rsidR="00AB56B0"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AB56B0" w:rsidRPr="009519A3" w:rsidRDefault="00AB56B0" w:rsidP="00AB56B0">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E8277E" w:rsidRDefault="00AB56B0" w:rsidP="00AB56B0">
      <w:pPr>
        <w:pStyle w:val="Standard"/>
        <w:jc w:val="both"/>
        <w:rPr>
          <w:rFonts w:ascii="Times New Roman" w:hAnsi="Times New Roman" w:cs="Times New Roman"/>
          <w:color w:val="000000"/>
          <w:sz w:val="22"/>
          <w:szCs w:val="22"/>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sidR="00CD5032">
        <w:rPr>
          <w:rFonts w:ascii="Times New Roman" w:hAnsi="Times New Roman" w:cs="Times New Roman"/>
          <w:color w:val="000000"/>
          <w:sz w:val="22"/>
          <w:szCs w:val="22"/>
        </w:rPr>
        <w:t>5</w:t>
      </w:r>
    </w:p>
    <w:p w:rsidR="00AB56B0" w:rsidRPr="00652A49" w:rsidRDefault="00AB56B0" w:rsidP="00AB56B0">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 xml:space="preserve">4.1.2. </w:t>
      </w:r>
      <w:r>
        <w:rPr>
          <w:rFonts w:ascii="Times New Roman" w:hAnsi="Times New Roman" w:cs="Times New Roman"/>
          <w:color w:val="000000"/>
          <w:sz w:val="22"/>
          <w:szCs w:val="22"/>
        </w:rPr>
        <w:t xml:space="preserve"> </w:t>
      </w:r>
      <w:r w:rsidRPr="00652A49">
        <w:rPr>
          <w:rFonts w:ascii="Times New Roman" w:hAnsi="Times New Roman" w:cs="Times New Roman"/>
          <w:color w:val="000000"/>
          <w:sz w:val="22"/>
          <w:szCs w:val="22"/>
        </w:rPr>
        <w:t>Dowód wniesienia wadium  (oryginał).</w:t>
      </w:r>
    </w:p>
    <w:p w:rsidR="00AB56B0" w:rsidRDefault="00AB56B0" w:rsidP="00AB56B0">
      <w:pPr>
        <w:pStyle w:val="Standard"/>
        <w:jc w:val="both"/>
        <w:rPr>
          <w:rFonts w:ascii="Times New Roman" w:hAnsi="Times New Roman" w:cs="Times New Roman"/>
          <w:b/>
          <w:bCs/>
          <w:sz w:val="22"/>
          <w:szCs w:val="22"/>
        </w:rPr>
      </w:pPr>
    </w:p>
    <w:p w:rsidR="00AB56B0" w:rsidRPr="00652A49" w:rsidRDefault="00AB56B0" w:rsidP="00AB56B0">
      <w:pPr>
        <w:pStyle w:val="Standard"/>
        <w:jc w:val="both"/>
        <w:rPr>
          <w:rFonts w:ascii="Times New Roman" w:hAnsi="Times New Roman" w:cs="Times New Roman"/>
          <w:b/>
          <w:bCs/>
          <w:sz w:val="22"/>
          <w:szCs w:val="22"/>
        </w:rPr>
      </w:pPr>
      <w:r>
        <w:rPr>
          <w:rFonts w:ascii="Times New Roman" w:hAnsi="Times New Roman" w:cs="Times New Roman"/>
          <w:b/>
          <w:bCs/>
          <w:sz w:val="22"/>
          <w:szCs w:val="22"/>
        </w:rPr>
        <w:t xml:space="preserve">4.1.3.  </w:t>
      </w:r>
      <w:r w:rsidRPr="00652A49">
        <w:rPr>
          <w:rFonts w:ascii="Times New Roman" w:hAnsi="Times New Roman" w:cs="Times New Roman"/>
          <w:b/>
          <w:bCs/>
          <w:sz w:val="22"/>
          <w:szCs w:val="22"/>
        </w:rPr>
        <w:t>Oświadczenia:</w:t>
      </w:r>
    </w:p>
    <w:p w:rsidR="00AB56B0"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12 - 23 ustawy – załącznik nr </w:t>
      </w:r>
      <w:r w:rsidR="00CD5032">
        <w:rPr>
          <w:rFonts w:ascii="Times New Roman" w:hAnsi="Times New Roman" w:cs="Times New Roman"/>
          <w:sz w:val="22"/>
          <w:szCs w:val="22"/>
        </w:rPr>
        <w:t>6</w:t>
      </w:r>
      <w:r>
        <w:rPr>
          <w:rFonts w:ascii="Times New Roman" w:hAnsi="Times New Roman" w:cs="Times New Roman"/>
          <w:sz w:val="22"/>
          <w:szCs w:val="22"/>
        </w:rPr>
        <w:t>,</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w:t>
      </w:r>
      <w:r w:rsidR="00CD5032">
        <w:rPr>
          <w:rFonts w:ascii="Times New Roman" w:hAnsi="Times New Roman" w:cs="Times New Roman"/>
          <w:sz w:val="22"/>
          <w:szCs w:val="22"/>
        </w:rPr>
        <w:t>7</w:t>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w:t>
      </w:r>
      <w:r>
        <w:rPr>
          <w:rFonts w:ascii="Times New Roman" w:hAnsi="Times New Roman" w:cs="Times New Roman"/>
          <w:sz w:val="22"/>
          <w:szCs w:val="22"/>
        </w:rPr>
        <w:t>.</w:t>
      </w:r>
      <w:r w:rsidRPr="005B1745">
        <w:rPr>
          <w:rFonts w:ascii="Times New Roman" w:hAnsi="Times New Roman" w:cs="Times New Roman"/>
          <w:sz w:val="22"/>
          <w:szCs w:val="22"/>
        </w:rPr>
        <w:t>...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w:t>
      </w:r>
      <w:r>
        <w:rPr>
          <w:rFonts w:ascii="Times New Roman" w:hAnsi="Times New Roman" w:cs="Times New Roman"/>
          <w:b/>
          <w:bCs/>
          <w:sz w:val="22"/>
          <w:szCs w:val="22"/>
        </w:rPr>
        <w:t xml:space="preserve"> </w:t>
      </w:r>
      <w:r w:rsidRPr="005B1745">
        <w:rPr>
          <w:rFonts w:ascii="Times New Roman" w:hAnsi="Times New Roman" w:cs="Times New Roman"/>
          <w:b/>
          <w:bCs/>
          <w:sz w:val="22"/>
          <w:szCs w:val="22"/>
        </w:rPr>
        <w:t xml:space="preserve">przedsiębiorstwa. </w:t>
      </w:r>
    </w:p>
    <w:p w:rsidR="00AB56B0" w:rsidRPr="005B1745" w:rsidRDefault="00AB56B0" w:rsidP="00AB56B0">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w:t>
      </w:r>
      <w:r>
        <w:rPr>
          <w:rFonts w:ascii="Times New Roman" w:hAnsi="Times New Roman" w:cs="Times New Roman"/>
          <w:i/>
          <w:iCs/>
        </w:rPr>
        <w:t xml:space="preserve"> </w:t>
      </w:r>
      <w:r w:rsidRPr="005B1745">
        <w:rPr>
          <w:rFonts w:ascii="Times New Roman" w:hAnsi="Times New Roman" w:cs="Times New Roman"/>
          <w:i/>
          <w:iCs/>
        </w:rPr>
        <w:t xml:space="preserve"> (</w:t>
      </w:r>
      <w:r>
        <w:rPr>
          <w:rFonts w:ascii="Times New Roman" w:hAnsi="Times New Roman" w:cs="Times New Roman"/>
          <w:i/>
          <w:iCs/>
        </w:rPr>
        <w:t xml:space="preserve"> </w:t>
      </w:r>
      <w:r w:rsidRPr="005B1745">
        <w:rPr>
          <w:rFonts w:ascii="Times New Roman" w:hAnsi="Times New Roman" w:cs="Times New Roman"/>
          <w:i/>
          <w:iCs/>
        </w:rPr>
        <w:t>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1.4.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1.5.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w:t>
      </w:r>
      <w:r w:rsidRPr="005B1745">
        <w:rPr>
          <w:rFonts w:ascii="Times New Roman" w:hAnsi="Times New Roman" w:cs="Times New Roman"/>
          <w:kern w:val="0"/>
          <w:lang w:eastAsia="pl-PL"/>
        </w:rPr>
        <w:lastRenderedPageBreak/>
        <w:t>podmiotami gwarantuje rzeczywisty dostęp do ich zasobów, zamawiający żąda dokumentów, które określają w szczególności:</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AB56B0" w:rsidRDefault="00AB56B0" w:rsidP="00AB56B0">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AB56B0" w:rsidRDefault="00AB56B0" w:rsidP="00AB56B0">
      <w:pPr>
        <w:autoSpaceDE w:val="0"/>
        <w:spacing w:after="0" w:line="240" w:lineRule="auto"/>
        <w:rPr>
          <w:rFonts w:ascii="Times New Roman" w:hAnsi="Times New Roman" w:cs="Times New Roman"/>
          <w:b/>
          <w:bCs/>
          <w:i/>
          <w:iCs/>
          <w:u w:val="single"/>
        </w:rPr>
      </w:pPr>
    </w:p>
    <w:p w:rsidR="00AB56B0" w:rsidRPr="005B1745" w:rsidRDefault="00AB56B0" w:rsidP="00AB56B0">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B56B0" w:rsidRPr="005B1745" w:rsidRDefault="00AB56B0" w:rsidP="00AB56B0">
      <w:pPr>
        <w:autoSpaceDE w:val="0"/>
        <w:spacing w:after="0" w:line="240" w:lineRule="auto"/>
        <w:jc w:val="both"/>
        <w:rPr>
          <w:rFonts w:ascii="Times New Roman" w:hAnsi="Times New Roman" w:cs="Times New Roman"/>
          <w:i/>
          <w:iCs/>
          <w:color w:val="000000"/>
        </w:rPr>
      </w:pPr>
    </w:p>
    <w:p w:rsidR="00AB56B0" w:rsidRPr="005B1745"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 xml:space="preserve">  tj.</w:t>
      </w:r>
      <w:r w:rsidRPr="005B1745">
        <w:rPr>
          <w:rFonts w:ascii="Times New Roman" w:hAnsi="Times New Roman" w:cs="Times New Roman"/>
          <w:b/>
          <w:bCs/>
          <w:i/>
          <w:iCs/>
          <w:color w:val="000000"/>
          <w:kern w:val="0"/>
          <w:lang w:eastAsia="pl-PL"/>
        </w:rPr>
        <w:t>:</w:t>
      </w:r>
    </w:p>
    <w:p w:rsidR="00AB56B0" w:rsidRPr="005B1745"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w:t>
      </w:r>
      <w:r>
        <w:rPr>
          <w:rFonts w:ascii="Times New Roman" w:hAnsi="Times New Roman" w:cs="Times New Roman"/>
        </w:rPr>
        <w:t xml:space="preserve"> </w:t>
      </w:r>
      <w:r w:rsidRPr="005B1745">
        <w:rPr>
          <w:rFonts w:ascii="Times New Roman" w:hAnsi="Times New Roman" w:cs="Times New Roman"/>
        </w:rPr>
        <w:t xml:space="preserve">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imes New Roman" w:hAnsi="Times New Roman" w:cs="Times New Roman"/>
        </w:rPr>
        <w:t xml:space="preserve"> </w:t>
      </w:r>
      <w:r w:rsidRPr="005B1745">
        <w:rPr>
          <w:rFonts w:ascii="Times New Roman" w:hAnsi="Times New Roman" w:cs="Times New Roman"/>
        </w:rPr>
        <w:t xml:space="preserve">– </w:t>
      </w:r>
      <w:r>
        <w:rPr>
          <w:rFonts w:ascii="Times New Roman" w:hAnsi="Times New Roman" w:cs="Times New Roman"/>
        </w:rPr>
        <w:t xml:space="preserve"> </w:t>
      </w:r>
      <w:r w:rsidRPr="005B1745">
        <w:rPr>
          <w:rFonts w:ascii="Times New Roman" w:hAnsi="Times New Roman" w:cs="Times New Roman"/>
        </w:rPr>
        <w:t>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 xml:space="preserve"> </w:t>
      </w:r>
      <w:r w:rsidR="00CD5032">
        <w:rPr>
          <w:rFonts w:ascii="Times New Roman" w:hAnsi="Times New Roman" w:cs="Times New Roman"/>
        </w:rPr>
        <w:t>9</w:t>
      </w:r>
      <w:r w:rsidRPr="005B1745">
        <w:rPr>
          <w:rFonts w:ascii="Times New Roman" w:hAnsi="Times New Roman" w:cs="Times New Roman"/>
        </w:rPr>
        <w:t>.</w:t>
      </w:r>
    </w:p>
    <w:p w:rsidR="00AB56B0" w:rsidRDefault="00AB56B0" w:rsidP="00AB56B0">
      <w:pPr>
        <w:spacing w:after="0" w:line="240" w:lineRule="auto"/>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 xml:space="preserve">ykazu osób, skierowanych przez wykonawcę do realizacji  zamówienia publicznego, </w:t>
      </w:r>
      <w:r>
        <w:rPr>
          <w:rFonts w:ascii="Times New Roman" w:hAnsi="Times New Roman" w:cs="Times New Roman"/>
          <w:kern w:val="0"/>
          <w:lang w:eastAsia="pl-PL"/>
        </w:rPr>
        <w:br/>
      </w:r>
      <w:r w:rsidRPr="005B1745">
        <w:rPr>
          <w:rFonts w:ascii="Times New Roman" w:hAnsi="Times New Roman" w:cs="Times New Roman"/>
          <w:kern w:val="0"/>
          <w:lang w:eastAsia="pl-PL"/>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kern w:val="0"/>
          <w:lang w:eastAsia="pl-PL"/>
        </w:rPr>
        <w:br/>
      </w:r>
      <w:r w:rsidRPr="005B1745">
        <w:rPr>
          <w:rFonts w:ascii="Times New Roman" w:hAnsi="Times New Roman" w:cs="Times New Roman"/>
          <w:kern w:val="0"/>
          <w:lang w:eastAsia="pl-PL"/>
        </w:rPr>
        <w:t>i wykształcenia niezbędnych do wykonania zamówienia publicznego, a także zakresu wykonywanych przez nie czynności oraz informacją o podstawie do dysponowania tymi osobami</w:t>
      </w:r>
      <w:r>
        <w:rPr>
          <w:rFonts w:ascii="Times New Roman" w:hAnsi="Times New Roman" w:cs="Times New Roman"/>
          <w:kern w:val="0"/>
          <w:lang w:eastAsia="pl-PL"/>
        </w:rPr>
        <w:t xml:space="preserve"> </w:t>
      </w:r>
      <w:r w:rsidRPr="005B1745">
        <w:rPr>
          <w:rFonts w:ascii="Times New Roman" w:hAnsi="Times New Roman" w:cs="Times New Roman"/>
        </w:rPr>
        <w:t xml:space="preserve">– wypełniony załącznik nr </w:t>
      </w:r>
      <w:r w:rsidR="00CD5032">
        <w:rPr>
          <w:rFonts w:ascii="Times New Roman" w:hAnsi="Times New Roman" w:cs="Times New Roman"/>
        </w:rPr>
        <w:t>10</w:t>
      </w:r>
      <w:r w:rsidRPr="005B1745">
        <w:rPr>
          <w:rFonts w:ascii="Times New Roman" w:hAnsi="Times New Roman" w:cs="Times New Roman"/>
        </w:rPr>
        <w:t>.</w:t>
      </w:r>
    </w:p>
    <w:p w:rsidR="00AB56B0" w:rsidRPr="00507D2D" w:rsidRDefault="00AB56B0" w:rsidP="00AB56B0">
      <w:pPr>
        <w:pStyle w:val="Standard"/>
        <w:jc w:val="both"/>
        <w:rPr>
          <w:rFonts w:ascii="Times New Roman" w:hAnsi="Times New Roman" w:cs="Times New Roman"/>
          <w:b/>
          <w:bCs/>
          <w:color w:val="000000"/>
          <w:sz w:val="22"/>
          <w:szCs w:val="22"/>
        </w:rPr>
      </w:pPr>
      <w:r w:rsidRPr="00507D2D">
        <w:rPr>
          <w:rFonts w:ascii="Times New Roman" w:hAnsi="Times New Roman" w:cs="Times New Roman"/>
          <w:color w:val="000000"/>
          <w:sz w:val="22"/>
          <w:szCs w:val="22"/>
        </w:rPr>
        <w:t xml:space="preserve">4.3.3.  </w:t>
      </w:r>
      <w:r w:rsidRPr="00507D2D">
        <w:rPr>
          <w:rFonts w:ascii="Times New Roman" w:hAnsi="Times New Roman" w:cs="Times New Roman"/>
          <w:kern w:val="0"/>
          <w:sz w:val="22"/>
          <w:szCs w:val="22"/>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sz w:val="22"/>
          <w:szCs w:val="22"/>
          <w:lang w:eastAsia="pl-PL"/>
        </w:rPr>
        <w:t xml:space="preserve"> (Dz. U. z 2016 r., poz. 1126)</w:t>
      </w:r>
      <w:r w:rsidRPr="00507D2D">
        <w:rPr>
          <w:rFonts w:ascii="Times New Roman" w:hAnsi="Times New Roman" w:cs="Times New Roman"/>
          <w:kern w:val="0"/>
          <w:sz w:val="22"/>
          <w:szCs w:val="22"/>
          <w:lang w:eastAsia="pl-PL"/>
        </w:rPr>
        <w:t>, w formie elektronicznej pod określonymi adresami internetowymi ogólnodostępnych i bezpłatnych baz danych, zamawiający pobiera samodzielnie z tych baz danych wskazane przez wykonawcę oświadczenia lub dokumenty.</w:t>
      </w:r>
    </w:p>
    <w:p w:rsidR="00AB56B0" w:rsidRPr="00507D2D" w:rsidRDefault="00AB56B0" w:rsidP="00AB56B0">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07D2D">
        <w:rPr>
          <w:rFonts w:ascii="Times New Roman" w:hAnsi="Times New Roman" w:cs="Times New Roman"/>
          <w:color w:val="000000"/>
        </w:rPr>
        <w:t xml:space="preserve">4.3.4.  </w:t>
      </w:r>
      <w:r w:rsidRPr="00507D2D">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lang w:eastAsia="pl-PL"/>
        </w:rPr>
        <w:t xml:space="preserve"> (Dz. U. z 2016 r., poz. 1126)</w:t>
      </w:r>
      <w:r w:rsidRPr="00507D2D">
        <w:rPr>
          <w:rFonts w:ascii="Times New Roman" w:hAnsi="Times New Roman" w:cs="Times New Roman"/>
          <w:kern w:val="0"/>
          <w:lang w:eastAsia="pl-PL"/>
        </w:rPr>
        <w:t>, które pozostają</w:t>
      </w:r>
      <w:r>
        <w:rPr>
          <w:rFonts w:ascii="Times New Roman" w:hAnsi="Times New Roman" w:cs="Times New Roman"/>
          <w:kern w:val="0"/>
          <w:lang w:eastAsia="pl-PL"/>
        </w:rPr>
        <w:t xml:space="preserve"> </w:t>
      </w:r>
      <w:r w:rsidRPr="00507D2D">
        <w:rPr>
          <w:rFonts w:ascii="Times New Roman" w:hAnsi="Times New Roman" w:cs="Times New Roman"/>
          <w:kern w:val="0"/>
          <w:lang w:eastAsia="pl-PL"/>
        </w:rPr>
        <w:t>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AB56B0" w:rsidRPr="002168C1" w:rsidRDefault="00AB56B0" w:rsidP="00AB56B0">
      <w:pPr>
        <w:pStyle w:val="Standard"/>
        <w:jc w:val="both"/>
        <w:rPr>
          <w:rFonts w:ascii="Times New Roman" w:hAnsi="Times New Roman" w:cs="Times New Roman"/>
          <w:b/>
          <w:i/>
          <w:color w:val="000000"/>
          <w:sz w:val="22"/>
          <w:szCs w:val="22"/>
        </w:rPr>
      </w:pPr>
      <w:r w:rsidRPr="002168C1">
        <w:rPr>
          <w:rFonts w:ascii="Times New Roman" w:hAnsi="Times New Roman" w:cs="Times New Roman"/>
          <w:b/>
          <w:i/>
          <w:sz w:val="22"/>
          <w:szCs w:val="22"/>
        </w:rPr>
        <w:lastRenderedPageBreak/>
        <w:t>4.</w:t>
      </w:r>
      <w:r>
        <w:rPr>
          <w:rFonts w:ascii="Times New Roman" w:hAnsi="Times New Roman" w:cs="Times New Roman"/>
          <w:b/>
          <w:i/>
          <w:sz w:val="22"/>
          <w:szCs w:val="22"/>
        </w:rPr>
        <w:t>4</w:t>
      </w:r>
      <w:r w:rsidRPr="002168C1">
        <w:rPr>
          <w:rFonts w:ascii="Times New Roman" w:hAnsi="Times New Roman" w:cs="Times New Roman"/>
          <w:b/>
          <w:i/>
          <w:sz w:val="22"/>
          <w:szCs w:val="22"/>
        </w:rPr>
        <w:t>. Wykonawca na podstawie art. 36 b ust. 1 ustawy PZP  składa o</w:t>
      </w:r>
      <w:r w:rsidRPr="002168C1">
        <w:rPr>
          <w:rFonts w:ascii="Times New Roman" w:hAnsi="Times New Roman" w:cs="Times New Roman"/>
          <w:b/>
          <w:i/>
          <w:color w:val="000000"/>
          <w:sz w:val="22"/>
          <w:szCs w:val="22"/>
        </w:rPr>
        <w:t>świadczenie jaką część zamówienia zamierza powierzyć podwykonawcom wraz z podaniem firm podwykonawców – załącznik nr 1</w:t>
      </w:r>
      <w:r w:rsidR="00CD5032">
        <w:rPr>
          <w:rFonts w:ascii="Times New Roman" w:hAnsi="Times New Roman" w:cs="Times New Roman"/>
          <w:b/>
          <w:i/>
          <w:color w:val="000000"/>
          <w:sz w:val="22"/>
          <w:szCs w:val="22"/>
        </w:rPr>
        <w:t>1</w:t>
      </w:r>
      <w:r w:rsidRPr="002168C1">
        <w:rPr>
          <w:rFonts w:ascii="Times New Roman" w:hAnsi="Times New Roman" w:cs="Times New Roman"/>
          <w:b/>
          <w:i/>
          <w:color w:val="000000"/>
          <w:sz w:val="22"/>
          <w:szCs w:val="22"/>
        </w:rPr>
        <w:t xml:space="preserve"> – oświadczenie składane w przypadku  korzystania z podwykonawców.</w:t>
      </w:r>
    </w:p>
    <w:p w:rsidR="00AB56B0" w:rsidRPr="005B1745"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eastAsia="TTE17FFBD0t00" w:hAnsi="Times New Roman" w:cs="Times New Roman"/>
          <w:color w:val="000000"/>
          <w:sz w:val="22"/>
          <w:szCs w:val="22"/>
        </w:rPr>
        <w:t xml:space="preserve">5.1.  W postępowaniu o udzielenie zamówienia, wnioski, zawiadomienia oraz informacje Zamawiający </w:t>
      </w:r>
      <w:r w:rsidRPr="00033D3A">
        <w:rPr>
          <w:rFonts w:ascii="Times New Roman" w:eastAsia="TTE17FFBD0t00" w:hAnsi="Times New Roman" w:cs="Times New Roman"/>
          <w:color w:val="000000"/>
          <w:sz w:val="22"/>
          <w:szCs w:val="22"/>
        </w:rPr>
        <w:br/>
        <w:t xml:space="preserve">i Wykonawcy przekazują </w:t>
      </w:r>
      <w:r w:rsidRPr="00033D3A">
        <w:rPr>
          <w:rFonts w:ascii="Times New Roman" w:hAnsi="Times New Roman" w:cs="Times New Roman"/>
          <w:sz w:val="22"/>
          <w:szCs w:val="22"/>
        </w:rPr>
        <w:t xml:space="preserve">za pośrednictwem operatora pocztowego w rozumieniu ustawy z dnia 23 listopada 2012 r. – Prawo pocztowe (t. jedn. Dz. U. z 2016 r. poz. 1113 ze zm.), osobiście, za pośrednictwem posłańca, faksu lub przy użyciu środków komunikacji elektronicznej w rozumieniu ustawy z dnia 18 lipca 2002 r. o świadczeniu usług drogą elektroniczną (t. jedn. Dz. U. z 2016 r. poz. 1030 ze zm.)  na adres  </w:t>
      </w:r>
      <w:hyperlink r:id="rId9" w:history="1">
        <w:r w:rsidR="0014614D" w:rsidRPr="000550CA">
          <w:rPr>
            <w:rStyle w:val="Hipercze"/>
            <w:rFonts w:ascii="Times New Roman" w:hAnsi="Times New Roman" w:cs="Times New Roman"/>
            <w:sz w:val="22"/>
            <w:szCs w:val="22"/>
          </w:rPr>
          <w:t>administracja@bukowiec.pl</w:t>
        </w:r>
      </w:hyperlink>
      <w:r w:rsidR="00E8277E">
        <w:rPr>
          <w:rFonts w:ascii="Times New Roman" w:hAnsi="Times New Roman" w:cs="Times New Roman"/>
          <w:sz w:val="22"/>
          <w:szCs w:val="22"/>
        </w:rPr>
        <w:t xml:space="preserve">, </w:t>
      </w:r>
      <w:hyperlink r:id="rId10" w:history="1">
        <w:r w:rsidR="00E8277E" w:rsidRPr="00EB6171">
          <w:rPr>
            <w:rStyle w:val="Hipercze"/>
            <w:rFonts w:ascii="Times New Roman" w:hAnsi="Times New Roman" w:cs="Times New Roman"/>
            <w:sz w:val="22"/>
            <w:szCs w:val="22"/>
          </w:rPr>
          <w:t>inwestycje@bukowiec.pl</w:t>
        </w:r>
      </w:hyperlink>
      <w:r w:rsidR="00E8277E">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AB56B0" w:rsidRPr="00033D3A" w:rsidRDefault="00AB56B0" w:rsidP="0014614D">
      <w:pPr>
        <w:pStyle w:val="Standard"/>
        <w:rPr>
          <w:rFonts w:ascii="Times New Roman" w:hAnsi="Times New Roman" w:cs="Times New Roman"/>
          <w:sz w:val="22"/>
          <w:szCs w:val="22"/>
        </w:rPr>
      </w:pPr>
      <w:r w:rsidRPr="00033D3A">
        <w:rPr>
          <w:rFonts w:ascii="Times New Roman" w:hAnsi="Times New Roman" w:cs="Times New Roman"/>
          <w:color w:val="000000"/>
          <w:sz w:val="22"/>
          <w:szCs w:val="22"/>
        </w:rPr>
        <w:t>5.2. Korespondencję pisemną należy</w:t>
      </w:r>
      <w:r w:rsidR="0014614D">
        <w:rPr>
          <w:rFonts w:ascii="Times New Roman" w:hAnsi="Times New Roman" w:cs="Times New Roman"/>
          <w:color w:val="000000"/>
          <w:sz w:val="22"/>
          <w:szCs w:val="22"/>
        </w:rPr>
        <w:t xml:space="preserve"> kierować na adres: </w:t>
      </w:r>
      <w:r w:rsidR="0014614D" w:rsidRPr="00CD7650">
        <w:rPr>
          <w:rFonts w:ascii="Times New Roman" w:hAnsi="Times New Roman" w:cs="Times New Roman"/>
          <w:b/>
          <w:color w:val="000000"/>
          <w:sz w:val="22"/>
          <w:szCs w:val="22"/>
        </w:rPr>
        <w:t xml:space="preserve">Urząd Gminy w Bukowcu, przy ul. Dr Fl. Ceynowy 14, 86-122 </w:t>
      </w:r>
      <w:r w:rsidR="00E8590E" w:rsidRPr="00CD7650">
        <w:rPr>
          <w:rFonts w:ascii="Times New Roman" w:hAnsi="Times New Roman" w:cs="Times New Roman"/>
          <w:b/>
          <w:color w:val="000000"/>
          <w:sz w:val="22"/>
          <w:szCs w:val="22"/>
        </w:rPr>
        <w:t>Bukowiec</w:t>
      </w:r>
      <w:r w:rsidR="00E8590E" w:rsidRPr="00CD7650">
        <w:rPr>
          <w:rFonts w:ascii="Times New Roman" w:hAnsi="Times New Roman" w:cs="Times New Roman"/>
          <w:b/>
          <w:color w:val="000000"/>
          <w:sz w:val="22"/>
          <w:szCs w:val="22"/>
        </w:rPr>
        <w:br/>
      </w:r>
      <w:r w:rsidRPr="00033D3A">
        <w:rPr>
          <w:rFonts w:ascii="Times New Roman" w:hAnsi="Times New Roman" w:cs="Times New Roman"/>
          <w:color w:val="000000"/>
          <w:sz w:val="22"/>
          <w:szCs w:val="22"/>
        </w:rPr>
        <w:t>5.3. Korespondencję w formie faksowej nal</w:t>
      </w:r>
      <w:r w:rsidR="0014614D">
        <w:rPr>
          <w:rFonts w:ascii="Times New Roman" w:hAnsi="Times New Roman" w:cs="Times New Roman"/>
          <w:color w:val="000000"/>
          <w:sz w:val="22"/>
          <w:szCs w:val="22"/>
        </w:rPr>
        <w:t xml:space="preserve">eży kierować na numer faksu: </w:t>
      </w:r>
      <w:r w:rsidR="0014614D" w:rsidRPr="00CD7650">
        <w:rPr>
          <w:rFonts w:ascii="Times New Roman" w:hAnsi="Times New Roman" w:cs="Times New Roman"/>
          <w:b/>
          <w:color w:val="000000"/>
          <w:sz w:val="22"/>
          <w:szCs w:val="22"/>
        </w:rPr>
        <w:t>523309312</w:t>
      </w:r>
      <w:r w:rsidRPr="00CD7650">
        <w:rPr>
          <w:rFonts w:ascii="Times New Roman" w:hAnsi="Times New Roman" w:cs="Times New Roman"/>
          <w:b/>
          <w:sz w:val="22"/>
          <w:szCs w:val="22"/>
        </w:rPr>
        <w:t>.</w:t>
      </w:r>
      <w:r w:rsidRPr="00033D3A">
        <w:rPr>
          <w:rFonts w:ascii="Times New Roman" w:hAnsi="Times New Roman" w:cs="Times New Roman"/>
          <w:sz w:val="22"/>
          <w:szCs w:val="22"/>
        </w:rPr>
        <w:t xml:space="preserve"> </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5.5. O</w:t>
      </w:r>
      <w:r w:rsidRPr="00033D3A">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AB56B0" w:rsidRPr="00CD7650" w:rsidRDefault="00AB56B0" w:rsidP="00AB56B0">
      <w:pPr>
        <w:pStyle w:val="Standard"/>
        <w:jc w:val="both"/>
        <w:rPr>
          <w:rFonts w:ascii="Times New Roman" w:hAnsi="Times New Roman" w:cs="Times New Roman"/>
          <w:b/>
          <w:sz w:val="22"/>
          <w:szCs w:val="22"/>
        </w:rPr>
      </w:pPr>
      <w:r w:rsidRPr="00033D3A">
        <w:rPr>
          <w:rFonts w:ascii="Times New Roman" w:hAnsi="Times New Roman" w:cs="Times New Roman"/>
          <w:color w:val="000000"/>
          <w:sz w:val="22"/>
          <w:szCs w:val="22"/>
        </w:rPr>
        <w:t>5.6.  Osob</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upowa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nion</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ze strony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do kontaktów z Wy</w:t>
      </w:r>
      <w:r w:rsidR="00942E85">
        <w:rPr>
          <w:rFonts w:ascii="Times New Roman" w:hAnsi="Times New Roman" w:cs="Times New Roman"/>
          <w:color w:val="000000"/>
          <w:sz w:val="22"/>
          <w:szCs w:val="22"/>
        </w:rPr>
        <w:t xml:space="preserve">konawcami jest pan </w:t>
      </w:r>
      <w:r w:rsidR="00942E85" w:rsidRPr="00CD7650">
        <w:rPr>
          <w:rFonts w:ascii="Times New Roman" w:hAnsi="Times New Roman" w:cs="Times New Roman"/>
          <w:b/>
          <w:color w:val="000000"/>
          <w:sz w:val="22"/>
          <w:szCs w:val="22"/>
        </w:rPr>
        <w:t>Piotr Czop</w:t>
      </w:r>
      <w:r w:rsidRPr="00CD7650">
        <w:rPr>
          <w:rFonts w:ascii="Times New Roman" w:hAnsi="Times New Roman" w:cs="Times New Roman"/>
          <w:b/>
          <w:color w:val="000000"/>
          <w:sz w:val="22"/>
          <w:szCs w:val="22"/>
        </w:rPr>
        <w:t xml:space="preserve">  </w:t>
      </w:r>
      <w:r w:rsidR="00612757" w:rsidRPr="00CD7650">
        <w:rPr>
          <w:rFonts w:ascii="Times New Roman" w:hAnsi="Times New Roman" w:cs="Times New Roman"/>
          <w:b/>
          <w:sz w:val="22"/>
          <w:szCs w:val="22"/>
        </w:rPr>
        <w:t>– fax (52) 3309312, tel</w:t>
      </w:r>
      <w:r w:rsidRPr="00CD7650">
        <w:rPr>
          <w:rFonts w:ascii="Times New Roman" w:hAnsi="Times New Roman" w:cs="Times New Roman"/>
          <w:b/>
          <w:sz w:val="22"/>
          <w:szCs w:val="22"/>
        </w:rPr>
        <w:t>.</w:t>
      </w:r>
      <w:r w:rsidR="00612757" w:rsidRPr="00CD7650">
        <w:rPr>
          <w:rFonts w:ascii="Times New Roman" w:hAnsi="Times New Roman" w:cs="Times New Roman"/>
          <w:b/>
          <w:sz w:val="22"/>
          <w:szCs w:val="22"/>
        </w:rPr>
        <w:t xml:space="preserve"> (52) 3309325</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5.7.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dy Wykonawca ma prawo zwróci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o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tre</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 xml:space="preserve">ci specyfikacji istotnych warunków zamówienia. </w:t>
      </w:r>
      <w:r w:rsidRPr="00033D3A">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033D3A">
        <w:rPr>
          <w:rFonts w:ascii="Times New Roman" w:hAnsi="Times New Roman" w:cs="Times New Roman"/>
          <w:color w:val="000000"/>
          <w:sz w:val="22"/>
          <w:szCs w:val="22"/>
        </w:rPr>
        <w:t>pod warunkiem, że</w:t>
      </w:r>
      <w:r w:rsidRPr="00033D3A">
        <w:rPr>
          <w:rFonts w:ascii="Times New Roman" w:eastAsia="TTE17FFBD0t00" w:hAnsi="Times New Roman" w:cs="Times New Roman"/>
          <w:color w:val="000000"/>
          <w:sz w:val="22"/>
          <w:szCs w:val="22"/>
        </w:rPr>
        <w:t xml:space="preserve"> wniosek o wyjaśnienie </w:t>
      </w:r>
      <w:r w:rsidRPr="00033D3A">
        <w:rPr>
          <w:rFonts w:ascii="Times New Roman" w:hAnsi="Times New Roman" w:cs="Times New Roman"/>
          <w:color w:val="000000"/>
          <w:sz w:val="22"/>
          <w:szCs w:val="22"/>
        </w:rPr>
        <w:t>wpłynął do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nie pó</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niej ni</w:t>
      </w:r>
      <w:r w:rsidRPr="00033D3A">
        <w:rPr>
          <w:rFonts w:ascii="Times New Roman" w:eastAsia="TTE17FFBD0t00" w:hAnsi="Times New Roman" w:cs="Times New Roman"/>
          <w:color w:val="000000"/>
          <w:sz w:val="22"/>
          <w:szCs w:val="22"/>
        </w:rPr>
        <w:t>ż do końca dnia, w którym upływa połowa wyznaczonego terminu składania ofert.</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5.8.  Pytania Wykonawcy oraz odpowiedzi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mog</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by</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przekazywane pi</w:t>
      </w:r>
      <w:r w:rsidRPr="00033D3A">
        <w:rPr>
          <w:rFonts w:ascii="Times New Roman" w:eastAsia="TTE17FFBD0t00" w:hAnsi="Times New Roman" w:cs="Times New Roman"/>
          <w:color w:val="000000"/>
          <w:sz w:val="22"/>
          <w:szCs w:val="22"/>
        </w:rPr>
        <w:t>se</w:t>
      </w:r>
      <w:r w:rsidRPr="00033D3A">
        <w:rPr>
          <w:rFonts w:ascii="Times New Roman" w:hAnsi="Times New Roman" w:cs="Times New Roman"/>
          <w:color w:val="000000"/>
          <w:sz w:val="22"/>
          <w:szCs w:val="22"/>
        </w:rPr>
        <w:t>mnie, faksem lub drogą elektroniczną.</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5.9.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zapyta</w:t>
      </w:r>
      <w:r w:rsidRPr="00033D3A">
        <w:rPr>
          <w:rFonts w:ascii="Times New Roman" w:eastAsia="TTE17FFBD0t00" w:hAnsi="Times New Roman" w:cs="Times New Roman"/>
          <w:color w:val="000000"/>
          <w:sz w:val="22"/>
          <w:szCs w:val="22"/>
        </w:rPr>
        <w:t xml:space="preserve">ń </w:t>
      </w:r>
      <w:r w:rsidRPr="00033D3A">
        <w:rPr>
          <w:rFonts w:ascii="Times New Roman" w:hAnsi="Times New Roman" w:cs="Times New Roman"/>
          <w:color w:val="000000"/>
          <w:sz w:val="22"/>
          <w:szCs w:val="22"/>
        </w:rPr>
        <w:t>wraz z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nieniami przekazuje niezwłocznie Wykonawcom, którym przekazał specyfikacj</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 xml:space="preserve">istotnych warunków zamówienia, bez ujawniania </w:t>
      </w:r>
      <w:r w:rsidRPr="00033D3A">
        <w:rPr>
          <w:rFonts w:ascii="Times New Roman" w:eastAsia="TTE17FFBD0t00" w:hAnsi="Times New Roman" w:cs="Times New Roman"/>
          <w:color w:val="000000"/>
          <w:sz w:val="22"/>
          <w:szCs w:val="22"/>
        </w:rPr>
        <w:t>ź</w:t>
      </w:r>
      <w:r w:rsidRPr="00033D3A">
        <w:rPr>
          <w:rFonts w:ascii="Times New Roman" w:hAnsi="Times New Roman" w:cs="Times New Roman"/>
          <w:color w:val="000000"/>
          <w:sz w:val="22"/>
          <w:szCs w:val="22"/>
        </w:rPr>
        <w:t>ródła zapytania oraz zamieszcza wyja</w:t>
      </w:r>
      <w:r w:rsidRPr="00033D3A">
        <w:rPr>
          <w:rFonts w:ascii="Times New Roman" w:eastAsia="TTE17FFBD0t00" w:hAnsi="Times New Roman" w:cs="Times New Roman"/>
          <w:color w:val="000000"/>
          <w:sz w:val="22"/>
          <w:szCs w:val="22"/>
        </w:rPr>
        <w:t>ś</w:t>
      </w:r>
      <w:r w:rsidRPr="00033D3A">
        <w:rPr>
          <w:rFonts w:ascii="Times New Roman" w:hAnsi="Times New Roman" w:cs="Times New Roman"/>
          <w:color w:val="000000"/>
          <w:sz w:val="22"/>
          <w:szCs w:val="22"/>
        </w:rPr>
        <w:t>nienie na stroni</w:t>
      </w:r>
      <w:r w:rsidR="00E8590E">
        <w:rPr>
          <w:rFonts w:ascii="Times New Roman" w:hAnsi="Times New Roman" w:cs="Times New Roman"/>
          <w:color w:val="000000"/>
          <w:sz w:val="22"/>
          <w:szCs w:val="22"/>
        </w:rPr>
        <w:t xml:space="preserve">e internetowej </w:t>
      </w:r>
      <w:r w:rsidR="002F3BE9">
        <w:rPr>
          <w:rFonts w:ascii="Times New Roman" w:hAnsi="Times New Roman" w:cs="Times New Roman"/>
          <w:i/>
          <w:color w:val="0000FF"/>
          <w:sz w:val="22"/>
          <w:szCs w:val="22"/>
        </w:rPr>
        <w:t>http://bip.bukowiec.pl</w:t>
      </w:r>
    </w:p>
    <w:p w:rsidR="00AB56B0" w:rsidRPr="00033D3A" w:rsidRDefault="00AB56B0" w:rsidP="00AB56B0">
      <w:pPr>
        <w:pStyle w:val="Standard"/>
        <w:jc w:val="both"/>
        <w:rPr>
          <w:rFonts w:ascii="Times New Roman" w:hAnsi="Times New Roman" w:cs="Times New Roman"/>
          <w:color w:val="000000"/>
          <w:sz w:val="22"/>
          <w:szCs w:val="22"/>
        </w:rPr>
      </w:pPr>
      <w:r w:rsidRPr="00033D3A">
        <w:rPr>
          <w:rFonts w:ascii="Times New Roman" w:hAnsi="Times New Roman" w:cs="Times New Roman"/>
          <w:color w:val="000000"/>
          <w:sz w:val="22"/>
          <w:szCs w:val="22"/>
        </w:rPr>
        <w:t>5.10.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cy mo</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e w uzasadnionych przypadkach przed upływem terminu składania ofert zmieni</w:t>
      </w:r>
      <w:r w:rsidRPr="00033D3A">
        <w:rPr>
          <w:rFonts w:ascii="Times New Roman" w:eastAsia="TTE17FFBD0t00" w:hAnsi="Times New Roman" w:cs="Times New Roman"/>
          <w:color w:val="000000"/>
          <w:sz w:val="22"/>
          <w:szCs w:val="22"/>
        </w:rPr>
        <w:t xml:space="preserve">ć </w:t>
      </w:r>
      <w:r w:rsidRPr="00033D3A">
        <w:rPr>
          <w:rFonts w:ascii="Times New Roman" w:hAnsi="Times New Roman" w:cs="Times New Roman"/>
          <w:color w:val="000000"/>
          <w:sz w:val="22"/>
          <w:szCs w:val="22"/>
        </w:rPr>
        <w:t>tre</w:t>
      </w:r>
      <w:r w:rsidRPr="00033D3A">
        <w:rPr>
          <w:rFonts w:ascii="Times New Roman" w:eastAsia="TTE17FFBD0t00" w:hAnsi="Times New Roman" w:cs="Times New Roman"/>
          <w:color w:val="000000"/>
          <w:sz w:val="22"/>
          <w:szCs w:val="22"/>
        </w:rPr>
        <w:t xml:space="preserve">ść </w:t>
      </w:r>
      <w:r w:rsidRPr="00033D3A">
        <w:rPr>
          <w:rFonts w:ascii="Times New Roman" w:hAnsi="Times New Roman" w:cs="Times New Roman"/>
          <w:color w:val="000000"/>
          <w:sz w:val="22"/>
          <w:szCs w:val="22"/>
        </w:rPr>
        <w:t>specyfikacji istotnych warunków zamówienia. Ka</w:t>
      </w:r>
      <w:r w:rsidRPr="00033D3A">
        <w:rPr>
          <w:rFonts w:ascii="Times New Roman" w:eastAsia="TTE17FFBD0t00" w:hAnsi="Times New Roman" w:cs="Times New Roman"/>
          <w:color w:val="000000"/>
          <w:sz w:val="22"/>
          <w:szCs w:val="22"/>
        </w:rPr>
        <w:t>ż</w:t>
      </w:r>
      <w:r w:rsidRPr="00033D3A">
        <w:rPr>
          <w:rFonts w:ascii="Times New Roman" w:hAnsi="Times New Roman" w:cs="Times New Roman"/>
          <w:color w:val="000000"/>
          <w:sz w:val="22"/>
          <w:szCs w:val="22"/>
        </w:rPr>
        <w:t>da wprowadzona przez Zamawiaj</w:t>
      </w:r>
      <w:r w:rsidRPr="00033D3A">
        <w:rPr>
          <w:rFonts w:ascii="Times New Roman" w:eastAsia="TTE17FFBD0t00" w:hAnsi="Times New Roman" w:cs="Times New Roman"/>
          <w:color w:val="000000"/>
          <w:sz w:val="22"/>
          <w:szCs w:val="22"/>
        </w:rPr>
        <w:t>ą</w:t>
      </w:r>
      <w:r w:rsidRPr="00033D3A">
        <w:rPr>
          <w:rFonts w:ascii="Times New Roman" w:hAnsi="Times New Roman" w:cs="Times New Roman"/>
          <w:color w:val="000000"/>
          <w:sz w:val="22"/>
          <w:szCs w:val="22"/>
        </w:rPr>
        <w:t>cego zmiana stanie si</w:t>
      </w:r>
      <w:r w:rsidRPr="00033D3A">
        <w:rPr>
          <w:rFonts w:ascii="Times New Roman" w:eastAsia="TTE17FFBD0t00" w:hAnsi="Times New Roman" w:cs="Times New Roman"/>
          <w:color w:val="000000"/>
          <w:sz w:val="22"/>
          <w:szCs w:val="22"/>
        </w:rPr>
        <w:t xml:space="preserve">ę </w:t>
      </w:r>
      <w:r w:rsidRPr="00033D3A">
        <w:rPr>
          <w:rFonts w:ascii="Times New Roman" w:hAnsi="Times New Roman" w:cs="Times New Roman"/>
          <w:color w:val="000000"/>
          <w:sz w:val="22"/>
          <w:szCs w:val="22"/>
        </w:rPr>
        <w:t>cz</w:t>
      </w:r>
      <w:r w:rsidRPr="00033D3A">
        <w:rPr>
          <w:rFonts w:ascii="Times New Roman" w:eastAsia="TTE17FFBD0t00" w:hAnsi="Times New Roman" w:cs="Times New Roman"/>
          <w:color w:val="000000"/>
          <w:sz w:val="22"/>
          <w:szCs w:val="22"/>
        </w:rPr>
        <w:t>ęś</w:t>
      </w:r>
      <w:r w:rsidRPr="00033D3A">
        <w:rPr>
          <w:rFonts w:ascii="Times New Roman" w:hAnsi="Times New Roman" w:cs="Times New Roman"/>
          <w:color w:val="000000"/>
          <w:sz w:val="22"/>
          <w:szCs w:val="22"/>
        </w:rPr>
        <w:t>ci</w:t>
      </w:r>
      <w:r w:rsidRPr="00033D3A">
        <w:rPr>
          <w:rFonts w:ascii="Times New Roman" w:eastAsia="TTE17FFBD0t00" w:hAnsi="Times New Roman" w:cs="Times New Roman"/>
          <w:color w:val="000000"/>
          <w:sz w:val="22"/>
          <w:szCs w:val="22"/>
        </w:rPr>
        <w:t xml:space="preserve">ą </w:t>
      </w:r>
      <w:r w:rsidRPr="00033D3A">
        <w:rPr>
          <w:rFonts w:ascii="Times New Roman" w:hAnsi="Times New Roman" w:cs="Times New Roman"/>
          <w:color w:val="000000"/>
          <w:sz w:val="22"/>
          <w:szCs w:val="22"/>
        </w:rPr>
        <w:t>specyfikacji i zostanie zamieszczona na stronie internetowej zamawiającego.</w:t>
      </w:r>
    </w:p>
    <w:p w:rsidR="00AB56B0" w:rsidRPr="00033D3A" w:rsidRDefault="00AB56B0" w:rsidP="00AB56B0">
      <w:pPr>
        <w:pStyle w:val="Standard"/>
        <w:jc w:val="both"/>
        <w:rPr>
          <w:rFonts w:ascii="Times New Roman" w:hAnsi="Times New Roman" w:cs="Times New Roman"/>
          <w:sz w:val="22"/>
          <w:szCs w:val="22"/>
        </w:rPr>
      </w:pPr>
      <w:r w:rsidRPr="00033D3A">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033D3A">
        <w:rPr>
          <w:rFonts w:ascii="Times New Roman" w:eastAsia="TTE17FFBD0t00" w:hAnsi="Times New Roman" w:cs="Times New Roman"/>
          <w:color w:val="000000"/>
          <w:sz w:val="22"/>
          <w:szCs w:val="22"/>
        </w:rPr>
        <w:t>ę</w:t>
      </w:r>
      <w:r w:rsidRPr="00033D3A">
        <w:rPr>
          <w:rFonts w:ascii="Times New Roman" w:hAnsi="Times New Roman" w:cs="Times New Roman"/>
          <w:color w:val="000000"/>
          <w:sz w:val="22"/>
          <w:szCs w:val="22"/>
        </w:rPr>
        <w:t>.</w:t>
      </w:r>
    </w:p>
    <w:p w:rsidR="00AB56B0" w:rsidRPr="005B1745" w:rsidRDefault="00E8590E"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w:t>
      </w:r>
      <w:r w:rsidR="00E8277E">
        <w:rPr>
          <w:rFonts w:ascii="Times New Roman" w:hAnsi="Times New Roman" w:cs="Times New Roman"/>
          <w:color w:val="000000"/>
          <w:sz w:val="22"/>
          <w:szCs w:val="22"/>
        </w:rPr>
        <w:t xml:space="preserve"> </w:t>
      </w:r>
      <w:r w:rsidR="00E8277E" w:rsidRPr="00E8277E">
        <w:rPr>
          <w:rFonts w:ascii="Times New Roman" w:hAnsi="Times New Roman" w:cs="Times New Roman"/>
          <w:b/>
          <w:color w:val="000000"/>
          <w:sz w:val="22"/>
          <w:szCs w:val="22"/>
        </w:rPr>
        <w:t>5.850,00</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w:t>
      </w:r>
      <w:r w:rsidR="00E8277E">
        <w:rPr>
          <w:rFonts w:ascii="Times New Roman" w:hAnsi="Times New Roman" w:cs="Times New Roman"/>
          <w:color w:val="000000"/>
          <w:sz w:val="22"/>
          <w:szCs w:val="22"/>
        </w:rPr>
        <w:t>pięć tysięcy osiemset pięćdziesiąt</w:t>
      </w:r>
      <w:r w:rsidR="00AB10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612757" w:rsidRPr="00612757" w:rsidRDefault="00AB56B0" w:rsidP="00161A7A">
      <w:pPr>
        <w:widowControl/>
        <w:numPr>
          <w:ilvl w:val="0"/>
          <w:numId w:val="9"/>
        </w:numPr>
        <w:suppressAutoHyphens w:val="0"/>
        <w:autoSpaceDN/>
        <w:spacing w:after="0" w:line="240" w:lineRule="auto"/>
        <w:ind w:left="284" w:hanging="284"/>
        <w:textAlignment w:val="auto"/>
        <w:rPr>
          <w:rFonts w:ascii="Times New Roman" w:hAnsi="Times New Roman" w:cs="Times New Roman"/>
          <w:color w:val="000000"/>
          <w:kern w:val="0"/>
          <w:sz w:val="24"/>
          <w:szCs w:val="24"/>
          <w:lang w:eastAsia="ar-SA"/>
        </w:rPr>
      </w:pPr>
      <w:r w:rsidRPr="00EE64F5">
        <w:rPr>
          <w:rFonts w:ascii="Times New Roman" w:hAnsi="Times New Roman" w:cs="Times New Roman"/>
          <w:color w:val="000000"/>
        </w:rPr>
        <w:lastRenderedPageBreak/>
        <w:t xml:space="preserve">pieniądzu -  na konto </w:t>
      </w:r>
      <w:r w:rsidR="00612757">
        <w:rPr>
          <w:rFonts w:ascii="Times New Roman" w:hAnsi="Times New Roman" w:cs="Times New Roman"/>
          <w:color w:val="000000"/>
        </w:rPr>
        <w:t>UG Bukowiec</w:t>
      </w:r>
      <w:r w:rsidRPr="00EE64F5">
        <w:rPr>
          <w:rFonts w:ascii="Times New Roman" w:hAnsi="Times New Roman" w:cs="Times New Roman"/>
          <w:color w:val="000000"/>
        </w:rPr>
        <w:t xml:space="preserve"> nr </w:t>
      </w:r>
      <w:r w:rsidR="00612757" w:rsidRPr="00612757">
        <w:rPr>
          <w:rFonts w:ascii="Times New Roman" w:hAnsi="Times New Roman" w:cs="Times New Roman"/>
          <w:color w:val="000000"/>
          <w:kern w:val="0"/>
          <w:sz w:val="24"/>
          <w:szCs w:val="24"/>
          <w:lang w:eastAsia="ar-SA"/>
        </w:rPr>
        <w:t>BS Świecie -  O/Bukowiec  21 8168 0007 0000 8471 2000 0003</w:t>
      </w:r>
    </w:p>
    <w:p w:rsidR="00AB56B0" w:rsidRPr="00EE64F5" w:rsidRDefault="00AB56B0" w:rsidP="00161A7A">
      <w:pPr>
        <w:pStyle w:val="Akapitzlist"/>
        <w:numPr>
          <w:ilvl w:val="0"/>
          <w:numId w:val="6"/>
        </w:numPr>
        <w:tabs>
          <w:tab w:val="left" w:pos="360"/>
          <w:tab w:val="center" w:pos="4524"/>
        </w:tabs>
        <w:spacing w:after="0" w:line="240" w:lineRule="auto"/>
        <w:ind w:hanging="720"/>
        <w:rPr>
          <w:rFonts w:ascii="Times New Roman" w:hAnsi="Times New Roman" w:cs="Times New Roman"/>
          <w:color w:val="000000"/>
        </w:rPr>
      </w:pPr>
      <w:r w:rsidRPr="00EE64F5">
        <w:rPr>
          <w:rFonts w:ascii="Times New Roman" w:hAnsi="Times New Roman" w:cs="Times New Roman"/>
          <w:color w:val="000000"/>
        </w:rPr>
        <w:t>z adnotacją:</w:t>
      </w:r>
    </w:p>
    <w:p w:rsidR="00AB56B0" w:rsidRDefault="00AB56B0" w:rsidP="00AB56B0">
      <w:pPr>
        <w:spacing w:after="0" w:line="240" w:lineRule="auto"/>
        <w:ind w:left="284" w:hanging="284"/>
        <w:jc w:val="both"/>
        <w:rPr>
          <w:rFonts w:ascii="Times New Roman" w:hAnsi="Times New Roman" w:cs="Times New Roman"/>
        </w:rPr>
      </w:pPr>
    </w:p>
    <w:p w:rsidR="00612757" w:rsidRPr="00612757" w:rsidRDefault="00AB56B0" w:rsidP="00612757">
      <w:pPr>
        <w:ind w:left="284" w:hanging="284"/>
        <w:rPr>
          <w:rFonts w:ascii="Times New Roman" w:hAnsi="Times New Roman" w:cs="Times New Roman"/>
          <w:i/>
          <w:sz w:val="18"/>
          <w:szCs w:val="18"/>
        </w:rPr>
      </w:pPr>
      <w:r>
        <w:rPr>
          <w:rFonts w:ascii="Times New Roman" w:hAnsi="Times New Roman" w:cs="Times New Roman"/>
          <w:i/>
          <w:sz w:val="20"/>
          <w:szCs w:val="20"/>
        </w:rPr>
        <w:t xml:space="preserve">      </w:t>
      </w:r>
      <w:r w:rsidRPr="00AB1077">
        <w:rPr>
          <w:rFonts w:ascii="Times New Roman" w:hAnsi="Times New Roman" w:cs="Times New Roman"/>
          <w:i/>
          <w:sz w:val="20"/>
          <w:szCs w:val="20"/>
        </w:rPr>
        <w:t xml:space="preserve">wadium:  nr </w:t>
      </w:r>
      <w:r w:rsidR="00612757">
        <w:rPr>
          <w:rFonts w:ascii="Times New Roman" w:hAnsi="Times New Roman" w:cs="Times New Roman"/>
          <w:i/>
          <w:sz w:val="18"/>
          <w:szCs w:val="18"/>
        </w:rPr>
        <w:t>3</w:t>
      </w:r>
      <w:r w:rsidR="00AB1077" w:rsidRPr="00AB1077">
        <w:rPr>
          <w:rFonts w:ascii="Times New Roman" w:hAnsi="Times New Roman" w:cs="Times New Roman"/>
          <w:i/>
          <w:sz w:val="18"/>
          <w:szCs w:val="18"/>
        </w:rPr>
        <w:t xml:space="preserve">/2018:  </w:t>
      </w:r>
      <w:r w:rsidR="00612757" w:rsidRPr="00612757">
        <w:rPr>
          <w:rFonts w:ascii="Times New Roman" w:hAnsi="Times New Roman" w:cs="Times New Roman"/>
          <w:i/>
          <w:sz w:val="18"/>
          <w:szCs w:val="18"/>
        </w:rPr>
        <w:t>„Poprawa wyposażenia świetlicy oraz zagospodarowanie terenu przy świetlicy w Budyniu dla realizacji zadań na rzecz włączenia i przeciwdziałania wykluczeniu społecznemu oraz dla rozwoju społecznego.”</w:t>
      </w:r>
    </w:p>
    <w:p w:rsidR="00AB56B0" w:rsidRPr="00E27FE0" w:rsidRDefault="00AB56B0" w:rsidP="00612757">
      <w:pPr>
        <w:spacing w:after="0" w:line="240" w:lineRule="auto"/>
        <w:ind w:left="284" w:hanging="284"/>
        <w:rPr>
          <w:rFonts w:ascii="Times New Roman" w:hAnsi="Times New Roman" w:cs="Times New Roman"/>
          <w:i/>
          <w:sz w:val="20"/>
          <w:szCs w:val="20"/>
        </w:rPr>
      </w:pPr>
    </w:p>
    <w:p w:rsidR="00AB56B0" w:rsidRPr="00957692" w:rsidRDefault="00AB56B0" w:rsidP="00AB56B0">
      <w:pPr>
        <w:spacing w:after="0" w:line="240" w:lineRule="auto"/>
        <w:ind w:left="284" w:hanging="284"/>
        <w:jc w:val="both"/>
        <w:rPr>
          <w:rFonts w:ascii="Times New Roman" w:hAnsi="Times New Roman" w:cs="Times New Roman"/>
        </w:rPr>
      </w:pPr>
      <w:r w:rsidRPr="00957692">
        <w:rPr>
          <w:rFonts w:ascii="Times New Roman" w:hAnsi="Times New Roman" w:cs="Times New Roman"/>
        </w:rPr>
        <w:t>Za datę wniesienia wadium przyjmuję się datę jego wpływu na konto Zamawiającego.</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AB56B0" w:rsidRPr="005A0A1B" w:rsidRDefault="00AB56B0" w:rsidP="00AB56B0">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j.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r w:rsidRPr="005A0A1B">
        <w:rPr>
          <w:rFonts w:ascii="Times New Roman" w:hAnsi="Times New Roman" w:cs="Times New Roman"/>
          <w:color w:val="000000"/>
          <w:sz w:val="22"/>
          <w:szCs w:val="22"/>
        </w:rPr>
        <w:t xml:space="preserve"> </w:t>
      </w:r>
    </w:p>
    <w:p w:rsidR="00AB56B0" w:rsidRDefault="00AB56B0" w:rsidP="00AB56B0">
      <w:pPr>
        <w:pStyle w:val="Standard"/>
        <w:jc w:val="both"/>
        <w:rPr>
          <w:rFonts w:ascii="Times New Roman" w:hAnsi="Times New Roman" w:cs="Times New Roman"/>
          <w:color w:val="000000"/>
          <w:sz w:val="22"/>
          <w:szCs w:val="22"/>
        </w:rPr>
      </w:pPr>
    </w:p>
    <w:p w:rsidR="00AB56B0" w:rsidRPr="005A0A1B" w:rsidRDefault="00AB56B0" w:rsidP="00AB56B0">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Zwrot</w:t>
      </w:r>
      <w:r>
        <w:rPr>
          <w:rFonts w:ascii="Times New Roman" w:hAnsi="Times New Roman" w:cs="Times New Roman"/>
          <w:b/>
          <w:bCs/>
          <w:color w:val="000000"/>
          <w:sz w:val="22"/>
          <w:szCs w:val="22"/>
        </w:rPr>
        <w:t xml:space="preserve"> </w:t>
      </w:r>
      <w:r w:rsidRPr="005A0A1B">
        <w:rPr>
          <w:rFonts w:ascii="Times New Roman" w:hAnsi="Times New Roman" w:cs="Times New Roman"/>
          <w:b/>
          <w:bCs/>
          <w:color w:val="000000"/>
          <w:sz w:val="22"/>
          <w:szCs w:val="22"/>
        </w:rPr>
        <w:t>wadium</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.1.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AB56B0" w:rsidRPr="005A0A1B" w:rsidRDefault="00AB56B0" w:rsidP="00AB56B0">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AB56B0" w:rsidRPr="005A0A1B"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 xml:space="preserve">.3. </w:t>
      </w:r>
      <w:r>
        <w:rPr>
          <w:rFonts w:ascii="Times New Roman" w:hAnsi="Times New Roman" w:cs="Times New Roman"/>
          <w:color w:val="000000"/>
          <w:sz w:val="22"/>
          <w:szCs w:val="22"/>
        </w:rPr>
        <w:t xml:space="preserve"> </w:t>
      </w:r>
      <w:r w:rsidRPr="005A0A1B">
        <w:rPr>
          <w:rFonts w:ascii="Times New Roman" w:hAnsi="Times New Roman" w:cs="Times New Roman"/>
          <w:color w:val="000000"/>
          <w:sz w:val="22"/>
          <w:szCs w:val="22"/>
        </w:rPr>
        <w:t>Zamawiający zwraca niezwłocznie wadium na wniosek Wykonawcy, który wycofał ofertę przed upływem terminu składania ofert,</w:t>
      </w:r>
    </w:p>
    <w:p w:rsidR="00AB56B0" w:rsidRPr="005A0A1B" w:rsidRDefault="00AB56B0" w:rsidP="00AB56B0">
      <w:pPr>
        <w:pStyle w:val="Standard"/>
        <w:jc w:val="both"/>
        <w:rPr>
          <w:rFonts w:ascii="Times New Roman" w:hAnsi="Times New Roman" w:cs="Times New Roman"/>
          <w:sz w:val="22"/>
          <w:szCs w:val="22"/>
        </w:rPr>
      </w:pPr>
      <w:r>
        <w:rPr>
          <w:rFonts w:ascii="Times New Roman" w:hAnsi="Times New Roman" w:cs="Times New Roman"/>
          <w:sz w:val="22"/>
          <w:szCs w:val="22"/>
        </w:rPr>
        <w:t>7</w:t>
      </w:r>
      <w:r w:rsidRPr="005A0A1B">
        <w:rPr>
          <w:rFonts w:ascii="Times New Roman" w:hAnsi="Times New Roman" w:cs="Times New Roman"/>
          <w:sz w:val="22"/>
          <w:szCs w:val="22"/>
        </w:rPr>
        <w:t>.4.</w:t>
      </w:r>
      <w:r>
        <w:rPr>
          <w:rFonts w:ascii="Times New Roman" w:hAnsi="Times New Roman" w:cs="Times New Roman"/>
          <w:sz w:val="22"/>
          <w:szCs w:val="22"/>
        </w:rPr>
        <w:t xml:space="preserve">  </w:t>
      </w:r>
      <w:r w:rsidRPr="005A0A1B">
        <w:rPr>
          <w:rFonts w:ascii="Times New Roman" w:hAnsi="Times New Roman" w:cs="Times New Roman"/>
          <w:sz w:val="22"/>
          <w:szCs w:val="22"/>
        </w:rPr>
        <w:t>Zamawiający zatrzymuje wadium wraz z odsetkami, jeżeli Wykonawca, którego oferta została wybrana:</w:t>
      </w:r>
    </w:p>
    <w:p w:rsidR="00AB56B0" w:rsidRPr="005A0A1B" w:rsidRDefault="00AB56B0" w:rsidP="00AB56B0">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AB56B0" w:rsidRPr="005A0A1B" w:rsidRDefault="00AB56B0" w:rsidP="00AB56B0">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AB56B0" w:rsidRPr="00D21309"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Pr="00D21309">
        <w:rPr>
          <w:rFonts w:ascii="Times New Roman" w:hAnsi="Times New Roman" w:cs="Times New Roman"/>
          <w:sz w:val="22"/>
          <w:szCs w:val="22"/>
        </w:rPr>
        <w:t>.5.</w:t>
      </w:r>
      <w:r>
        <w:rPr>
          <w:rFonts w:ascii="Times New Roman" w:hAnsi="Times New Roman" w:cs="Times New Roman"/>
          <w:sz w:val="22"/>
          <w:szCs w:val="22"/>
        </w:rPr>
        <w:t xml:space="preserve"> </w:t>
      </w:r>
      <w:r w:rsidRPr="00D21309">
        <w:rPr>
          <w:rFonts w:ascii="Times New Roman" w:hAnsi="Times New Roman" w:cs="Times New Roman"/>
          <w:sz w:val="22"/>
          <w:szCs w:val="22"/>
        </w:rPr>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AB56B0" w:rsidRPr="005B1745" w:rsidRDefault="00AB56B0" w:rsidP="00AB56B0">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w:t>
      </w:r>
      <w:r w:rsidRPr="005B1745">
        <w:rPr>
          <w:rFonts w:ascii="Times New Roman" w:hAnsi="Times New Roman" w:cs="Times New Roman"/>
          <w:color w:val="000000"/>
          <w:sz w:val="22"/>
          <w:szCs w:val="22"/>
        </w:rPr>
        <w:lastRenderedPageBreak/>
        <w:t xml:space="preserve">oryginale. Pozostałe  dokumenty, inne niż oświadczenia o których mowa powyżej, składane są w oryginale lub kopii poświadczonej za zgodność z oryginałem. </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.5.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AB56B0" w:rsidRPr="005B1745" w:rsidRDefault="00AB56B0" w:rsidP="00AB56B0">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AB56B0" w:rsidRPr="005B1745" w:rsidRDefault="00AB56B0" w:rsidP="00AB56B0">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color w:val="000000"/>
          <w:sz w:val="22"/>
          <w:szCs w:val="22"/>
        </w:rPr>
        <w:t xml:space="preserve"> </w:t>
      </w:r>
      <w:r w:rsidR="007C6329">
        <w:rPr>
          <w:rFonts w:ascii="Times New Roman" w:hAnsi="Times New Roman" w:cs="Times New Roman"/>
          <w:b/>
          <w:color w:val="000000"/>
          <w:sz w:val="22"/>
          <w:szCs w:val="22"/>
        </w:rPr>
        <w:t>16</w:t>
      </w:r>
      <w:r w:rsidR="00BC7959">
        <w:rPr>
          <w:rFonts w:ascii="Times New Roman" w:hAnsi="Times New Roman" w:cs="Times New Roman"/>
          <w:b/>
          <w:color w:val="000000"/>
          <w:sz w:val="22"/>
          <w:szCs w:val="22"/>
        </w:rPr>
        <w:t xml:space="preserve"> sierpnia</w:t>
      </w:r>
      <w:r w:rsidR="000943A6">
        <w:rPr>
          <w:rFonts w:ascii="Times New Roman" w:hAnsi="Times New Roman" w:cs="Times New Roman"/>
          <w:b/>
          <w:color w:val="000000"/>
          <w:sz w:val="22"/>
          <w:szCs w:val="22"/>
        </w:rPr>
        <w:t xml:space="preserve"> </w:t>
      </w:r>
      <w:r w:rsidRPr="00033D3A">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w:t>
      </w:r>
      <w:r>
        <w:rPr>
          <w:rFonts w:ascii="Times New Roman" w:hAnsi="Times New Roman" w:cs="Times New Roman"/>
          <w:b/>
          <w:bCs/>
          <w:color w:val="000000"/>
          <w:sz w:val="22"/>
          <w:szCs w:val="22"/>
        </w:rPr>
        <w:t xml:space="preserve"> </w:t>
      </w:r>
      <w:r w:rsidR="000943A6">
        <w:rPr>
          <w:rFonts w:ascii="Times New Roman" w:hAnsi="Times New Roman" w:cs="Times New Roman"/>
          <w:b/>
          <w:bCs/>
          <w:color w:val="000000"/>
          <w:sz w:val="22"/>
          <w:szCs w:val="22"/>
        </w:rPr>
        <w:t>do godziny 10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000943A6">
        <w:rPr>
          <w:rFonts w:ascii="Times New Roman" w:hAnsi="Times New Roman" w:cs="Times New Roman"/>
          <w:color w:val="000000"/>
          <w:sz w:val="22"/>
          <w:szCs w:val="22"/>
        </w:rPr>
        <w:t xml:space="preserve"> w Urzędzie  Gminy Bukowiec –ul. Dr Floriana Ceynowy 14</w:t>
      </w:r>
      <w:r w:rsidRPr="005B1745">
        <w:rPr>
          <w:rFonts w:ascii="Times New Roman" w:hAnsi="Times New Roman" w:cs="Times New Roman"/>
          <w:color w:val="000000"/>
          <w:sz w:val="22"/>
          <w:szCs w:val="22"/>
        </w:rPr>
        <w:t xml:space="preserve">, </w:t>
      </w:r>
      <w:r w:rsidR="000943A6">
        <w:rPr>
          <w:rFonts w:ascii="Times New Roman" w:hAnsi="Times New Roman" w:cs="Times New Roman"/>
          <w:color w:val="000000"/>
          <w:sz w:val="22"/>
          <w:szCs w:val="22"/>
        </w:rPr>
        <w:t xml:space="preserve">86-122 Bukowiec – </w:t>
      </w:r>
      <w:r w:rsidRPr="005B1745">
        <w:rPr>
          <w:rFonts w:ascii="Times New Roman" w:hAnsi="Times New Roman" w:cs="Times New Roman"/>
          <w:color w:val="000000"/>
          <w:sz w:val="22"/>
          <w:szCs w:val="22"/>
        </w:rPr>
        <w:t>sekretariat</w:t>
      </w:r>
      <w:r w:rsidR="000943A6">
        <w:rPr>
          <w:rFonts w:ascii="Times New Roman" w:hAnsi="Times New Roman" w:cs="Times New Roman"/>
          <w:color w:val="000000"/>
          <w:sz w:val="22"/>
          <w:szCs w:val="22"/>
        </w:rPr>
        <w:t xml:space="preserve"> – pokój nr 2</w:t>
      </w:r>
      <w:r w:rsidRPr="005B1745">
        <w:rPr>
          <w:rFonts w:ascii="Times New Roman" w:hAnsi="Times New Roman" w:cs="Times New Roman"/>
          <w:color w:val="000000"/>
          <w:sz w:val="22"/>
          <w:szCs w:val="22"/>
        </w:rPr>
        <w:t>.</w:t>
      </w:r>
    </w:p>
    <w:p w:rsidR="00AB56B0" w:rsidRPr="005B1745" w:rsidRDefault="00AB56B0" w:rsidP="00AB56B0">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wraca</w:t>
      </w:r>
      <w:r w:rsidRPr="005B1745">
        <w:rPr>
          <w:rFonts w:ascii="Times New Roman" w:hAnsi="Times New Roman" w:cs="Times New Roman"/>
        </w:rPr>
        <w:t xml:space="preserve"> Wykonawc</w:t>
      </w:r>
      <w:r>
        <w:rPr>
          <w:rFonts w:ascii="Times New Roman" w:hAnsi="Times New Roman" w:cs="Times New Roman"/>
        </w:rPr>
        <w:t>y</w:t>
      </w:r>
      <w:r w:rsidRPr="005B1745">
        <w:rPr>
          <w:rFonts w:ascii="Times New Roman" w:hAnsi="Times New Roman" w:cs="Times New Roman"/>
        </w:rPr>
        <w:t xml:space="preserve"> ofert</w:t>
      </w:r>
      <w:r>
        <w:rPr>
          <w:rFonts w:ascii="Times New Roman" w:hAnsi="Times New Roman" w:cs="Times New Roman"/>
        </w:rPr>
        <w:t>ę która została złożona</w:t>
      </w:r>
      <w:r w:rsidRPr="005B1745">
        <w:rPr>
          <w:rFonts w:ascii="Times New Roman" w:hAnsi="Times New Roman" w:cs="Times New Roman"/>
        </w:rPr>
        <w:t xml:space="preserve"> po terminie.</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 xml:space="preserve"> Opakowanie i oznakowanie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AB56B0" w:rsidRDefault="000943A6" w:rsidP="00AB56B0">
      <w:pPr>
        <w:pStyle w:val="Standard"/>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Urząd </w:t>
      </w:r>
      <w:r w:rsidRPr="000943A6">
        <w:rPr>
          <w:rFonts w:ascii="Times New Roman" w:hAnsi="Times New Roman" w:cs="Times New Roman"/>
          <w:color w:val="000000"/>
          <w:sz w:val="22"/>
          <w:szCs w:val="22"/>
        </w:rPr>
        <w:t xml:space="preserve">  Gminy Bukowiec –ul. Dr Floriana Ceynowy 14, 86-122 Bukowiec</w:t>
      </w:r>
      <w:r w:rsidR="00AB56B0" w:rsidRPr="005B1745">
        <w:rPr>
          <w:rFonts w:ascii="Times New Roman" w:hAnsi="Times New Roman" w:cs="Times New Roman"/>
          <w:sz w:val="22"/>
          <w:szCs w:val="22"/>
        </w:rPr>
        <w:br/>
      </w:r>
      <w:r w:rsidR="00AB56B0" w:rsidRPr="00957692">
        <w:rPr>
          <w:rFonts w:ascii="Times New Roman" w:hAnsi="Times New Roman" w:cs="Times New Roman"/>
          <w:color w:val="000000"/>
          <w:sz w:val="22"/>
          <w:szCs w:val="22"/>
        </w:rPr>
        <w:t xml:space="preserve">oraz oznaczona: </w:t>
      </w:r>
    </w:p>
    <w:p w:rsidR="000943A6" w:rsidRDefault="000943A6" w:rsidP="00AB56B0">
      <w:pPr>
        <w:pStyle w:val="Standard"/>
        <w:jc w:val="center"/>
        <w:rPr>
          <w:rFonts w:ascii="Times New Roman" w:hAnsi="Times New Roman" w:cs="Times New Roman"/>
          <w:color w:val="000000"/>
          <w:sz w:val="22"/>
          <w:szCs w:val="22"/>
        </w:rPr>
      </w:pPr>
    </w:p>
    <w:p w:rsidR="002C6B79" w:rsidRPr="002C6B79" w:rsidRDefault="000943A6" w:rsidP="002C6B79">
      <w:pPr>
        <w:ind w:left="284" w:hanging="284"/>
        <w:rPr>
          <w:rFonts w:ascii="Times New Roman" w:hAnsi="Times New Roman" w:cs="Times New Roman"/>
          <w:b/>
          <w:i/>
          <w:sz w:val="18"/>
          <w:szCs w:val="18"/>
        </w:rPr>
      </w:pPr>
      <w:r>
        <w:rPr>
          <w:rFonts w:ascii="Times New Roman" w:hAnsi="Times New Roman" w:cs="Times New Roman"/>
          <w:i/>
          <w:sz w:val="20"/>
          <w:szCs w:val="20"/>
        </w:rPr>
        <w:t xml:space="preserve">Postępowanie </w:t>
      </w:r>
      <w:r w:rsidRPr="00AB1077">
        <w:rPr>
          <w:rFonts w:ascii="Times New Roman" w:hAnsi="Times New Roman" w:cs="Times New Roman"/>
          <w:i/>
          <w:sz w:val="20"/>
          <w:szCs w:val="20"/>
        </w:rPr>
        <w:t xml:space="preserve">nr </w:t>
      </w:r>
      <w:r w:rsidR="002C6B79">
        <w:rPr>
          <w:rFonts w:ascii="Times New Roman" w:hAnsi="Times New Roman" w:cs="Times New Roman"/>
          <w:i/>
          <w:sz w:val="18"/>
          <w:szCs w:val="18"/>
        </w:rPr>
        <w:t>5</w:t>
      </w:r>
      <w:r w:rsidRPr="00AB1077">
        <w:rPr>
          <w:rFonts w:ascii="Times New Roman" w:hAnsi="Times New Roman" w:cs="Times New Roman"/>
          <w:i/>
          <w:sz w:val="18"/>
          <w:szCs w:val="18"/>
        </w:rPr>
        <w:t xml:space="preserve">/2018:  </w:t>
      </w:r>
      <w:r w:rsidR="002C6B79" w:rsidRPr="002C6B79">
        <w:rPr>
          <w:rFonts w:ascii="Times New Roman" w:hAnsi="Times New Roman" w:cs="Times New Roman"/>
          <w:b/>
          <w:i/>
          <w:sz w:val="18"/>
          <w:szCs w:val="18"/>
        </w:rPr>
        <w:t>„Budowa kanalizacji sanitarnej w m. Przysiersk”- etap I.</w:t>
      </w:r>
    </w:p>
    <w:p w:rsidR="00AB56B0" w:rsidRPr="003F3F53" w:rsidRDefault="00AB56B0" w:rsidP="002C6B79">
      <w:pPr>
        <w:ind w:left="284" w:hanging="284"/>
        <w:rPr>
          <w:rFonts w:ascii="Times New Roman" w:hAnsi="Times New Roman" w:cs="Times New Roman"/>
          <w:b/>
          <w:bCs/>
        </w:rPr>
      </w:pPr>
      <w:r w:rsidRPr="003F3F53">
        <w:rPr>
          <w:rFonts w:ascii="Times New Roman" w:hAnsi="Times New Roman" w:cs="Times New Roman"/>
          <w:b/>
          <w:bCs/>
        </w:rPr>
        <w:t>12.  Sposób potwierdzenia złożenia ofert</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12</w:t>
      </w:r>
      <w:r w:rsidRPr="005B1745">
        <w:rPr>
          <w:rFonts w:ascii="Times New Roman" w:hAnsi="Times New Roman" w:cs="Times New Roman"/>
          <w:color w:val="000000"/>
          <w:sz w:val="22"/>
          <w:szCs w:val="22"/>
        </w:rPr>
        <w:t xml:space="preserve">.1. Oferta złożona w </w:t>
      </w:r>
      <w:r w:rsidR="004B7450">
        <w:rPr>
          <w:rFonts w:ascii="Times New Roman" w:hAnsi="Times New Roman" w:cs="Times New Roman"/>
          <w:color w:val="000000"/>
          <w:sz w:val="22"/>
          <w:szCs w:val="22"/>
        </w:rPr>
        <w:t>Urzędzie</w:t>
      </w:r>
      <w:r w:rsidR="000943A6" w:rsidRPr="000943A6">
        <w:rPr>
          <w:rFonts w:ascii="Times New Roman" w:hAnsi="Times New Roman" w:cs="Times New Roman"/>
          <w:color w:val="000000"/>
          <w:sz w:val="22"/>
          <w:szCs w:val="22"/>
        </w:rPr>
        <w:t xml:space="preserve"> Gminy Bukowiec –</w:t>
      </w:r>
      <w:r w:rsidR="004B7450">
        <w:rPr>
          <w:rFonts w:ascii="Times New Roman" w:hAnsi="Times New Roman" w:cs="Times New Roman"/>
          <w:color w:val="000000"/>
          <w:sz w:val="22"/>
          <w:szCs w:val="22"/>
        </w:rPr>
        <w:t xml:space="preserve"> </w:t>
      </w:r>
      <w:r w:rsidR="000943A6" w:rsidRPr="000943A6">
        <w:rPr>
          <w:rFonts w:ascii="Times New Roman" w:hAnsi="Times New Roman" w:cs="Times New Roman"/>
          <w:color w:val="000000"/>
          <w:sz w:val="22"/>
          <w:szCs w:val="22"/>
        </w:rPr>
        <w:t>ul. Dr Floriana Ceynowy 14, 86-122 Bukowiec</w:t>
      </w:r>
      <w:r w:rsidR="000943A6" w:rsidRPr="000943A6">
        <w:rPr>
          <w:rFonts w:ascii="Times New Roman" w:hAnsi="Times New Roman" w:cs="Times New Roman"/>
          <w:color w:val="000000"/>
          <w:sz w:val="22"/>
          <w:szCs w:val="22"/>
        </w:rPr>
        <w:br/>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AB56B0"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7B5753" w:rsidRDefault="007B5753" w:rsidP="00AB56B0">
      <w:pPr>
        <w:pStyle w:val="Standard"/>
        <w:jc w:val="both"/>
        <w:rPr>
          <w:rFonts w:ascii="Times New Roman" w:hAnsi="Times New Roman" w:cs="Times New Roman"/>
          <w:color w:val="000000"/>
          <w:sz w:val="22"/>
          <w:szCs w:val="22"/>
        </w:rPr>
      </w:pPr>
    </w:p>
    <w:p w:rsidR="007B5753" w:rsidRDefault="007B5753" w:rsidP="00AB56B0">
      <w:pPr>
        <w:pStyle w:val="Standard"/>
        <w:jc w:val="both"/>
        <w:rPr>
          <w:rFonts w:ascii="Times New Roman" w:hAnsi="Times New Roman" w:cs="Times New Roman"/>
          <w:color w:val="000000"/>
          <w:sz w:val="22"/>
          <w:szCs w:val="22"/>
        </w:rPr>
      </w:pPr>
    </w:p>
    <w:p w:rsidR="007B5753" w:rsidRPr="005B1745" w:rsidRDefault="007B5753" w:rsidP="00AB56B0">
      <w:pPr>
        <w:pStyle w:val="Standard"/>
        <w:jc w:val="both"/>
        <w:rPr>
          <w:rFonts w:ascii="Times New Roman" w:hAnsi="Times New Roman" w:cs="Times New Roman"/>
          <w:color w:val="000000"/>
          <w:sz w:val="22"/>
          <w:szCs w:val="22"/>
        </w:rPr>
      </w:pPr>
    </w:p>
    <w:p w:rsidR="005166D4" w:rsidRDefault="005166D4"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AB56B0" w:rsidRPr="005B1745"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951387">
        <w:rPr>
          <w:rFonts w:ascii="Times New Roman" w:hAnsi="Times New Roman" w:cs="Times New Roman"/>
          <w:b/>
          <w:color w:val="000000"/>
          <w:sz w:val="22"/>
          <w:szCs w:val="22"/>
        </w:rPr>
        <w:t>16</w:t>
      </w:r>
      <w:r w:rsidR="00BC7959">
        <w:rPr>
          <w:rFonts w:ascii="Times New Roman" w:hAnsi="Times New Roman" w:cs="Times New Roman"/>
          <w:b/>
          <w:color w:val="000000"/>
          <w:sz w:val="22"/>
          <w:szCs w:val="22"/>
        </w:rPr>
        <w:t xml:space="preserve"> sierpnia</w:t>
      </w:r>
      <w:r w:rsidR="004B7450">
        <w:rPr>
          <w:rFonts w:ascii="Times New Roman" w:hAnsi="Times New Roman" w:cs="Times New Roman"/>
          <w:b/>
          <w:color w:val="000000"/>
          <w:sz w:val="22"/>
          <w:szCs w:val="22"/>
        </w:rPr>
        <w:t xml:space="preserve"> </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o godzinie 1</w:t>
      </w:r>
      <w:r w:rsidR="004B7450">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15</w:t>
      </w:r>
      <w:r w:rsidRPr="005B1745">
        <w:rPr>
          <w:rFonts w:ascii="Times New Roman" w:hAnsi="Times New Roman" w:cs="Times New Roman"/>
          <w:color w:val="000000"/>
          <w:sz w:val="22"/>
          <w:szCs w:val="22"/>
        </w:rPr>
        <w:t xml:space="preserve"> </w:t>
      </w:r>
      <w:r w:rsidR="004B7450" w:rsidRPr="004B7450">
        <w:rPr>
          <w:rFonts w:ascii="Times New Roman" w:hAnsi="Times New Roman" w:cs="Times New Roman"/>
          <w:color w:val="000000"/>
          <w:sz w:val="22"/>
          <w:szCs w:val="22"/>
        </w:rPr>
        <w:t>Urzędzie Gminy Bukowiec – ul. Dr Floriana Ceynowy 14, 86-122 Bukowiec</w:t>
      </w:r>
      <w:r w:rsidR="004B7450">
        <w:rPr>
          <w:rFonts w:ascii="Times New Roman" w:hAnsi="Times New Roman" w:cs="Times New Roman"/>
          <w:color w:val="000000"/>
          <w:sz w:val="22"/>
          <w:szCs w:val="22"/>
        </w:rPr>
        <w:t>, sekretariat – pokój nr 1</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AB56B0" w:rsidRPr="00464C16"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Zamawiający ogłasza nazwę i adres wykonawcy, którego oferta jest otwierana,  informacje dotyczące ceny oferty</w:t>
      </w:r>
      <w:r>
        <w:rPr>
          <w:rFonts w:ascii="Times New Roman" w:hAnsi="Times New Roman" w:cs="Times New Roman"/>
          <w:color w:val="000000"/>
          <w:sz w:val="22"/>
          <w:szCs w:val="22"/>
        </w:rPr>
        <w:t xml:space="preserve">, </w:t>
      </w:r>
      <w:r w:rsidRPr="00466EA0">
        <w:rPr>
          <w:rFonts w:ascii="Times New Roman" w:hAnsi="Times New Roman" w:cs="Times New Roman"/>
          <w:color w:val="000000"/>
          <w:sz w:val="22"/>
          <w:szCs w:val="22"/>
        </w:rPr>
        <w:t>okresu rękojmi</w:t>
      </w:r>
      <w:r>
        <w:rPr>
          <w:rFonts w:ascii="Times New Roman" w:hAnsi="Times New Roman" w:cs="Times New Roman"/>
          <w:color w:val="000000"/>
          <w:sz w:val="22"/>
          <w:szCs w:val="22"/>
        </w:rPr>
        <w:t>,  oraz informacji wynikających z art. 86 ust. 4 ustawy PZP.</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AB56B0" w:rsidRPr="005B1745"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AB56B0" w:rsidRPr="005B1745" w:rsidRDefault="00AB56B0" w:rsidP="00AB56B0">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AB56B0" w:rsidRPr="000E5856" w:rsidRDefault="00AB56B0" w:rsidP="00AB56B0">
      <w:pPr>
        <w:pStyle w:val="Akapitzlist1"/>
        <w:tabs>
          <w:tab w:val="left" w:pos="12"/>
        </w:tabs>
        <w:autoSpaceDE w:val="0"/>
        <w:autoSpaceDN w:val="0"/>
        <w:adjustRightInd w:val="0"/>
        <w:ind w:left="12" w:hanging="12"/>
        <w:jc w:val="both"/>
        <w:rPr>
          <w:rFonts w:ascii="Times New Roman" w:hAnsi="Times New Roman" w:cs="Times New Roman"/>
          <w:sz w:val="22"/>
          <w:szCs w:val="22"/>
        </w:rPr>
      </w:pPr>
      <w:r w:rsidRPr="000E5856">
        <w:rPr>
          <w:rFonts w:ascii="Times New Roman" w:hAnsi="Times New Roman" w:cs="Times New Roman"/>
          <w:color w:val="000000"/>
          <w:sz w:val="22"/>
          <w:szCs w:val="22"/>
        </w:rPr>
        <w:t xml:space="preserve">15.2. </w:t>
      </w:r>
      <w:r w:rsidRPr="000E5856">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AB56B0" w:rsidRPr="00EE64F5"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a) cena oferty – 60 %</w:t>
      </w:r>
    </w:p>
    <w:p w:rsidR="00AB56B0" w:rsidRDefault="00AB56B0" w:rsidP="00AB56B0">
      <w:pPr>
        <w:pStyle w:val="Standard"/>
        <w:jc w:val="both"/>
        <w:rPr>
          <w:rFonts w:ascii="Times New Roman" w:hAnsi="Times New Roman" w:cs="Times New Roman"/>
          <w:b/>
          <w:bCs/>
          <w:color w:val="000000"/>
          <w:sz w:val="22"/>
          <w:szCs w:val="22"/>
        </w:rPr>
      </w:pPr>
      <w:r w:rsidRPr="00EE64F5">
        <w:rPr>
          <w:rFonts w:ascii="Times New Roman" w:hAnsi="Times New Roman" w:cs="Times New Roman"/>
          <w:b/>
          <w:bCs/>
          <w:color w:val="000000"/>
          <w:sz w:val="22"/>
          <w:szCs w:val="22"/>
        </w:rPr>
        <w:t xml:space="preserve">b) </w:t>
      </w:r>
      <w:r>
        <w:rPr>
          <w:rFonts w:ascii="Times New Roman" w:hAnsi="Times New Roman" w:cs="Times New Roman"/>
          <w:b/>
          <w:bCs/>
          <w:color w:val="000000"/>
          <w:sz w:val="22"/>
          <w:szCs w:val="22"/>
        </w:rPr>
        <w:t>o</w:t>
      </w:r>
      <w:r w:rsidRPr="00EE64F5">
        <w:rPr>
          <w:rFonts w:ascii="Times New Roman" w:hAnsi="Times New Roman" w:cs="Times New Roman"/>
          <w:b/>
          <w:bCs/>
          <w:color w:val="000000"/>
          <w:sz w:val="22"/>
          <w:szCs w:val="22"/>
        </w:rPr>
        <w:t xml:space="preserve">kres  rękojmi w miesiącach – </w:t>
      </w:r>
      <w:r w:rsidR="004B7450">
        <w:rPr>
          <w:rFonts w:ascii="Times New Roman" w:hAnsi="Times New Roman" w:cs="Times New Roman"/>
          <w:b/>
          <w:bCs/>
          <w:color w:val="000000"/>
          <w:sz w:val="22"/>
          <w:szCs w:val="22"/>
        </w:rPr>
        <w:t>4</w:t>
      </w:r>
      <w:r w:rsidRPr="00EE64F5">
        <w:rPr>
          <w:rFonts w:ascii="Times New Roman" w:hAnsi="Times New Roman" w:cs="Times New Roman"/>
          <w:b/>
          <w:bCs/>
          <w:color w:val="000000"/>
          <w:sz w:val="22"/>
          <w:szCs w:val="22"/>
        </w:rPr>
        <w:t xml:space="preserve">0 %  -  nie krócej niż </w:t>
      </w:r>
      <w:r>
        <w:rPr>
          <w:rFonts w:ascii="Times New Roman" w:hAnsi="Times New Roman" w:cs="Times New Roman"/>
          <w:b/>
          <w:bCs/>
          <w:color w:val="000000"/>
          <w:sz w:val="22"/>
          <w:szCs w:val="22"/>
        </w:rPr>
        <w:t xml:space="preserve"> 36 </w:t>
      </w:r>
      <w:r w:rsidRPr="00EE64F5">
        <w:rPr>
          <w:rFonts w:ascii="Times New Roman" w:hAnsi="Times New Roman" w:cs="Times New Roman"/>
          <w:b/>
          <w:bCs/>
          <w:color w:val="000000"/>
          <w:sz w:val="22"/>
          <w:szCs w:val="22"/>
        </w:rPr>
        <w:t>miesięcy</w:t>
      </w:r>
      <w:r>
        <w:rPr>
          <w:rFonts w:ascii="Times New Roman" w:hAnsi="Times New Roman" w:cs="Times New Roman"/>
          <w:b/>
          <w:bCs/>
          <w:color w:val="000000"/>
          <w:sz w:val="22"/>
          <w:szCs w:val="22"/>
        </w:rPr>
        <w:t xml:space="preserve"> i nie dłużej niż 72 miesiące</w:t>
      </w:r>
    </w:p>
    <w:p w:rsidR="00AB56B0" w:rsidRPr="007127C6" w:rsidRDefault="00AB56B0" w:rsidP="00AB56B0">
      <w:pPr>
        <w:pStyle w:val="Standard"/>
        <w:jc w:val="both"/>
        <w:rPr>
          <w:rFonts w:ascii="Times New Roman" w:hAnsi="Times New Roman" w:cs="Times New Roman"/>
          <w:i/>
          <w:iCs/>
          <w:color w:val="000000"/>
          <w:sz w:val="22"/>
          <w:szCs w:val="22"/>
        </w:rPr>
      </w:pPr>
      <w:r w:rsidRPr="007127C6">
        <w:rPr>
          <w:rFonts w:ascii="Times New Roman" w:hAnsi="Times New Roman" w:cs="Times New Roman"/>
          <w:i/>
          <w:iCs/>
          <w:color w:val="000000"/>
          <w:sz w:val="22"/>
          <w:szCs w:val="22"/>
        </w:rPr>
        <w:t xml:space="preserve">Zamawiający ustala maksymalny okres rękojmi na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 xml:space="preserve"> miesiące.</w:t>
      </w:r>
    </w:p>
    <w:p w:rsidR="00AB56B0" w:rsidRDefault="00AB56B0" w:rsidP="00AB56B0">
      <w:pPr>
        <w:pStyle w:val="Standard"/>
        <w:jc w:val="both"/>
        <w:rPr>
          <w:rFonts w:ascii="Times New Roman" w:hAnsi="Times New Roman" w:cs="Times New Roman"/>
          <w:b/>
          <w:bCs/>
          <w:color w:val="000000"/>
          <w:sz w:val="22"/>
          <w:szCs w:val="22"/>
        </w:rPr>
      </w:pPr>
      <w:r w:rsidRPr="007127C6">
        <w:rPr>
          <w:rFonts w:ascii="Times New Roman" w:hAnsi="Times New Roman" w:cs="Times New Roman"/>
          <w:i/>
          <w:iCs/>
          <w:color w:val="000000"/>
          <w:sz w:val="22"/>
          <w:szCs w:val="22"/>
        </w:rPr>
        <w:t xml:space="preserve">W przypadku zadeklarowania w formularzu ofertowym okresu rękojmi powyżej </w:t>
      </w:r>
      <w:r>
        <w:rPr>
          <w:rFonts w:ascii="Times New Roman" w:hAnsi="Times New Roman" w:cs="Times New Roman"/>
          <w:i/>
          <w:iCs/>
          <w:color w:val="000000"/>
          <w:sz w:val="22"/>
          <w:szCs w:val="22"/>
        </w:rPr>
        <w:t xml:space="preserve">72 </w:t>
      </w:r>
      <w:r w:rsidRPr="007127C6">
        <w:rPr>
          <w:rFonts w:ascii="Times New Roman" w:hAnsi="Times New Roman" w:cs="Times New Roman"/>
          <w:i/>
          <w:iCs/>
          <w:color w:val="000000"/>
          <w:sz w:val="22"/>
          <w:szCs w:val="22"/>
        </w:rPr>
        <w:t>miesięcy do obliczenia punktacji w kryterium okresu rękojmi (</w:t>
      </w:r>
      <w:r w:rsidRPr="007127C6">
        <w:rPr>
          <w:rFonts w:ascii="Times New Roman" w:eastAsia="MyriadPro-Regular" w:hAnsi="Times New Roman" w:cs="Times New Roman"/>
          <w:i/>
          <w:iCs/>
          <w:color w:val="000000"/>
          <w:sz w:val="22"/>
          <w:szCs w:val="22"/>
        </w:rPr>
        <w:t>X</w:t>
      </w:r>
      <w:r w:rsidR="007B5753">
        <w:rPr>
          <w:rFonts w:ascii="Times New Roman" w:eastAsia="MyriadPro-Regular" w:hAnsi="Times New Roman" w:cs="Times New Roman"/>
          <w:i/>
          <w:iCs/>
          <w:color w:val="000000"/>
          <w:sz w:val="22"/>
          <w:szCs w:val="22"/>
        </w:rPr>
        <w:t xml:space="preserve"> </w:t>
      </w:r>
      <w:r w:rsidRPr="007127C6">
        <w:rPr>
          <w:rFonts w:ascii="Times New Roman" w:eastAsia="MyriadPro-Regular" w:hAnsi="Times New Roman" w:cs="Times New Roman"/>
          <w:i/>
          <w:iCs/>
          <w:color w:val="000000"/>
          <w:sz w:val="22"/>
          <w:szCs w:val="22"/>
        </w:rPr>
        <w:t>max) z</w:t>
      </w:r>
      <w:r w:rsidRPr="007127C6">
        <w:rPr>
          <w:rFonts w:ascii="Times New Roman" w:hAnsi="Times New Roman" w:cs="Times New Roman"/>
          <w:i/>
          <w:iCs/>
          <w:color w:val="000000"/>
          <w:sz w:val="22"/>
          <w:szCs w:val="22"/>
        </w:rPr>
        <w:t xml:space="preserve">amawiający przyjmie okres </w:t>
      </w:r>
      <w:r>
        <w:rPr>
          <w:rFonts w:ascii="Times New Roman" w:hAnsi="Times New Roman" w:cs="Times New Roman"/>
          <w:i/>
          <w:iCs/>
          <w:color w:val="000000"/>
          <w:sz w:val="22"/>
          <w:szCs w:val="22"/>
        </w:rPr>
        <w:t>72</w:t>
      </w:r>
      <w:r w:rsidR="00990BB7">
        <w:rPr>
          <w:rFonts w:ascii="Times New Roman" w:hAnsi="Times New Roman" w:cs="Times New Roman"/>
          <w:i/>
          <w:iCs/>
          <w:color w:val="000000"/>
          <w:sz w:val="22"/>
          <w:szCs w:val="22"/>
        </w:rPr>
        <w:t xml:space="preserve"> miesię</w:t>
      </w:r>
      <w:r w:rsidR="00CD7650">
        <w:rPr>
          <w:rFonts w:ascii="Times New Roman" w:hAnsi="Times New Roman" w:cs="Times New Roman"/>
          <w:i/>
          <w:iCs/>
          <w:color w:val="000000"/>
          <w:sz w:val="22"/>
          <w:szCs w:val="22"/>
        </w:rPr>
        <w:t>cy</w:t>
      </w:r>
      <w:r w:rsidRPr="007127C6">
        <w:rPr>
          <w:rFonts w:ascii="Times New Roman" w:hAnsi="Times New Roman" w:cs="Times New Roman"/>
          <w:i/>
          <w:iCs/>
          <w:color w:val="000000"/>
          <w:sz w:val="22"/>
          <w:szCs w:val="22"/>
        </w:rPr>
        <w:t xml:space="preserve">. </w:t>
      </w:r>
      <w:r w:rsidRPr="007127C6">
        <w:rPr>
          <w:rFonts w:ascii="Times New Roman" w:hAnsi="Times New Roman" w:cs="Times New Roman"/>
          <w:i/>
          <w:iCs/>
          <w:color w:val="000000"/>
          <w:sz w:val="22"/>
          <w:szCs w:val="22"/>
        </w:rPr>
        <w:br/>
      </w: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Sposób oceny ofert</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89 ust. 1 ustawy.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.3 Każda oferta może uzyskać za dane kryterium 0 –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100 pkt przy zastosowaniu wzoru:</w:t>
      </w:r>
    </w:p>
    <w:p w:rsidR="00AB56B0" w:rsidRDefault="00AB56B0" w:rsidP="00AB56B0">
      <w:pPr>
        <w:pStyle w:val="Standard"/>
        <w:jc w:val="both"/>
        <w:rPr>
          <w:rFonts w:ascii="Times New Roman" w:hAnsi="Times New Roman" w:cs="Times New Roman"/>
          <w:b/>
          <w:bCs/>
          <w:i/>
          <w:iCs/>
          <w:color w:val="000000"/>
          <w:lang w:eastAsia="pl-PL"/>
        </w:rPr>
      </w:pPr>
      <w:r w:rsidRPr="004B282C">
        <w:rPr>
          <w:rFonts w:ascii="Times New Roman" w:hAnsi="Times New Roman" w:cs="Times New Roman"/>
          <w:b/>
          <w:bCs/>
          <w:i/>
          <w:iCs/>
          <w:color w:val="000000"/>
          <w:lang w:eastAsia="pl-PL"/>
        </w:rPr>
        <w:t xml:space="preserve">                     </w:t>
      </w:r>
    </w:p>
    <w:p w:rsidR="00AB56B0" w:rsidRDefault="00AB56B0" w:rsidP="00AB56B0">
      <w:pPr>
        <w:pStyle w:val="Standard"/>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w:t>
      </w:r>
    </w:p>
    <w:p w:rsidR="00AB56B0" w:rsidRPr="004B282C" w:rsidRDefault="00AB56B0" w:rsidP="00AB56B0">
      <w:pPr>
        <w:pStyle w:val="WW-Domy3flnie"/>
        <w:spacing w:after="0" w:line="240" w:lineRule="auto"/>
        <w:ind w:left="708"/>
        <w:jc w:val="both"/>
        <w:rPr>
          <w:rFonts w:ascii="Times New Roman" w:hAnsi="Times New Roman" w:cs="Times New Roman"/>
          <w:b/>
          <w:bCs/>
          <w:i/>
          <w:iCs/>
          <w:color w:val="000000"/>
          <w:sz w:val="20"/>
          <w:szCs w:val="20"/>
          <w:lang w:eastAsia="pl-PL"/>
        </w:rPr>
      </w:pPr>
      <w:r w:rsidRPr="004B282C">
        <w:rPr>
          <w:rFonts w:ascii="Times New Roman" w:hAnsi="Times New Roman" w:cs="Times New Roman"/>
          <w:b/>
          <w:bCs/>
          <w:i/>
          <w:iCs/>
          <w:color w:val="000000"/>
          <w:sz w:val="20"/>
          <w:szCs w:val="20"/>
          <w:lang w:eastAsia="pl-PL"/>
        </w:rPr>
        <w:t xml:space="preserve">                 </w:t>
      </w:r>
      <w:r>
        <w:rPr>
          <w:rFonts w:ascii="Times New Roman" w:hAnsi="Times New Roman" w:cs="Times New Roman"/>
          <w:b/>
          <w:bCs/>
          <w:i/>
          <w:iCs/>
          <w:color w:val="000000"/>
          <w:sz w:val="20"/>
          <w:szCs w:val="20"/>
          <w:lang w:eastAsia="pl-PL"/>
        </w:rPr>
        <w:t xml:space="preserve">               </w:t>
      </w:r>
      <w:r w:rsidRPr="004B282C">
        <w:rPr>
          <w:rFonts w:ascii="Times New Roman" w:hAnsi="Times New Roman" w:cs="Times New Roman"/>
          <w:b/>
          <w:bCs/>
          <w:i/>
          <w:iCs/>
          <w:color w:val="000000"/>
          <w:sz w:val="20"/>
          <w:szCs w:val="20"/>
          <w:lang w:eastAsia="pl-PL"/>
        </w:rPr>
        <w:t xml:space="preserve">          najniższa oferowana cena spośród</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złożonych ofert</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a)  </w:t>
      </w:r>
      <w:r>
        <w:rPr>
          <w:rFonts w:ascii="Times New Roman" w:hAnsi="Times New Roman" w:cs="Times New Roman"/>
          <w:b/>
          <w:bCs/>
          <w:i/>
          <w:iCs/>
          <w:color w:val="000000"/>
          <w:sz w:val="20"/>
          <w:szCs w:val="20"/>
        </w:rPr>
        <w:t>C</w:t>
      </w:r>
      <w:r w:rsidRPr="004B282C">
        <w:rPr>
          <w:rFonts w:ascii="Times New Roman" w:hAnsi="Times New Roman" w:cs="Times New Roman"/>
          <w:b/>
          <w:bCs/>
          <w:i/>
          <w:iCs/>
          <w:color w:val="000000"/>
          <w:sz w:val="20"/>
          <w:szCs w:val="20"/>
        </w:rPr>
        <w:t>ena</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  znaczenie kryterium tj. 60 %</w:t>
      </w:r>
    </w:p>
    <w:p w:rsidR="00AB56B0" w:rsidRPr="004B282C" w:rsidRDefault="00AB56B0" w:rsidP="00AB56B0">
      <w:pPr>
        <w:pStyle w:val="WW-Domy3flnie"/>
        <w:spacing w:after="0" w:line="240" w:lineRule="auto"/>
        <w:jc w:val="both"/>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cena oferty badanej</w:t>
      </w:r>
    </w:p>
    <w:p w:rsidR="00AB56B0" w:rsidRPr="004B282C" w:rsidRDefault="00AB56B0" w:rsidP="00AB56B0">
      <w:pPr>
        <w:spacing w:after="0" w:line="240" w:lineRule="auto"/>
        <w:rPr>
          <w:rFonts w:ascii="Times New Roman" w:hAnsi="Times New Roman" w:cs="Times New Roman"/>
          <w:b/>
          <w:bCs/>
          <w:i/>
          <w:iCs/>
          <w:sz w:val="20"/>
          <w:szCs w:val="20"/>
        </w:rPr>
      </w:pPr>
    </w:p>
    <w:p w:rsidR="00AB56B0" w:rsidRDefault="00AB56B0" w:rsidP="00AB56B0">
      <w:pPr>
        <w:spacing w:after="0" w:line="240" w:lineRule="auto"/>
        <w:rPr>
          <w:rFonts w:ascii="Times New Roman" w:hAnsi="Times New Roman" w:cs="Times New Roman"/>
          <w:b/>
          <w:bCs/>
          <w:i/>
          <w:iCs/>
          <w:sz w:val="20"/>
          <w:szCs w:val="20"/>
        </w:rPr>
      </w:pPr>
    </w:p>
    <w:p w:rsidR="005166D4" w:rsidRDefault="005166D4" w:rsidP="00AB56B0">
      <w:pPr>
        <w:spacing w:after="0" w:line="240" w:lineRule="auto"/>
        <w:rPr>
          <w:rFonts w:ascii="Times New Roman" w:hAnsi="Times New Roman" w:cs="Times New Roman"/>
          <w:b/>
          <w:bCs/>
          <w:i/>
          <w:iCs/>
          <w:sz w:val="20"/>
          <w:szCs w:val="20"/>
        </w:rPr>
      </w:pPr>
    </w:p>
    <w:p w:rsidR="005166D4" w:rsidRDefault="005166D4" w:rsidP="00AB56B0">
      <w:pPr>
        <w:spacing w:after="0" w:line="240" w:lineRule="auto"/>
        <w:rPr>
          <w:rFonts w:ascii="Times New Roman" w:hAnsi="Times New Roman" w:cs="Times New Roman"/>
          <w:b/>
          <w:bCs/>
          <w:i/>
          <w:iCs/>
          <w:sz w:val="20"/>
          <w:szCs w:val="20"/>
        </w:rPr>
      </w:pPr>
    </w:p>
    <w:p w:rsidR="005166D4" w:rsidRPr="004B282C" w:rsidRDefault="005166D4" w:rsidP="00AB56B0">
      <w:pPr>
        <w:spacing w:after="0" w:line="240" w:lineRule="auto"/>
        <w:rPr>
          <w:rFonts w:ascii="Times New Roman" w:hAnsi="Times New Roman" w:cs="Times New Roman"/>
          <w:b/>
          <w:bCs/>
          <w:i/>
          <w:iCs/>
          <w:sz w:val="20"/>
          <w:szCs w:val="20"/>
        </w:rPr>
      </w:pP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okres rękojmi w ofercie badanej </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b)  Okres  rękojmi oferty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znac</w:t>
      </w:r>
      <w:r w:rsidR="004B7450">
        <w:rPr>
          <w:rFonts w:ascii="Times New Roman" w:hAnsi="Times New Roman" w:cs="Times New Roman"/>
          <w:b/>
          <w:bCs/>
          <w:color w:val="000000"/>
          <w:sz w:val="20"/>
          <w:szCs w:val="20"/>
        </w:rPr>
        <w:t>zenie kryterium tj. 4</w:t>
      </w:r>
      <w:r w:rsidRPr="004B282C">
        <w:rPr>
          <w:rFonts w:ascii="Times New Roman" w:hAnsi="Times New Roman" w:cs="Times New Roman"/>
          <w:b/>
          <w:bCs/>
          <w:color w:val="000000"/>
          <w:sz w:val="20"/>
          <w:szCs w:val="20"/>
        </w:rPr>
        <w:t xml:space="preserve">0 % </w:t>
      </w:r>
      <w:r w:rsidRPr="004B282C">
        <w:rPr>
          <w:rFonts w:ascii="Times New Roman" w:hAnsi="Times New Roman" w:cs="Times New Roman"/>
          <w:b/>
          <w:bCs/>
          <w:color w:val="000000"/>
          <w:sz w:val="20"/>
          <w:szCs w:val="20"/>
        </w:rPr>
        <w:br/>
        <w:t xml:space="preserve">                         </w:t>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najwyższy  oferowany okres rękojmi</w:t>
      </w:r>
    </w:p>
    <w:p w:rsidR="00AB56B0" w:rsidRPr="004B282C" w:rsidRDefault="00AB56B0" w:rsidP="00AB56B0">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 xml:space="preserve">       spośród złożonych ofert </w:t>
      </w:r>
    </w:p>
    <w:p w:rsidR="00AB56B0" w:rsidRPr="004B7450" w:rsidRDefault="00AB56B0" w:rsidP="004B7450">
      <w:pPr>
        <w:pStyle w:val="Standard"/>
        <w:jc w:val="both"/>
        <w:rPr>
          <w:rFonts w:ascii="Times New Roman" w:hAnsi="Times New Roman" w:cs="Times New Roman"/>
          <w:b/>
          <w:bCs/>
          <w:i/>
          <w:iCs/>
          <w:color w:val="000000"/>
          <w:sz w:val="22"/>
          <w:szCs w:val="22"/>
        </w:rPr>
      </w:pPr>
      <w:r>
        <w:rPr>
          <w:rFonts w:ascii="Times New Roman" w:hAnsi="Times New Roman" w:cs="Times New Roman"/>
          <w:b/>
          <w:bCs/>
          <w:color w:val="000000"/>
          <w:sz w:val="22"/>
          <w:szCs w:val="22"/>
        </w:rPr>
        <w:t xml:space="preserve">                                                              </w:t>
      </w:r>
    </w:p>
    <w:p w:rsidR="00AB56B0" w:rsidRDefault="00AB56B0" w:rsidP="00AB56B0">
      <w:pPr>
        <w:pStyle w:val="Standard"/>
        <w:jc w:val="both"/>
        <w:rPr>
          <w:rFonts w:ascii="Times New Roman" w:hAnsi="Times New Roman" w:cs="Times New Roman"/>
          <w:b/>
          <w:bCs/>
          <w:i/>
          <w:iCs/>
          <w:color w:val="000000"/>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Zamawiający podpisze umowę w terminie nie krótszym niż </w:t>
      </w: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 dni od dnia przekazania faksem lub drogą elektroniczną zawiadomienia o wyborze oferty.</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AB56B0"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Pr>
          <w:rFonts w:ascii="Times New Roman" w:hAnsi="Times New Roman" w:cs="Times New Roman"/>
          <w:color w:val="000000"/>
        </w:rPr>
        <w:t xml:space="preserve"> </w:t>
      </w:r>
      <w:r w:rsidRPr="005B1745">
        <w:rPr>
          <w:rStyle w:val="Pogrubienie"/>
          <w:rFonts w:ascii="Times New Roman" w:hAnsi="Times New Roman" w:cs="Times New Roman"/>
          <w:b w:val="0"/>
          <w:bCs w:val="0"/>
          <w:color w:val="141412"/>
        </w:rPr>
        <w:t>Zamawiający informuje niezwłocznie wszystkich wykonawców o:</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AB56B0" w:rsidRPr="005B1745" w:rsidRDefault="00AB56B0" w:rsidP="00AB56B0">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AB56B0" w:rsidRDefault="00AB56B0" w:rsidP="00AB56B0">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 xml:space="preserve">4) </w:t>
      </w:r>
      <w:r>
        <w:rPr>
          <w:rStyle w:val="Pogrubienie"/>
          <w:rFonts w:ascii="Times New Roman" w:hAnsi="Times New Roman" w:cs="Times New Roman"/>
          <w:b w:val="0"/>
          <w:bCs w:val="0"/>
          <w:color w:val="141412"/>
          <w:sz w:val="22"/>
          <w:szCs w:val="22"/>
        </w:rPr>
        <w:t xml:space="preserve"> </w:t>
      </w:r>
      <w:r w:rsidRPr="005B1745">
        <w:rPr>
          <w:rStyle w:val="Pogrubienie"/>
          <w:rFonts w:ascii="Times New Roman" w:hAnsi="Times New Roman" w:cs="Times New Roman"/>
          <w:b w:val="0"/>
          <w:bCs w:val="0"/>
          <w:color w:val="141412"/>
          <w:sz w:val="22"/>
          <w:szCs w:val="22"/>
        </w:rPr>
        <w:t>unieważnieniu postępowania</w:t>
      </w:r>
      <w:r>
        <w:rPr>
          <w:rStyle w:val="Pogrubienie"/>
          <w:rFonts w:ascii="Times New Roman" w:hAnsi="Times New Roman" w:cs="Times New Roman"/>
          <w:b w:val="0"/>
          <w:bCs w:val="0"/>
          <w:color w:val="141412"/>
          <w:sz w:val="22"/>
          <w:szCs w:val="22"/>
        </w:rPr>
        <w:t xml:space="preserve"> </w:t>
      </w:r>
    </w:p>
    <w:p w:rsidR="00AB56B0" w:rsidRPr="005B1745" w:rsidRDefault="00AB56B0" w:rsidP="00AB56B0">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Zamawiający udostępnia  informacje, o których mowa w art. 92 ust. 1 pkt 1 i </w:t>
      </w:r>
      <w:r>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7 ustawy na stronie internetowej.</w:t>
      </w:r>
    </w:p>
    <w:p w:rsidR="00AB56B0" w:rsidRPr="005B1745" w:rsidRDefault="00AB56B0" w:rsidP="00AB56B0">
      <w:pPr>
        <w:pStyle w:val="Standard"/>
        <w:jc w:val="both"/>
        <w:rPr>
          <w:rFonts w:ascii="Times New Roman" w:hAnsi="Times New Roman" w:cs="Times New Roman"/>
          <w:b/>
          <w:bCs/>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Informacja o miejscu i sposobie wniesienia zabezpieczenia</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.1. Wykonawca przed podpisaniem umowy zobowiązany jest do wniesienia zabezpieczenia należytego wykonania umowy w wysokości </w:t>
      </w:r>
      <w:r>
        <w:rPr>
          <w:rFonts w:ascii="Times New Roman" w:hAnsi="Times New Roman" w:cs="Times New Roman"/>
          <w:color w:val="000000"/>
          <w:sz w:val="22"/>
          <w:szCs w:val="22"/>
        </w:rPr>
        <w:t xml:space="preserve"> </w:t>
      </w:r>
      <w:r w:rsidR="00CD7650" w:rsidRPr="00CD7650">
        <w:rPr>
          <w:rFonts w:ascii="Times New Roman" w:hAnsi="Times New Roman" w:cs="Times New Roman"/>
          <w:b/>
          <w:color w:val="000000"/>
          <w:sz w:val="22"/>
          <w:szCs w:val="22"/>
        </w:rPr>
        <w:t>10</w:t>
      </w:r>
      <w:r w:rsidRPr="00CD7650">
        <w:rPr>
          <w:rFonts w:ascii="Times New Roman" w:hAnsi="Times New Roman" w:cs="Times New Roman"/>
          <w:b/>
          <w:sz w:val="22"/>
          <w:szCs w:val="22"/>
        </w:rPr>
        <w:t>%</w:t>
      </w:r>
      <w:r w:rsidRPr="005B1745">
        <w:rPr>
          <w:rFonts w:ascii="Times New Roman" w:hAnsi="Times New Roman" w:cs="Times New Roman"/>
          <w:color w:val="000000"/>
          <w:sz w:val="22"/>
          <w:szCs w:val="22"/>
        </w:rPr>
        <w:t xml:space="preserve"> ceny całkowitej podanej w ofercie.</w:t>
      </w:r>
    </w:p>
    <w:p w:rsidR="00AB56B0" w:rsidRPr="005B1745" w:rsidRDefault="00AB56B0" w:rsidP="00AB56B0">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AB56B0" w:rsidRPr="005B1745" w:rsidRDefault="00AB56B0" w:rsidP="00AB56B0">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AB56B0" w:rsidRDefault="00AB56B0" w:rsidP="00AB56B0">
      <w:pPr>
        <w:pStyle w:val="Standard"/>
        <w:jc w:val="both"/>
        <w:rPr>
          <w:rFonts w:ascii="Times New Roman" w:hAnsi="Times New Roman" w:cs="Times New Roman"/>
          <w:color w:val="000000"/>
          <w:sz w:val="22"/>
          <w:szCs w:val="22"/>
        </w:rPr>
      </w:pPr>
    </w:p>
    <w:p w:rsidR="00AB56B0" w:rsidRPr="005B1745" w:rsidRDefault="00AB56B0" w:rsidP="00AB56B0">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xml:space="preserve">1. </w:t>
      </w:r>
      <w:r>
        <w:rPr>
          <w:rFonts w:ascii="Times New Roman" w:hAnsi="Times New Roman" w:cs="Times New Roman"/>
          <w:b/>
          <w:bCs/>
          <w:color w:val="000000"/>
          <w:sz w:val="22"/>
          <w:szCs w:val="22"/>
        </w:rPr>
        <w:t xml:space="preserve"> </w:t>
      </w:r>
      <w:r w:rsidRPr="005B1745">
        <w:rPr>
          <w:rFonts w:ascii="Times New Roman" w:hAnsi="Times New Roman" w:cs="Times New Roman"/>
          <w:b/>
          <w:bCs/>
          <w:color w:val="000000"/>
          <w:sz w:val="22"/>
          <w:szCs w:val="22"/>
        </w:rPr>
        <w:t>Pouczenie o środkach ochrony prawnej</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AB56B0" w:rsidRPr="00307ABF" w:rsidRDefault="00AB56B0" w:rsidP="00AB56B0">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AB56B0" w:rsidRPr="00307ABF"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wskazywać czynność lub zaniechanie czynności zamawiającego, której zarzuca się niezgodność z </w:t>
      </w:r>
      <w:r>
        <w:rPr>
          <w:rFonts w:ascii="Times New Roman" w:hAnsi="Times New Roman" w:cs="Times New Roman"/>
        </w:rPr>
        <w:t xml:space="preserve">  </w:t>
      </w:r>
      <w:r w:rsidRPr="00307ABF">
        <w:rPr>
          <w:rFonts w:ascii="Times New Roman" w:hAnsi="Times New Roman" w:cs="Times New Roman"/>
        </w:rPr>
        <w:t>przepisami ustawy,</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AB56B0" w:rsidRPr="00307ABF" w:rsidRDefault="00AB56B0" w:rsidP="00AB56B0">
      <w:pPr>
        <w:spacing w:after="0" w:line="240" w:lineRule="auto"/>
        <w:ind w:left="357"/>
        <w:jc w:val="both"/>
        <w:rPr>
          <w:rFonts w:ascii="Times New Roman" w:hAnsi="Times New Roman" w:cs="Times New Roman"/>
        </w:rPr>
      </w:pPr>
      <w:r w:rsidRPr="00307ABF">
        <w:rPr>
          <w:rFonts w:ascii="Times New Roman" w:hAnsi="Times New Roman" w:cs="Times New Roman"/>
        </w:rPr>
        <w:t>- wskazywać okoliczności faktyczne i prawne uzasadniające wniesienie odwołania.</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lastRenderedPageBreak/>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AB56B0" w:rsidRPr="005B1745" w:rsidRDefault="00AB56B0" w:rsidP="00AB56B0">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AB56B0" w:rsidRPr="005B1745" w:rsidRDefault="00AB56B0" w:rsidP="00AB56B0">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AB56B0" w:rsidRDefault="00AB56B0" w:rsidP="00AB56B0">
      <w:pPr>
        <w:pStyle w:val="Standard"/>
        <w:jc w:val="both"/>
        <w:rPr>
          <w:rFonts w:ascii="Times New Roman" w:hAnsi="Times New Roman" w:cs="Times New Roman"/>
          <w:sz w:val="22"/>
          <w:szCs w:val="22"/>
        </w:rPr>
      </w:pPr>
    </w:p>
    <w:p w:rsidR="00AB56B0" w:rsidRPr="005B1745" w:rsidRDefault="00AB56B0" w:rsidP="00AB56B0">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AB56B0" w:rsidRPr="005B1745" w:rsidRDefault="00AB56B0" w:rsidP="00AB56B0">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w:t>
      </w:r>
      <w:r>
        <w:rPr>
          <w:rFonts w:ascii="Times New Roman" w:hAnsi="Times New Roman" w:cs="Times New Roman"/>
          <w:sz w:val="22"/>
          <w:szCs w:val="22"/>
        </w:rPr>
        <w:t xml:space="preserve"> </w:t>
      </w:r>
      <w:r w:rsidRPr="005B1745">
        <w:rPr>
          <w:rFonts w:ascii="Times New Roman" w:hAnsi="Times New Roman" w:cs="Times New Roman"/>
          <w:sz w:val="22"/>
          <w:szCs w:val="22"/>
        </w:rPr>
        <w:t>j. Dz. U. z 201</w:t>
      </w:r>
      <w:r>
        <w:rPr>
          <w:rFonts w:ascii="Times New Roman" w:hAnsi="Times New Roman" w:cs="Times New Roman"/>
          <w:sz w:val="22"/>
          <w:szCs w:val="22"/>
        </w:rPr>
        <w:t>7</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1579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w:t>
      </w:r>
    </w:p>
    <w:p w:rsidR="00AB56B0" w:rsidRDefault="00AB56B0" w:rsidP="00AB56B0">
      <w:pPr>
        <w:pStyle w:val="Standard"/>
        <w:rPr>
          <w:rFonts w:ascii="Times New Roman" w:hAnsi="Times New Roman" w:cs="Times New Roman"/>
          <w:b/>
          <w:bCs/>
          <w:color w:val="000000"/>
          <w:sz w:val="22"/>
          <w:szCs w:val="22"/>
        </w:rPr>
      </w:pPr>
    </w:p>
    <w:p w:rsidR="00AB56B0" w:rsidRPr="005B1745" w:rsidRDefault="00AB56B0" w:rsidP="00AB56B0">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AB56B0" w:rsidRDefault="00AB56B0"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Specyfikacja techniczna wykonania i odbioru robót budowlanych </w:t>
      </w:r>
    </w:p>
    <w:p w:rsidR="00CD5032" w:rsidRPr="00652A49" w:rsidRDefault="00CD5032" w:rsidP="00161A7A">
      <w:pPr>
        <w:widowControl/>
        <w:numPr>
          <w:ilvl w:val="0"/>
          <w:numId w:val="7"/>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Przedmiary robót- pomocniczo, nie stanowią podstawy wyceny</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r>
        <w:rPr>
          <w:rFonts w:ascii="Times New Roman" w:hAnsi="Times New Roman" w:cs="Times New Roman"/>
          <w:sz w:val="20"/>
          <w:szCs w:val="20"/>
        </w:rPr>
        <w:t>.</w:t>
      </w:r>
    </w:p>
    <w:p w:rsidR="00AB56B0"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AB56B0" w:rsidRPr="00652A49"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Pr>
          <w:rFonts w:ascii="Times New Roman" w:hAnsi="Times New Roman" w:cs="Times New Roman"/>
          <w:color w:val="000000"/>
          <w:sz w:val="20"/>
          <w:szCs w:val="20"/>
        </w:rPr>
        <w:t xml:space="preserve">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AB56B0" w:rsidRPr="00C952C7" w:rsidRDefault="00AB56B0" w:rsidP="00161A7A">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zamawiającego</w:t>
      </w:r>
      <w:r w:rsidRPr="00652A49">
        <w:rPr>
          <w:rFonts w:ascii="Times New Roman" w:hAnsi="Times New Roman" w:cs="Times New Roman"/>
          <w:color w:val="000000"/>
          <w:sz w:val="20"/>
          <w:szCs w:val="20"/>
        </w:rPr>
        <w:t xml:space="preserve"> </w:t>
      </w:r>
    </w:p>
    <w:p w:rsidR="00CD7650" w:rsidRPr="007B5753" w:rsidRDefault="00AB56B0" w:rsidP="007B5753">
      <w:pPr>
        <w:widowControl/>
        <w:numPr>
          <w:ilvl w:val="0"/>
          <w:numId w:val="7"/>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Wzór</w:t>
      </w:r>
      <w:r w:rsidR="007B5753">
        <w:rPr>
          <w:rFonts w:ascii="Times New Roman" w:hAnsi="Times New Roman" w:cs="Times New Roman"/>
          <w:sz w:val="20"/>
          <w:szCs w:val="20"/>
        </w:rPr>
        <w:t xml:space="preserve"> umowy.</w:t>
      </w: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CD7650" w:rsidRDefault="00CD7650"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B73E19" w:rsidRDefault="00B73E19" w:rsidP="00AB56B0">
      <w:pPr>
        <w:widowControl/>
        <w:suppressAutoHyphens w:val="0"/>
        <w:autoSpaceDN/>
        <w:spacing w:after="0" w:line="240" w:lineRule="auto"/>
        <w:textAlignment w:val="auto"/>
        <w:rPr>
          <w:rFonts w:ascii="Times New Roman" w:hAnsi="Times New Roman" w:cs="Times New Roman"/>
          <w:b/>
          <w:bCs/>
        </w:rPr>
      </w:pPr>
    </w:p>
    <w:p w:rsidR="00696F77" w:rsidRDefault="00696F77" w:rsidP="00AB56B0">
      <w:pPr>
        <w:widowControl/>
        <w:suppressAutoHyphens w:val="0"/>
        <w:autoSpaceDN/>
        <w:spacing w:after="0" w:line="240" w:lineRule="auto"/>
        <w:textAlignment w:val="auto"/>
        <w:rPr>
          <w:rFonts w:ascii="Times New Roman" w:hAnsi="Times New Roman" w:cs="Times New Roman"/>
          <w:b/>
          <w:bCs/>
        </w:rPr>
      </w:pPr>
    </w:p>
    <w:p w:rsidR="00AB56B0" w:rsidRPr="005B1745" w:rsidRDefault="00AB56B0" w:rsidP="00AB56B0">
      <w:pPr>
        <w:widowControl/>
        <w:suppressAutoHyphens w:val="0"/>
        <w:autoSpaceDN/>
        <w:spacing w:after="0" w:line="240" w:lineRule="auto"/>
        <w:jc w:val="right"/>
        <w:textAlignment w:val="auto"/>
        <w:rPr>
          <w:rFonts w:ascii="Times New Roman" w:hAnsi="Times New Roman" w:cs="Times New Roman"/>
          <w:b/>
          <w:bCs/>
        </w:rPr>
      </w:pPr>
      <w:r>
        <w:rPr>
          <w:rFonts w:ascii="Times New Roman" w:hAnsi="Times New Roman" w:cs="Times New Roman"/>
          <w:b/>
          <w:bCs/>
        </w:rPr>
        <w:lastRenderedPageBreak/>
        <w:t>Załącznik n</w:t>
      </w:r>
      <w:r w:rsidRPr="005B1745">
        <w:rPr>
          <w:rFonts w:ascii="Times New Roman" w:hAnsi="Times New Roman" w:cs="Times New Roman"/>
          <w:b/>
          <w:bCs/>
        </w:rPr>
        <w:t xml:space="preserve">r </w:t>
      </w:r>
      <w:r w:rsidR="00E33FDD">
        <w:rPr>
          <w:rFonts w:ascii="Times New Roman" w:hAnsi="Times New Roman" w:cs="Times New Roman"/>
          <w:b/>
          <w:bCs/>
        </w:rPr>
        <w:t>4</w:t>
      </w:r>
    </w:p>
    <w:p w:rsidR="00AB56B0" w:rsidRDefault="00AB56B0" w:rsidP="00AB56B0">
      <w:pPr>
        <w:pStyle w:val="Nagwek4"/>
        <w:numPr>
          <w:ilvl w:val="0"/>
          <w:numId w:val="0"/>
        </w:numPr>
        <w:ind w:left="864"/>
        <w:jc w:val="center"/>
        <w:rPr>
          <w:rFonts w:ascii="Times New Roman" w:hAnsi="Times New Roman" w:cs="Times New Roman"/>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AB56B0" w:rsidRPr="005B1745" w:rsidTr="00CD5032">
        <w:trPr>
          <w:trHeight w:val="849"/>
        </w:trPr>
        <w:tc>
          <w:tcPr>
            <w:tcW w:w="3187" w:type="dxa"/>
            <w:tcBorders>
              <w:top w:val="single" w:sz="2" w:space="0" w:color="000000"/>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A24051" w:rsidRDefault="00AB56B0" w:rsidP="00A24051">
            <w:pPr>
              <w:pStyle w:val="Nagwek"/>
              <w:rPr>
                <w:rFonts w:ascii="Times New Roman" w:hAnsi="Times New Roman" w:cs="Times New Roman"/>
                <w:b/>
                <w:sz w:val="18"/>
                <w:szCs w:val="18"/>
              </w:rPr>
            </w:pPr>
            <w:r w:rsidRPr="00A24051">
              <w:rPr>
                <w:rFonts w:ascii="Times New Roman" w:hAnsi="Times New Roman" w:cs="Times New Roman"/>
                <w:b/>
                <w:sz w:val="18"/>
                <w:szCs w:val="18"/>
              </w:rPr>
              <w:tab/>
            </w:r>
          </w:p>
          <w:p w:rsidR="002C6B79" w:rsidRPr="002C6B79" w:rsidRDefault="002C6B79" w:rsidP="002C6B79">
            <w:pPr>
              <w:pStyle w:val="Nagwek"/>
              <w:rPr>
                <w:rFonts w:ascii="Times New Roman" w:hAnsi="Times New Roman" w:cs="Times New Roman"/>
                <w:b/>
                <w:sz w:val="16"/>
                <w:szCs w:val="16"/>
              </w:rPr>
            </w:pPr>
            <w:r w:rsidRPr="002C6B79">
              <w:rPr>
                <w:rFonts w:ascii="Times New Roman" w:hAnsi="Times New Roman" w:cs="Times New Roman"/>
                <w:b/>
                <w:sz w:val="16"/>
                <w:szCs w:val="16"/>
              </w:rPr>
              <w:t>„Budowa kanalizacji sanitarnej w m. Przysiersk”</w:t>
            </w:r>
          </w:p>
          <w:p w:rsidR="00AB56B0" w:rsidRPr="00CD5032" w:rsidRDefault="002C6B79" w:rsidP="002C6B79">
            <w:pPr>
              <w:spacing w:after="0" w:line="240" w:lineRule="auto"/>
              <w:ind w:left="284" w:hanging="284"/>
              <w:rPr>
                <w:rFonts w:ascii="Times New Roman" w:hAnsi="Times New Roman" w:cs="Times New Roman"/>
                <w:b/>
                <w:sz w:val="20"/>
                <w:szCs w:val="20"/>
              </w:rPr>
            </w:pPr>
            <w:r w:rsidRPr="002C6B79">
              <w:rPr>
                <w:rFonts w:ascii="Times New Roman" w:hAnsi="Times New Roman" w:cs="Times New Roman"/>
                <w:b/>
                <w:sz w:val="16"/>
                <w:szCs w:val="16"/>
              </w:rPr>
              <w:t>- etap I.</w:t>
            </w:r>
          </w:p>
        </w:tc>
      </w:tr>
      <w:tr w:rsidR="00AB56B0" w:rsidRPr="005B1745" w:rsidTr="00AB56B0">
        <w:trPr>
          <w:trHeight w:val="800"/>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AB56B0" w:rsidRPr="005B1745" w:rsidRDefault="00A24051" w:rsidP="00AB56B0">
            <w:pPr>
              <w:pStyle w:val="Nagwek3"/>
              <w:numPr>
                <w:ilvl w:val="0"/>
                <w:numId w:val="0"/>
              </w:numPr>
              <w:ind w:left="2"/>
              <w:jc w:val="center"/>
              <w:rPr>
                <w:rFonts w:ascii="Times New Roman" w:hAnsi="Times New Roman" w:cs="Times New Roman"/>
                <w:sz w:val="22"/>
                <w:szCs w:val="22"/>
              </w:rPr>
            </w:pPr>
            <w:r>
              <w:rPr>
                <w:rFonts w:ascii="Times New Roman" w:hAnsi="Times New Roman" w:cs="Times New Roman"/>
                <w:sz w:val="22"/>
                <w:szCs w:val="22"/>
              </w:rPr>
              <w:t>Gmina Bukowiec</w:t>
            </w:r>
          </w:p>
          <w:p w:rsidR="00AB56B0" w:rsidRPr="005B1745" w:rsidRDefault="00A24051" w:rsidP="00AB56B0">
            <w:pPr>
              <w:pStyle w:val="WW-Domy3flnie"/>
              <w:spacing w:after="0" w:line="240" w:lineRule="auto"/>
              <w:jc w:val="center"/>
              <w:rPr>
                <w:rFonts w:ascii="Times New Roman" w:hAnsi="Times New Roman" w:cs="Times New Roman"/>
                <w:b/>
                <w:bCs/>
                <w:i/>
                <w:iCs/>
              </w:rPr>
            </w:pPr>
            <w:r>
              <w:rPr>
                <w:rFonts w:ascii="Times New Roman" w:hAnsi="Times New Roman" w:cs="Times New Roman"/>
                <w:b/>
                <w:bCs/>
                <w:i/>
                <w:iCs/>
              </w:rPr>
              <w:t>Ul. Dr Floriana Ceynowy 14, 86-122 Bukowiec</w:t>
            </w:r>
          </w:p>
        </w:tc>
      </w:tr>
      <w:tr w:rsidR="00AB56B0" w:rsidRPr="005B1745" w:rsidTr="00AB56B0">
        <w:trPr>
          <w:trHeight w:val="2085"/>
        </w:trPr>
        <w:tc>
          <w:tcPr>
            <w:tcW w:w="3187" w:type="dxa"/>
            <w:tcBorders>
              <w:top w:val="nil"/>
              <w:left w:val="single" w:sz="2" w:space="0" w:color="000000"/>
              <w:bottom w:val="single" w:sz="2" w:space="0" w:color="000000"/>
              <w:right w:val="nil"/>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AB56B0" w:rsidRDefault="00AB56B0" w:rsidP="00AB56B0">
            <w:pPr>
              <w:pStyle w:val="WW-Domy3flnie"/>
              <w:spacing w:after="0" w:line="240" w:lineRule="auto"/>
              <w:rPr>
                <w:rFonts w:ascii="Times New Roman" w:hAnsi="Times New Roman" w:cs="Times New Roman"/>
                <w:b/>
                <w:bCs/>
                <w:lang w:val="de-DE"/>
              </w:rPr>
            </w:pPr>
            <w:proofErr w:type="spellStart"/>
            <w:r w:rsidRPr="005B1745">
              <w:rPr>
                <w:rFonts w:ascii="Times New Roman" w:hAnsi="Times New Roman" w:cs="Times New Roman"/>
                <w:b/>
                <w:bCs/>
                <w:lang w:val="de-DE"/>
              </w:rPr>
              <w:t>Adres</w:t>
            </w:r>
            <w:proofErr w:type="spellEnd"/>
            <w:r w:rsidRPr="005B1745">
              <w:rPr>
                <w:rFonts w:ascii="Times New Roman" w:hAnsi="Times New Roman" w:cs="Times New Roman"/>
                <w:b/>
                <w:bCs/>
                <w:lang w:val="de-DE"/>
              </w:rPr>
              <w:t xml:space="preserve">,  NIP,  </w:t>
            </w:r>
            <w:proofErr w:type="spellStart"/>
            <w:r w:rsidRPr="005B1745">
              <w:rPr>
                <w:rFonts w:ascii="Times New Roman" w:hAnsi="Times New Roman" w:cs="Times New Roman"/>
                <w:b/>
                <w:bCs/>
                <w:lang w:val="de-DE"/>
              </w:rPr>
              <w:t>Regon</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Numer</w:t>
            </w:r>
            <w:proofErr w:type="spellEnd"/>
            <w:r w:rsidRPr="005B1745">
              <w:rPr>
                <w:rFonts w:ascii="Times New Roman" w:hAnsi="Times New Roman" w:cs="Times New Roman"/>
                <w:b/>
                <w:bCs/>
                <w:lang w:val="de-DE"/>
              </w:rPr>
              <w:t xml:space="preserve"> </w:t>
            </w:r>
            <w:proofErr w:type="spellStart"/>
            <w:r w:rsidRPr="005B1745">
              <w:rPr>
                <w:rFonts w:ascii="Times New Roman" w:hAnsi="Times New Roman" w:cs="Times New Roman"/>
                <w:b/>
                <w:bCs/>
                <w:lang w:val="de-DE"/>
              </w:rPr>
              <w:t>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r w:rsidRPr="005B1745">
              <w:rPr>
                <w:rFonts w:ascii="Times New Roman" w:hAnsi="Times New Roman" w:cs="Times New Roman"/>
                <w:b/>
                <w:bCs/>
                <w:lang w:val="de-DE"/>
              </w:rPr>
              <w:t xml:space="preserve">        </w:t>
            </w:r>
          </w:p>
          <w:p w:rsidR="00AB56B0" w:rsidRPr="005B1745" w:rsidRDefault="00AB56B0" w:rsidP="00AB56B0">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 xml:space="preserve">       </w:t>
            </w:r>
          </w:p>
        </w:tc>
        <w:tc>
          <w:tcPr>
            <w:tcW w:w="6448" w:type="dxa"/>
            <w:tcBorders>
              <w:top w:val="nil"/>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Pr="005B1745" w:rsidRDefault="00AB56B0" w:rsidP="00AB56B0">
            <w:pPr>
              <w:pStyle w:val="WW-Domy3flnie"/>
              <w:spacing w:after="0" w:line="240" w:lineRule="auto"/>
              <w:rPr>
                <w:rFonts w:ascii="Times New Roman" w:hAnsi="Times New Roman" w:cs="Times New Roman"/>
                <w:b/>
                <w:bCs/>
                <w:lang w:val="de-DE"/>
              </w:rPr>
            </w:pPr>
          </w:p>
          <w:p w:rsidR="00AB56B0" w:rsidRDefault="00AB56B0" w:rsidP="00AB56B0">
            <w:pPr>
              <w:widowControl/>
              <w:suppressAutoHyphens w:val="0"/>
              <w:autoSpaceDN/>
              <w:spacing w:after="0" w:line="240" w:lineRule="auto"/>
              <w:textAlignment w:val="auto"/>
              <w:rPr>
                <w:rFonts w:ascii="Arial" w:hAnsi="Arial" w:cs="Arial"/>
                <w:kern w:val="0"/>
                <w:sz w:val="17"/>
                <w:szCs w:val="17"/>
                <w:lang w:eastAsia="pl-PL"/>
              </w:rPr>
            </w:pPr>
          </w:p>
          <w:p w:rsidR="00AB56B0" w:rsidRPr="00720303" w:rsidRDefault="00AB56B0" w:rsidP="00AB56B0">
            <w:pPr>
              <w:widowControl/>
              <w:suppressAutoHyphens w:val="0"/>
              <w:autoSpaceDN/>
              <w:spacing w:after="0" w:line="240" w:lineRule="auto"/>
              <w:textAlignment w:val="auto"/>
              <w:rPr>
                <w:rFonts w:ascii="Arial" w:hAnsi="Arial" w:cs="Arial"/>
                <w:b/>
                <w:bCs/>
                <w:i/>
                <w:iCs/>
                <w:kern w:val="0"/>
                <w:sz w:val="17"/>
                <w:szCs w:val="17"/>
                <w:lang w:eastAsia="pl-PL"/>
              </w:rPr>
            </w:pPr>
            <w:r w:rsidRPr="00C42930">
              <w:rPr>
                <w:rFonts w:ascii="Arial" w:hAnsi="Arial" w:cs="Arial"/>
                <w:kern w:val="0"/>
                <w:sz w:val="17"/>
                <w:szCs w:val="17"/>
                <w:lang w:eastAsia="pl-PL"/>
              </w:rPr>
              <w:t xml:space="preserve">Wykonawca jest małym/średnim przedsiębiorcą </w:t>
            </w:r>
            <w:r>
              <w:rPr>
                <w:rFonts w:ascii="Arial" w:hAnsi="Arial" w:cs="Arial"/>
                <w:kern w:val="0"/>
                <w:sz w:val="17"/>
                <w:szCs w:val="17"/>
                <w:lang w:eastAsia="pl-PL"/>
              </w:rPr>
              <w:t xml:space="preserve">: </w:t>
            </w:r>
            <w:r w:rsidRPr="00720303">
              <w:rPr>
                <w:rFonts w:ascii="Arial" w:hAnsi="Arial" w:cs="Arial"/>
                <w:b/>
                <w:bCs/>
                <w:i/>
                <w:iCs/>
                <w:kern w:val="0"/>
                <w:sz w:val="17"/>
                <w:szCs w:val="17"/>
                <w:lang w:eastAsia="pl-PL"/>
              </w:rPr>
              <w:t>( zaznacz właściwe )</w:t>
            </w:r>
          </w:p>
          <w:p w:rsidR="00AB56B0" w:rsidRPr="00720303" w:rsidRDefault="00AB56B0" w:rsidP="00AB56B0">
            <w:pPr>
              <w:widowControl/>
              <w:suppressAutoHyphens w:val="0"/>
              <w:autoSpaceDN/>
              <w:spacing w:after="0" w:line="240" w:lineRule="auto"/>
              <w:textAlignment w:val="auto"/>
              <w:rPr>
                <w:rFonts w:ascii="Arial" w:hAnsi="Arial" w:cs="Arial"/>
                <w:kern w:val="0"/>
                <w:sz w:val="24"/>
                <w:szCs w:val="24"/>
                <w:lang w:eastAsia="pl-PL"/>
              </w:rPr>
            </w:pPr>
            <w:r w:rsidRPr="00C42930">
              <w:rPr>
                <w:rFonts w:ascii="Arial" w:hAnsi="Arial" w:cs="Arial"/>
                <w:kern w:val="0"/>
                <w:sz w:val="17"/>
                <w:szCs w:val="17"/>
                <w:lang w:eastAsia="pl-PL"/>
              </w:rPr>
              <w:t xml:space="preserve">tak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p w:rsidR="00AB56B0" w:rsidRPr="005B1745" w:rsidRDefault="00AB56B0" w:rsidP="00AB56B0">
            <w:pPr>
              <w:pStyle w:val="WW-Domy3flnie"/>
              <w:spacing w:after="0" w:line="240" w:lineRule="auto"/>
              <w:rPr>
                <w:rFonts w:ascii="Times New Roman" w:hAnsi="Times New Roman" w:cs="Times New Roman"/>
                <w:b/>
                <w:bCs/>
                <w:lang w:val="de-DE"/>
              </w:rPr>
            </w:pPr>
            <w:r w:rsidRPr="00C42930">
              <w:rPr>
                <w:rFonts w:ascii="Arial" w:hAnsi="Arial" w:cs="Arial"/>
                <w:kern w:val="0"/>
                <w:sz w:val="17"/>
                <w:szCs w:val="17"/>
                <w:lang w:eastAsia="pl-PL"/>
              </w:rPr>
              <w:t xml:space="preserve">nie </w:t>
            </w:r>
            <w:r>
              <w:rPr>
                <w:rFonts w:ascii="Arial" w:hAnsi="Arial" w:cs="Arial"/>
                <w:kern w:val="0"/>
                <w:sz w:val="17"/>
                <w:szCs w:val="17"/>
                <w:lang w:eastAsia="pl-PL"/>
              </w:rPr>
              <w:t xml:space="preserve">  </w:t>
            </w:r>
            <w:r w:rsidRPr="00720303">
              <w:rPr>
                <w:rFonts w:ascii="Arial" w:hAnsi="Arial" w:cs="Arial"/>
                <w:kern w:val="0"/>
                <w:sz w:val="24"/>
                <w:szCs w:val="24"/>
                <w:lang w:eastAsia="pl-PL"/>
              </w:rPr>
              <w:t>□</w:t>
            </w:r>
          </w:p>
        </w:tc>
      </w:tr>
      <w:tr w:rsidR="00AB56B0" w:rsidRPr="005B1745" w:rsidTr="00AB56B0">
        <w:trPr>
          <w:cantSplit/>
          <w:trHeight w:val="1327"/>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AB56B0" w:rsidRPr="005B1745" w:rsidRDefault="00AB56B0" w:rsidP="00AB56B0">
            <w:pPr>
              <w:pStyle w:val="WW-Domy3flnie"/>
              <w:spacing w:after="0" w:line="240" w:lineRule="auto"/>
              <w:rPr>
                <w:rFonts w:ascii="Times New Roman" w:hAnsi="Times New Roman" w:cs="Times New Roman"/>
                <w:b/>
                <w:bCs/>
                <w:u w:val="single"/>
              </w:rPr>
            </w:pPr>
            <w:r w:rsidRPr="005B1745">
              <w:rPr>
                <w:rFonts w:ascii="Times New Roman" w:hAnsi="Times New Roman" w:cs="Times New Roman"/>
                <w:b/>
                <w:bCs/>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tcPr>
          <w:p w:rsidR="00AB56B0" w:rsidRDefault="00AB56B0" w:rsidP="00AB56B0">
            <w:pPr>
              <w:pStyle w:val="WW-Domy3flnie"/>
              <w:spacing w:after="0" w:line="240" w:lineRule="auto"/>
              <w:rPr>
                <w:rFonts w:ascii="Times New Roman" w:hAnsi="Times New Roman" w:cs="Times New Roman"/>
                <w:b/>
                <w:bCs/>
              </w:rPr>
            </w:pPr>
            <w:r>
              <w:rPr>
                <w:rFonts w:ascii="Times New Roman" w:hAnsi="Times New Roman" w:cs="Times New Roman"/>
                <w:b/>
                <w:bCs/>
              </w:rPr>
              <w:t xml:space="preserve">                                                  </w:t>
            </w:r>
          </w:p>
          <w:p w:rsidR="00AB56B0" w:rsidRPr="005C7A9D"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Cyfrowo:  ………………………………………………………………………</w:t>
            </w:r>
          </w:p>
          <w:p w:rsidR="00AB56B0" w:rsidRDefault="00AB56B0" w:rsidP="00AB56B0">
            <w:pPr>
              <w:pStyle w:val="WW-Domy3flnie"/>
              <w:spacing w:after="0" w:line="240" w:lineRule="auto"/>
              <w:rPr>
                <w:rFonts w:ascii="Times New Roman" w:hAnsi="Times New Roman" w:cs="Times New Roman"/>
                <w:b/>
                <w:bCs/>
                <w:sz w:val="20"/>
                <w:szCs w:val="20"/>
              </w:rPr>
            </w:pPr>
          </w:p>
          <w:p w:rsidR="00AB56B0" w:rsidRDefault="00AB56B0" w:rsidP="00AB56B0">
            <w:pPr>
              <w:pStyle w:val="WW-Domy3flnie"/>
              <w:spacing w:after="0" w:line="240" w:lineRule="auto"/>
              <w:rPr>
                <w:rFonts w:ascii="Times New Roman" w:hAnsi="Times New Roman" w:cs="Times New Roman"/>
                <w:b/>
                <w:bCs/>
                <w:sz w:val="20"/>
                <w:szCs w:val="20"/>
              </w:rPr>
            </w:pPr>
            <w:r w:rsidRPr="005C7A9D">
              <w:rPr>
                <w:rFonts w:ascii="Times New Roman" w:hAnsi="Times New Roman" w:cs="Times New Roman"/>
                <w:b/>
                <w:bCs/>
                <w:sz w:val="20"/>
                <w:szCs w:val="20"/>
              </w:rPr>
              <w:t>Słownie:  ………………………………………………………………………</w:t>
            </w:r>
          </w:p>
          <w:p w:rsidR="00AB56B0" w:rsidRPr="005B1745" w:rsidRDefault="00AB56B0" w:rsidP="00AB56B0">
            <w:pPr>
              <w:pStyle w:val="WW-Domy3flnie"/>
              <w:spacing w:after="0" w:line="240" w:lineRule="auto"/>
              <w:rPr>
                <w:rFonts w:ascii="Times New Roman" w:hAnsi="Times New Roman" w:cs="Times New Roman"/>
                <w:b/>
                <w:bCs/>
              </w:rPr>
            </w:pPr>
          </w:p>
        </w:tc>
      </w:tr>
      <w:tr w:rsidR="00AB56B0" w:rsidRPr="005B1745" w:rsidTr="00AB56B0">
        <w:trPr>
          <w:cantSplit/>
          <w:trHeight w:val="837"/>
        </w:trPr>
        <w:tc>
          <w:tcPr>
            <w:tcW w:w="3187" w:type="dxa"/>
            <w:tcBorders>
              <w:top w:val="single" w:sz="2" w:space="0" w:color="000000"/>
              <w:left w:val="single" w:sz="2" w:space="0" w:color="000000"/>
              <w:bottom w:val="single" w:sz="4" w:space="0" w:color="auto"/>
              <w:right w:val="nil"/>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AB56B0" w:rsidRPr="008B5158" w:rsidRDefault="00AB56B0" w:rsidP="00AB56B0">
            <w:pPr>
              <w:pStyle w:val="WW-Domy3flnie"/>
              <w:spacing w:after="0" w:line="240" w:lineRule="auto"/>
              <w:jc w:val="center"/>
              <w:rPr>
                <w:rFonts w:ascii="Times New Roman" w:hAnsi="Times New Roman" w:cs="Times New Roman"/>
                <w:b/>
                <w:bCs/>
                <w:i/>
                <w:iCs/>
                <w:u w:val="single"/>
              </w:rPr>
            </w:pP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miesięcy)</w:t>
            </w:r>
          </w:p>
        </w:tc>
      </w:tr>
      <w:tr w:rsidR="00AB56B0" w:rsidRPr="005B1745" w:rsidTr="00AB56B0">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AB56B0" w:rsidRPr="005B1745" w:rsidRDefault="00AB56B0" w:rsidP="00AB56B0">
            <w:pPr>
              <w:autoSpaceDE w:val="0"/>
              <w:adjustRightInd w:val="0"/>
              <w:spacing w:after="0" w:line="240" w:lineRule="auto"/>
              <w:jc w:val="center"/>
              <w:rPr>
                <w:rFonts w:ascii="Times New Roman" w:hAnsi="Times New Roman" w:cs="Times New Roman"/>
                <w:b/>
                <w:bCs/>
              </w:rPr>
            </w:pPr>
          </w:p>
          <w:p w:rsidR="00AB56B0" w:rsidRPr="005B1745" w:rsidRDefault="00AB56B0" w:rsidP="00AB56B0">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AB56B0" w:rsidRPr="005B1745" w:rsidRDefault="00AB56B0" w:rsidP="00AB56B0">
            <w:pPr>
              <w:autoSpaceDE w:val="0"/>
              <w:adjustRightInd w:val="0"/>
              <w:spacing w:after="0" w:line="240" w:lineRule="auto"/>
              <w:jc w:val="center"/>
              <w:rPr>
                <w:rFonts w:ascii="Times New Roman" w:hAnsi="Times New Roman" w:cs="Times New Roman"/>
                <w:b/>
                <w:bCs/>
              </w:rPr>
            </w:pPr>
          </w:p>
        </w:tc>
      </w:tr>
      <w:tr w:rsidR="00AB56B0" w:rsidRPr="005B1745" w:rsidTr="00AB56B0">
        <w:trPr>
          <w:trHeight w:val="576"/>
        </w:trPr>
        <w:tc>
          <w:tcPr>
            <w:tcW w:w="3187" w:type="dxa"/>
            <w:tcBorders>
              <w:top w:val="single" w:sz="4" w:space="0" w:color="auto"/>
              <w:left w:val="single" w:sz="2" w:space="0" w:color="000000"/>
              <w:bottom w:val="single" w:sz="4" w:space="0" w:color="auto"/>
              <w:right w:val="nil"/>
            </w:tcBorders>
          </w:tcPr>
          <w:p w:rsidR="00AB56B0" w:rsidRDefault="00AB56B0" w:rsidP="00AB56B0">
            <w:pPr>
              <w:pStyle w:val="WW-Domy3flnie"/>
              <w:spacing w:after="0" w:line="240" w:lineRule="auto"/>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w:t>
            </w:r>
          </w:p>
          <w:p w:rsidR="00AB56B0" w:rsidRPr="005B1745" w:rsidRDefault="00AB56B0" w:rsidP="00AB56B0">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AB56B0" w:rsidRPr="005B1745" w:rsidTr="00AB56B0">
        <w:trPr>
          <w:trHeight w:val="149"/>
        </w:trPr>
        <w:tc>
          <w:tcPr>
            <w:tcW w:w="3187" w:type="dxa"/>
            <w:tcBorders>
              <w:top w:val="single" w:sz="2" w:space="0" w:color="000000"/>
              <w:left w:val="single" w:sz="2" w:space="0" w:color="000000"/>
              <w:bottom w:val="single" w:sz="2" w:space="0" w:color="000000"/>
              <w:right w:val="nil"/>
            </w:tcBorders>
          </w:tcPr>
          <w:p w:rsidR="00AB56B0" w:rsidRDefault="00AB56B0" w:rsidP="00AB56B0">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AB56B0" w:rsidRPr="00597436" w:rsidRDefault="00AB56B0" w:rsidP="00AB56B0">
            <w:pPr>
              <w:pStyle w:val="WW-Domy3flnie"/>
              <w:spacing w:after="0" w:line="240" w:lineRule="auto"/>
              <w:rPr>
                <w:rFonts w:ascii="Times New Roman" w:hAnsi="Times New Roman" w:cs="Times New Roman"/>
              </w:rPr>
            </w:pPr>
            <w:r w:rsidRPr="00597436">
              <w:rPr>
                <w:rFonts w:ascii="Times New Roman" w:hAnsi="Times New Roman" w:cs="Times New Roman"/>
              </w:rPr>
              <w:t>Podpis</w:t>
            </w:r>
          </w:p>
        </w:tc>
        <w:tc>
          <w:tcPr>
            <w:tcW w:w="6448" w:type="dxa"/>
            <w:tcBorders>
              <w:top w:val="single" w:sz="2" w:space="0" w:color="000000"/>
              <w:left w:val="single" w:sz="2" w:space="0" w:color="000000"/>
              <w:bottom w:val="single" w:sz="2" w:space="0" w:color="000000"/>
              <w:right w:val="single" w:sz="2" w:space="0" w:color="000000"/>
            </w:tcBorders>
          </w:tcPr>
          <w:p w:rsidR="00AB56B0" w:rsidRPr="005B1745"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jc w:val="center"/>
              <w:rPr>
                <w:rFonts w:ascii="Times New Roman" w:hAnsi="Times New Roman" w:cs="Times New Roman"/>
                <w:b/>
                <w:bCs/>
              </w:rPr>
            </w:pPr>
          </w:p>
          <w:p w:rsidR="00AB56B0" w:rsidRPr="005B1745" w:rsidRDefault="00AB56B0" w:rsidP="00AB56B0">
            <w:pPr>
              <w:pStyle w:val="WW-Domy3flnie"/>
              <w:spacing w:after="0" w:line="240" w:lineRule="auto"/>
              <w:rPr>
                <w:rFonts w:ascii="Times New Roman" w:hAnsi="Times New Roman" w:cs="Times New Roman"/>
                <w:b/>
                <w:bCs/>
              </w:rPr>
            </w:pPr>
          </w:p>
        </w:tc>
      </w:tr>
    </w:tbl>
    <w:p w:rsidR="00AB56B0" w:rsidRDefault="00AB56B0" w:rsidP="00AB56B0">
      <w:pPr>
        <w:pStyle w:val="Standard"/>
        <w:spacing w:after="120"/>
        <w:rPr>
          <w:rFonts w:ascii="Times New Roman" w:hAnsi="Times New Roman" w:cs="Times New Roman"/>
          <w:color w:val="000000"/>
          <w:sz w:val="22"/>
          <w:szCs w:val="22"/>
        </w:rPr>
      </w:pPr>
    </w:p>
    <w:p w:rsidR="00AB56B0" w:rsidRDefault="00AB56B0" w:rsidP="00AB56B0">
      <w:pPr>
        <w:pStyle w:val="Standard"/>
        <w:spacing w:after="120"/>
        <w:rPr>
          <w:rFonts w:ascii="Times New Roman" w:hAnsi="Times New Roman" w:cs="Times New Roman"/>
          <w:color w:val="000000"/>
          <w:sz w:val="22"/>
          <w:szCs w:val="22"/>
        </w:rPr>
      </w:pPr>
    </w:p>
    <w:p w:rsidR="00CF28BF" w:rsidRDefault="00CF28BF" w:rsidP="00AB56B0">
      <w:pPr>
        <w:pStyle w:val="Standard"/>
        <w:spacing w:after="120"/>
        <w:rPr>
          <w:rFonts w:ascii="Times New Roman" w:hAnsi="Times New Roman" w:cs="Times New Roman"/>
          <w:color w:val="000000"/>
          <w:sz w:val="22"/>
          <w:szCs w:val="22"/>
        </w:rPr>
      </w:pPr>
    </w:p>
    <w:p w:rsidR="00A24051" w:rsidRDefault="00A24051" w:rsidP="00AB56B0">
      <w:pPr>
        <w:pStyle w:val="Standard"/>
        <w:spacing w:after="120"/>
        <w:rPr>
          <w:rFonts w:ascii="Times New Roman" w:hAnsi="Times New Roman" w:cs="Times New Roman"/>
          <w:color w:val="000000"/>
          <w:sz w:val="22"/>
          <w:szCs w:val="22"/>
        </w:rPr>
      </w:pPr>
    </w:p>
    <w:p w:rsidR="00A24051" w:rsidRDefault="00A24051" w:rsidP="00AB56B0">
      <w:pPr>
        <w:pStyle w:val="Standard"/>
        <w:spacing w:after="120"/>
        <w:rPr>
          <w:rFonts w:ascii="Times New Roman" w:hAnsi="Times New Roman" w:cs="Times New Roman"/>
          <w:color w:val="000000"/>
          <w:sz w:val="22"/>
          <w:szCs w:val="22"/>
        </w:rPr>
      </w:pPr>
    </w:p>
    <w:p w:rsidR="00CF28BF" w:rsidRDefault="00CF28BF" w:rsidP="00B73E19">
      <w:pPr>
        <w:pStyle w:val="Standard"/>
        <w:rPr>
          <w:rFonts w:ascii="Times New Roman" w:hAnsi="Times New Roman" w:cs="Times New Roman"/>
          <w:color w:val="000000"/>
          <w:sz w:val="22"/>
          <w:szCs w:val="22"/>
        </w:rPr>
      </w:pPr>
    </w:p>
    <w:p w:rsidR="00E33FDD" w:rsidRDefault="00E33FDD" w:rsidP="00B73E19">
      <w:pPr>
        <w:pStyle w:val="Standard"/>
        <w:rPr>
          <w:rFonts w:ascii="Times New Roman" w:hAnsi="Times New Roman" w:cs="Times New Roman"/>
          <w:color w:val="000000"/>
          <w:sz w:val="22"/>
          <w:szCs w:val="22"/>
        </w:rPr>
      </w:pPr>
    </w:p>
    <w:p w:rsidR="00E33FDD" w:rsidRDefault="00E33FDD" w:rsidP="00B73E19">
      <w:pPr>
        <w:pStyle w:val="Standard"/>
        <w:rPr>
          <w:rFonts w:ascii="Times New Roman" w:hAnsi="Times New Roman" w:cs="Times New Roman"/>
          <w:color w:val="000000"/>
          <w:sz w:val="22"/>
          <w:szCs w:val="22"/>
        </w:rPr>
      </w:pPr>
    </w:p>
    <w:p w:rsidR="00E33FDD" w:rsidRPr="00B73E19" w:rsidRDefault="00E33FDD" w:rsidP="00B73E19">
      <w:pPr>
        <w:pStyle w:val="Standard"/>
        <w:rPr>
          <w:rFonts w:ascii="Times New Roman" w:hAnsi="Times New Roman" w:cs="Times New Roman"/>
          <w:color w:val="000000"/>
          <w:sz w:val="22"/>
          <w:szCs w:val="22"/>
        </w:rPr>
      </w:pPr>
    </w:p>
    <w:p w:rsidR="00AB56B0" w:rsidRPr="005B1745" w:rsidRDefault="00AB56B0" w:rsidP="00AB56B0">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      </w:t>
      </w:r>
    </w:p>
    <w:p w:rsidR="00AB56B0" w:rsidRPr="009240D0" w:rsidRDefault="00AB56B0" w:rsidP="00AB56B0">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sidR="00E33FDD">
        <w:rPr>
          <w:rFonts w:ascii="Times New Roman" w:hAnsi="Times New Roman" w:cs="Times New Roman"/>
          <w:b/>
          <w:bCs/>
          <w:color w:val="000000"/>
          <w:sz w:val="22"/>
          <w:szCs w:val="22"/>
        </w:rPr>
        <w:t>5</w:t>
      </w:r>
    </w:p>
    <w:p w:rsidR="00AB56B0" w:rsidRPr="005B1745" w:rsidRDefault="00AB56B0" w:rsidP="00AB56B0">
      <w:pPr>
        <w:pStyle w:val="Standard"/>
        <w:ind w:firstLine="360"/>
        <w:jc w:val="both"/>
        <w:rPr>
          <w:rFonts w:ascii="Times New Roman" w:hAnsi="Times New Roman" w:cs="Times New Roman"/>
          <w:color w:val="000000"/>
          <w:sz w:val="22"/>
          <w:szCs w:val="22"/>
        </w:rPr>
      </w:pPr>
    </w:p>
    <w:p w:rsidR="00AB56B0" w:rsidRPr="006065B1" w:rsidRDefault="00AB56B0" w:rsidP="00AB56B0">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AB56B0" w:rsidRPr="006065B1" w:rsidRDefault="00A24051" w:rsidP="00AB56B0">
      <w:pPr>
        <w:spacing w:after="0" w:line="240" w:lineRule="auto"/>
        <w:ind w:left="5245"/>
        <w:jc w:val="center"/>
        <w:rPr>
          <w:rFonts w:ascii="Arial" w:hAnsi="Arial" w:cs="Arial"/>
          <w:sz w:val="20"/>
          <w:szCs w:val="20"/>
        </w:rPr>
      </w:pPr>
      <w:r>
        <w:rPr>
          <w:rFonts w:ascii="Arial" w:eastAsia="TTE17FFBD0t00" w:hAnsi="Arial" w:cs="Arial"/>
          <w:color w:val="000000"/>
          <w:sz w:val="20"/>
          <w:szCs w:val="20"/>
        </w:rPr>
        <w:t>Gmina Bukowiec, z siedzibą w Bukowcu</w:t>
      </w:r>
      <w:r w:rsidR="00AB56B0" w:rsidRPr="006065B1">
        <w:rPr>
          <w:rFonts w:ascii="Arial" w:eastAsia="TTE17FFBD0t00" w:hAnsi="Arial" w:cs="Arial"/>
          <w:color w:val="000000"/>
          <w:sz w:val="20"/>
          <w:szCs w:val="20"/>
        </w:rPr>
        <w:t xml:space="preserve"> </w:t>
      </w:r>
      <w:r>
        <w:rPr>
          <w:rFonts w:ascii="Arial" w:eastAsia="TTE17FFBD0t00" w:hAnsi="Arial" w:cs="Arial"/>
          <w:color w:val="000000"/>
          <w:sz w:val="20"/>
          <w:szCs w:val="20"/>
        </w:rPr>
        <w:t>przy ul. Dr Floriana Ceynowy14, 86-122 Bukowiec</w:t>
      </w:r>
      <w:r w:rsidR="00AB56B0" w:rsidRPr="006065B1">
        <w:rPr>
          <w:rFonts w:ascii="Arial" w:eastAsia="TTE17FFBD0t00" w:hAnsi="Arial" w:cs="Arial"/>
          <w:color w:val="000000"/>
          <w:sz w:val="20"/>
          <w:szCs w:val="20"/>
        </w:rPr>
        <w:t>,</w:t>
      </w:r>
      <w:r w:rsidR="00AB56B0" w:rsidRPr="006065B1">
        <w:rPr>
          <w:rFonts w:ascii="Arial" w:eastAsia="TTE17FFBD0t00" w:hAnsi="Arial" w:cs="Arial"/>
          <w:color w:val="000000"/>
          <w:sz w:val="20"/>
          <w:szCs w:val="20"/>
        </w:rPr>
        <w:br/>
      </w:r>
    </w:p>
    <w:p w:rsidR="00AB56B0" w:rsidRPr="006065B1" w:rsidRDefault="00AB56B0" w:rsidP="00AB56B0">
      <w:pPr>
        <w:spacing w:after="0"/>
        <w:rPr>
          <w:rFonts w:ascii="Arial" w:hAnsi="Arial" w:cs="Arial"/>
          <w:b/>
          <w:bCs/>
          <w:sz w:val="20"/>
          <w:szCs w:val="20"/>
        </w:rPr>
      </w:pPr>
    </w:p>
    <w:p w:rsidR="00AB56B0" w:rsidRPr="006065B1" w:rsidRDefault="00AB56B0" w:rsidP="00AB56B0">
      <w:pPr>
        <w:spacing w:after="0"/>
        <w:ind w:right="5953"/>
        <w:jc w:val="center"/>
        <w:rPr>
          <w:rFonts w:ascii="Arial" w:hAnsi="Arial" w:cs="Arial"/>
          <w:b/>
          <w:bCs/>
          <w:sz w:val="20"/>
          <w:szCs w:val="20"/>
        </w:rPr>
      </w:pPr>
      <w:r w:rsidRPr="006065B1">
        <w:rPr>
          <w:rFonts w:ascii="Arial" w:hAnsi="Arial" w:cs="Arial"/>
          <w:b/>
          <w:bCs/>
          <w:sz w:val="20"/>
          <w:szCs w:val="20"/>
        </w:rPr>
        <w:t>Wykonawca:</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rPr>
          <w:rFonts w:ascii="Arial" w:hAnsi="Arial" w:cs="Arial"/>
          <w:sz w:val="20"/>
          <w:szCs w:val="20"/>
          <w:u w:val="single"/>
        </w:rPr>
      </w:pPr>
      <w:r w:rsidRPr="006065B1">
        <w:rPr>
          <w:rFonts w:ascii="Arial" w:hAnsi="Arial" w:cs="Arial"/>
          <w:sz w:val="20"/>
          <w:szCs w:val="20"/>
          <w:u w:val="single"/>
        </w:rPr>
        <w:t>reprezentowany przez:</w:t>
      </w:r>
    </w:p>
    <w:p w:rsidR="00AB56B0" w:rsidRPr="006065B1" w:rsidRDefault="00AB56B0" w:rsidP="00AB56B0">
      <w:pPr>
        <w:spacing w:after="0" w:line="480" w:lineRule="auto"/>
        <w:ind w:right="5954"/>
        <w:rPr>
          <w:rFonts w:ascii="Arial" w:hAnsi="Arial" w:cs="Arial"/>
          <w:sz w:val="20"/>
          <w:szCs w:val="20"/>
        </w:rPr>
      </w:pPr>
      <w:r w:rsidRPr="006065B1">
        <w:rPr>
          <w:rFonts w:ascii="Arial" w:hAnsi="Arial" w:cs="Arial"/>
          <w:sz w:val="20"/>
          <w:szCs w:val="20"/>
        </w:rPr>
        <w:t>………………………………………</w:t>
      </w:r>
    </w:p>
    <w:p w:rsidR="00AB56B0" w:rsidRPr="006065B1" w:rsidRDefault="00AB56B0" w:rsidP="00AB56B0">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AB56B0" w:rsidRPr="006065B1" w:rsidRDefault="00AB56B0" w:rsidP="00AB56B0">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AB56B0" w:rsidRPr="006065B1" w:rsidRDefault="00AB56B0" w:rsidP="00AB56B0">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AB56B0" w:rsidRPr="006065B1" w:rsidRDefault="00AB56B0" w:rsidP="00AB56B0">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AB56B0" w:rsidRPr="006065B1" w:rsidRDefault="00AB56B0" w:rsidP="00AB56B0">
      <w:pPr>
        <w:spacing w:after="0" w:line="240" w:lineRule="auto"/>
        <w:jc w:val="both"/>
        <w:rPr>
          <w:rFonts w:ascii="Arial" w:hAnsi="Arial" w:cs="Arial"/>
          <w:sz w:val="20"/>
          <w:szCs w:val="20"/>
        </w:rPr>
      </w:pPr>
      <w:r w:rsidRPr="006065B1">
        <w:rPr>
          <w:rFonts w:ascii="Arial" w:hAnsi="Arial" w:cs="Arial"/>
          <w:sz w:val="20"/>
          <w:szCs w:val="20"/>
        </w:rPr>
        <w:t>Na potrzeby postępowania o udzielenie zamówienia publicznego pn.</w:t>
      </w:r>
    </w:p>
    <w:p w:rsidR="00AB56B0" w:rsidRPr="006065B1" w:rsidRDefault="00AB56B0" w:rsidP="00AB56B0">
      <w:pPr>
        <w:spacing w:after="0" w:line="240" w:lineRule="auto"/>
        <w:jc w:val="both"/>
        <w:rPr>
          <w:rFonts w:ascii="Arial" w:hAnsi="Arial" w:cs="Arial"/>
          <w:b/>
          <w:bCs/>
          <w:sz w:val="20"/>
          <w:szCs w:val="20"/>
        </w:rPr>
      </w:pPr>
    </w:p>
    <w:p w:rsidR="002C6B79" w:rsidRPr="002C6B79" w:rsidRDefault="00A24051" w:rsidP="002C6B79">
      <w:pPr>
        <w:ind w:left="284" w:hanging="284"/>
        <w:rPr>
          <w:rFonts w:ascii="Arial" w:hAnsi="Arial" w:cs="Arial"/>
          <w:b/>
          <w:i/>
          <w:sz w:val="20"/>
          <w:szCs w:val="20"/>
        </w:rPr>
      </w:pPr>
      <w:r>
        <w:rPr>
          <w:rFonts w:ascii="Times New Roman" w:hAnsi="Times New Roman" w:cs="Times New Roman"/>
          <w:sz w:val="18"/>
          <w:szCs w:val="18"/>
        </w:rPr>
        <w:t>Nr 3/2018</w:t>
      </w:r>
      <w:r w:rsidR="00AB56B0">
        <w:rPr>
          <w:rFonts w:ascii="Times New Roman" w:hAnsi="Times New Roman" w:cs="Times New Roman"/>
          <w:sz w:val="18"/>
          <w:szCs w:val="18"/>
        </w:rPr>
        <w:tab/>
      </w:r>
      <w:r w:rsidR="002C6B79" w:rsidRPr="002C6B79">
        <w:rPr>
          <w:rFonts w:ascii="Arial" w:hAnsi="Arial" w:cs="Arial"/>
          <w:b/>
          <w:i/>
          <w:sz w:val="20"/>
          <w:szCs w:val="20"/>
        </w:rPr>
        <w:t>„Budowa kanalizacji sanitarnej w m. Przysiersk”- etap I.</w:t>
      </w:r>
    </w:p>
    <w:p w:rsidR="00AB56B0" w:rsidRPr="006065B1" w:rsidRDefault="00AB56B0" w:rsidP="002C6B79">
      <w:pPr>
        <w:ind w:left="284" w:hanging="284"/>
      </w:pPr>
      <w:r w:rsidRPr="006065B1">
        <w:t>prowadzonego przez:</w:t>
      </w:r>
    </w:p>
    <w:p w:rsidR="00A24051" w:rsidRPr="00A24051" w:rsidRDefault="002C6B79" w:rsidP="00A24051">
      <w:pPr>
        <w:spacing w:after="0" w:line="240" w:lineRule="auto"/>
        <w:ind w:firstLine="708"/>
        <w:jc w:val="both"/>
        <w:rPr>
          <w:rFonts w:ascii="Arial" w:eastAsia="TTE17FFBD0t00" w:hAnsi="Arial" w:cs="Arial"/>
          <w:b/>
          <w:bCs/>
          <w:color w:val="000000"/>
          <w:sz w:val="20"/>
          <w:szCs w:val="20"/>
          <w:lang w:eastAsia="zh-CN"/>
        </w:rPr>
      </w:pPr>
      <w:r>
        <w:rPr>
          <w:rFonts w:ascii="Arial" w:eastAsia="TTE17FFBD0t00" w:hAnsi="Arial" w:cs="Arial"/>
          <w:b/>
          <w:bCs/>
          <w:color w:val="000000"/>
          <w:sz w:val="20"/>
          <w:szCs w:val="20"/>
          <w:lang w:eastAsia="zh-CN"/>
        </w:rPr>
        <w:t>Gminę</w:t>
      </w:r>
      <w:r w:rsidR="00A24051" w:rsidRPr="00A24051">
        <w:rPr>
          <w:rFonts w:ascii="Arial" w:eastAsia="TTE17FFBD0t00" w:hAnsi="Arial" w:cs="Arial"/>
          <w:b/>
          <w:bCs/>
          <w:color w:val="000000"/>
          <w:sz w:val="20"/>
          <w:szCs w:val="20"/>
          <w:lang w:eastAsia="zh-CN"/>
        </w:rPr>
        <w:t xml:space="preserve"> Bukowiec, z siedzibą w Bukowcu przy ul. Dr Floriana Ceynowy14, 86-122 Bukowiec,</w:t>
      </w:r>
      <w:r w:rsidR="00A24051" w:rsidRPr="00A24051">
        <w:rPr>
          <w:rFonts w:ascii="Arial" w:eastAsia="TTE17FFBD0t00" w:hAnsi="Arial" w:cs="Arial"/>
          <w:b/>
          <w:bCs/>
          <w:color w:val="000000"/>
          <w:sz w:val="20"/>
          <w:szCs w:val="20"/>
          <w:lang w:eastAsia="zh-CN"/>
        </w:rPr>
        <w:br/>
      </w:r>
    </w:p>
    <w:p w:rsidR="00AB56B0" w:rsidRPr="006065B1" w:rsidRDefault="00AB56B0" w:rsidP="00AB56B0">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AB56B0" w:rsidRPr="006065B1" w:rsidRDefault="00AB56B0" w:rsidP="00AB56B0">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AB56B0" w:rsidRPr="006065B1" w:rsidRDefault="00AB56B0" w:rsidP="00161A7A">
      <w:pPr>
        <w:pStyle w:val="Akapitzlist"/>
        <w:numPr>
          <w:ilvl w:val="0"/>
          <w:numId w:val="5"/>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ind w:left="5664" w:firstLine="708"/>
        <w:jc w:val="both"/>
        <w:rPr>
          <w:rFonts w:ascii="Arial" w:hAnsi="Arial" w:cs="Arial"/>
          <w:i/>
          <w:iCs/>
          <w:sz w:val="20"/>
          <w:szCs w:val="20"/>
        </w:rPr>
      </w:pPr>
    </w:p>
    <w:p w:rsidR="00AB56B0" w:rsidRPr="006065B1" w:rsidRDefault="00AB56B0" w:rsidP="00161A7A">
      <w:pPr>
        <w:pStyle w:val="Akapitzlist"/>
        <w:numPr>
          <w:ilvl w:val="0"/>
          <w:numId w:val="5"/>
        </w:numPr>
        <w:spacing w:after="0" w:line="360" w:lineRule="auto"/>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w:t>
      </w:r>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r w:rsidRPr="006065B1">
        <w:rPr>
          <w:rFonts w:ascii="Arial" w:hAnsi="Arial" w:cs="Arial"/>
          <w:sz w:val="20"/>
          <w:szCs w:val="20"/>
        </w:rPr>
        <w:lastRenderedPageBreak/>
        <w:t>.....…………………………………………………………………………………………………………………………………………………………………………………………………………………</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jc w:val="both"/>
        <w:rPr>
          <w:rFonts w:ascii="Arial" w:hAnsi="Arial" w:cs="Arial"/>
          <w:i/>
          <w:iCs/>
          <w:sz w:val="20"/>
          <w:szCs w:val="20"/>
        </w:rPr>
      </w:pP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w:t>
      </w:r>
      <w:r>
        <w:rPr>
          <w:rFonts w:ascii="Arial" w:hAnsi="Arial" w:cs="Arial"/>
          <w:i/>
          <w:iCs/>
          <w:sz w:val="20"/>
          <w:szCs w:val="20"/>
        </w:rPr>
        <w:t xml:space="preserve"> </w:t>
      </w:r>
      <w:r w:rsidRPr="006065B1">
        <w:rPr>
          <w:rFonts w:ascii="Arial" w:hAnsi="Arial" w:cs="Arial"/>
          <w:i/>
          <w:iCs/>
          <w:sz w:val="20"/>
          <w:szCs w:val="20"/>
        </w:rPr>
        <w:t>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AB56B0" w:rsidRPr="006065B1" w:rsidRDefault="00AB56B0" w:rsidP="00AB56B0">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Pr>
          <w:rFonts w:ascii="Arial" w:hAnsi="Arial" w:cs="Arial"/>
          <w:sz w:val="20"/>
          <w:szCs w:val="20"/>
        </w:rPr>
        <w:t xml:space="preserve">           </w:t>
      </w:r>
      <w:r w:rsidRPr="006065B1">
        <w:rPr>
          <w:rFonts w:ascii="Arial" w:hAnsi="Arial" w:cs="Arial"/>
          <w:sz w:val="20"/>
          <w:szCs w:val="20"/>
        </w:rPr>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Pr="006065B1" w:rsidRDefault="00AB56B0" w:rsidP="00AB56B0">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AB56B0" w:rsidRPr="006065B1" w:rsidRDefault="00AB56B0" w:rsidP="00AB56B0">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AB56B0" w:rsidRPr="006065B1" w:rsidRDefault="00AB56B0" w:rsidP="00AB56B0">
      <w:pPr>
        <w:spacing w:after="0" w:line="360" w:lineRule="auto"/>
        <w:jc w:val="both"/>
        <w:rPr>
          <w:rFonts w:ascii="Arial" w:hAnsi="Arial" w:cs="Arial"/>
          <w:b/>
          <w:bCs/>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AB56B0" w:rsidRPr="006065B1" w:rsidRDefault="00AB56B0" w:rsidP="00AB56B0">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AB56B0" w:rsidRPr="006065B1" w:rsidRDefault="00AB56B0" w:rsidP="00AB56B0">
      <w:pPr>
        <w:spacing w:after="0" w:line="360" w:lineRule="auto"/>
        <w:jc w:val="both"/>
        <w:rPr>
          <w:rFonts w:ascii="Arial" w:hAnsi="Arial" w:cs="Arial"/>
          <w:sz w:val="20"/>
          <w:szCs w:val="20"/>
        </w:rPr>
      </w:pPr>
    </w:p>
    <w:p w:rsidR="00AB56B0" w:rsidRPr="006065B1" w:rsidRDefault="00AB56B0" w:rsidP="00AB56B0">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AB56B0" w:rsidRPr="006065B1" w:rsidRDefault="00AB56B0" w:rsidP="00AB56B0">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AB56B0" w:rsidRDefault="00AB56B0" w:rsidP="00AB56B0">
      <w:pPr>
        <w:jc w:val="right"/>
        <w:rPr>
          <w:rFonts w:ascii="Times New Roman" w:hAnsi="Times New Roman" w:cs="Times New Roman"/>
          <w:b/>
          <w:bCs/>
        </w:rPr>
      </w:pPr>
    </w:p>
    <w:p w:rsidR="00CF28BF" w:rsidRDefault="00CF28BF" w:rsidP="00AB56B0">
      <w:pPr>
        <w:jc w:val="right"/>
        <w:rPr>
          <w:rFonts w:ascii="Times New Roman" w:hAnsi="Times New Roman" w:cs="Times New Roman"/>
          <w:b/>
          <w:bCs/>
        </w:rPr>
      </w:pPr>
    </w:p>
    <w:p w:rsidR="002D4197" w:rsidRDefault="002D4197" w:rsidP="00AB56B0">
      <w:pPr>
        <w:jc w:val="right"/>
        <w:rPr>
          <w:rFonts w:ascii="Times New Roman" w:hAnsi="Times New Roman" w:cs="Times New Roman"/>
          <w:b/>
          <w:bCs/>
        </w:rPr>
      </w:pPr>
    </w:p>
    <w:p w:rsidR="00B73E19" w:rsidRDefault="00B73E19" w:rsidP="00B73E19">
      <w:pPr>
        <w:rPr>
          <w:rFonts w:ascii="Times New Roman" w:hAnsi="Times New Roman" w:cs="Times New Roman"/>
          <w:b/>
          <w:bCs/>
        </w:rPr>
      </w:pPr>
    </w:p>
    <w:p w:rsidR="002C6B79" w:rsidRDefault="002C6B79" w:rsidP="00B73E19">
      <w:pPr>
        <w:rPr>
          <w:rFonts w:ascii="Times New Roman" w:hAnsi="Times New Roman" w:cs="Times New Roman"/>
          <w:b/>
          <w:bCs/>
        </w:rPr>
      </w:pPr>
    </w:p>
    <w:p w:rsidR="00E33FDD" w:rsidRDefault="00E33FDD" w:rsidP="00B73E19">
      <w:pPr>
        <w:rPr>
          <w:rFonts w:ascii="Times New Roman" w:hAnsi="Times New Roman" w:cs="Times New Roman"/>
          <w:b/>
          <w:bCs/>
        </w:rPr>
      </w:pPr>
    </w:p>
    <w:p w:rsidR="00E33FDD" w:rsidRDefault="00E33FDD" w:rsidP="00B73E19">
      <w:pPr>
        <w:rPr>
          <w:rFonts w:ascii="Times New Roman" w:hAnsi="Times New Roman" w:cs="Times New Roman"/>
          <w:b/>
          <w:bCs/>
        </w:rPr>
      </w:pPr>
    </w:p>
    <w:p w:rsidR="00AB56B0" w:rsidRPr="00020C30" w:rsidRDefault="00AB56B0" w:rsidP="00AB56B0">
      <w:pPr>
        <w:jc w:val="right"/>
        <w:rPr>
          <w:rFonts w:ascii="Times New Roman" w:hAnsi="Times New Roman" w:cs="Times New Roman"/>
          <w:b/>
          <w:bCs/>
        </w:rPr>
      </w:pPr>
      <w:r>
        <w:rPr>
          <w:rFonts w:ascii="Times New Roman" w:hAnsi="Times New Roman" w:cs="Times New Roman"/>
          <w:b/>
          <w:bCs/>
        </w:rPr>
        <w:t>z</w:t>
      </w:r>
      <w:r w:rsidRPr="00020C30">
        <w:rPr>
          <w:rFonts w:ascii="Times New Roman" w:hAnsi="Times New Roman" w:cs="Times New Roman"/>
          <w:b/>
          <w:bCs/>
        </w:rPr>
        <w:t xml:space="preserve">ałącznik nr </w:t>
      </w:r>
      <w:r w:rsidR="00E33FDD">
        <w:rPr>
          <w:rFonts w:ascii="Times New Roman" w:hAnsi="Times New Roman" w:cs="Times New Roman"/>
          <w:b/>
          <w:bCs/>
        </w:rPr>
        <w:t>6</w:t>
      </w:r>
    </w:p>
    <w:p w:rsidR="00CD7650" w:rsidRDefault="00CD7650" w:rsidP="00CD7650">
      <w:pPr>
        <w:spacing w:after="0" w:line="480" w:lineRule="auto"/>
        <w:ind w:left="4248" w:firstLine="708"/>
        <w:rPr>
          <w:rFonts w:ascii="Arial" w:hAnsi="Arial" w:cs="Arial"/>
          <w:b/>
          <w:bCs/>
          <w:sz w:val="21"/>
          <w:szCs w:val="21"/>
        </w:rPr>
      </w:pPr>
    </w:p>
    <w:p w:rsidR="00CD7650" w:rsidRPr="00A22DCF" w:rsidRDefault="00CD7650" w:rsidP="00CD7650">
      <w:pPr>
        <w:spacing w:after="0" w:line="480" w:lineRule="auto"/>
        <w:ind w:right="5954"/>
        <w:rPr>
          <w:rFonts w:ascii="Arial" w:hAnsi="Arial" w:cs="Arial"/>
          <w:sz w:val="21"/>
          <w:szCs w:val="21"/>
        </w:rPr>
      </w:pPr>
      <w:r w:rsidRPr="00A22DCF">
        <w:rPr>
          <w:rFonts w:ascii="Arial" w:hAnsi="Arial" w:cs="Arial"/>
          <w:sz w:val="21"/>
          <w:szCs w:val="21"/>
        </w:rPr>
        <w:t>……………………………………</w:t>
      </w:r>
    </w:p>
    <w:p w:rsidR="00CD7650" w:rsidRPr="00842991" w:rsidRDefault="00CD7650" w:rsidP="00CD7650">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CD7650" w:rsidRPr="00262D61" w:rsidRDefault="00CD7650" w:rsidP="00CD7650">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r>
        <w:rPr>
          <w:rFonts w:ascii="Arial" w:hAnsi="Arial" w:cs="Arial"/>
          <w:sz w:val="21"/>
          <w:szCs w:val="21"/>
          <w:u w:val="single"/>
        </w:rPr>
        <w:t xml:space="preserve"> </w:t>
      </w:r>
    </w:p>
    <w:p w:rsidR="00CD7650" w:rsidRPr="00A22DCF" w:rsidRDefault="00CD7650" w:rsidP="00CD7650">
      <w:pPr>
        <w:spacing w:after="0" w:line="480" w:lineRule="auto"/>
        <w:ind w:right="5954"/>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p>
    <w:p w:rsidR="00CD7650" w:rsidRPr="00842991" w:rsidRDefault="00CD7650" w:rsidP="00CD7650">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CD7650" w:rsidRDefault="00CD7650" w:rsidP="00CD7650">
      <w:pPr>
        <w:spacing w:after="0" w:line="480" w:lineRule="auto"/>
        <w:ind w:left="4248" w:firstLine="708"/>
        <w:rPr>
          <w:rFonts w:ascii="Arial" w:hAnsi="Arial" w:cs="Arial"/>
          <w:b/>
          <w:bCs/>
          <w:sz w:val="21"/>
          <w:szCs w:val="21"/>
        </w:rPr>
      </w:pPr>
    </w:p>
    <w:p w:rsidR="00AB56B0" w:rsidRDefault="00AB56B0" w:rsidP="00CD7650">
      <w:pPr>
        <w:spacing w:after="0" w:line="480" w:lineRule="auto"/>
        <w:ind w:left="4248" w:firstLine="708"/>
        <w:rPr>
          <w:rFonts w:ascii="Arial" w:hAnsi="Arial" w:cs="Arial"/>
          <w:b/>
          <w:bCs/>
          <w:sz w:val="21"/>
          <w:szCs w:val="21"/>
        </w:rPr>
      </w:pPr>
      <w:r w:rsidRPr="00A22DCF">
        <w:rPr>
          <w:rFonts w:ascii="Arial" w:hAnsi="Arial" w:cs="Arial"/>
          <w:b/>
          <w:bCs/>
          <w:sz w:val="21"/>
          <w:szCs w:val="21"/>
        </w:rPr>
        <w:t>Zamawiający:</w:t>
      </w:r>
    </w:p>
    <w:p w:rsidR="002D4197" w:rsidRDefault="002D4197" w:rsidP="002D4197">
      <w:pPr>
        <w:spacing w:after="0" w:line="480" w:lineRule="auto"/>
        <w:ind w:left="4248" w:right="48" w:firstLine="708"/>
        <w:jc w:val="center"/>
        <w:rPr>
          <w:rFonts w:ascii="Arial" w:eastAsia="TTE17FFBD0t00" w:hAnsi="Arial" w:cs="Arial"/>
          <w:b/>
          <w:bCs/>
          <w:color w:val="000000"/>
          <w:sz w:val="20"/>
          <w:szCs w:val="20"/>
        </w:rPr>
      </w:pPr>
      <w:r w:rsidRPr="002D4197">
        <w:rPr>
          <w:rFonts w:ascii="Arial" w:eastAsia="TTE17FFBD0t00" w:hAnsi="Arial" w:cs="Arial"/>
          <w:b/>
          <w:bCs/>
          <w:color w:val="000000"/>
          <w:sz w:val="20"/>
          <w:szCs w:val="20"/>
        </w:rPr>
        <w:t xml:space="preserve">Gmina Bukowiec, z siedzibą w Bukowcu przy </w:t>
      </w:r>
      <w:r>
        <w:rPr>
          <w:rFonts w:ascii="Arial" w:eastAsia="TTE17FFBD0t00" w:hAnsi="Arial" w:cs="Arial"/>
          <w:b/>
          <w:bCs/>
          <w:color w:val="000000"/>
          <w:sz w:val="20"/>
          <w:szCs w:val="20"/>
        </w:rPr>
        <w:t xml:space="preserve">   </w:t>
      </w:r>
      <w:r>
        <w:rPr>
          <w:rFonts w:ascii="Arial" w:eastAsia="TTE17FFBD0t00" w:hAnsi="Arial" w:cs="Arial"/>
          <w:b/>
          <w:bCs/>
          <w:color w:val="000000"/>
          <w:sz w:val="20"/>
          <w:szCs w:val="20"/>
        </w:rPr>
        <w:br/>
        <w:t xml:space="preserve">         </w:t>
      </w:r>
      <w:r w:rsidRPr="002D4197">
        <w:rPr>
          <w:rFonts w:ascii="Arial" w:eastAsia="TTE17FFBD0t00" w:hAnsi="Arial" w:cs="Arial"/>
          <w:b/>
          <w:bCs/>
          <w:color w:val="000000"/>
          <w:sz w:val="20"/>
          <w:szCs w:val="20"/>
        </w:rPr>
        <w:t>ul. Dr Floriana Ceynowy14, 86-122 Bukowiec</w:t>
      </w:r>
    </w:p>
    <w:p w:rsidR="002D4197" w:rsidRDefault="002D4197" w:rsidP="00AB56B0">
      <w:pPr>
        <w:spacing w:after="0" w:line="480" w:lineRule="auto"/>
        <w:ind w:right="5954"/>
        <w:rPr>
          <w:rFonts w:ascii="Arial" w:hAnsi="Arial" w:cs="Arial"/>
          <w:sz w:val="21"/>
          <w:szCs w:val="21"/>
        </w:rPr>
      </w:pPr>
    </w:p>
    <w:p w:rsidR="00AB56B0" w:rsidRPr="00262D61" w:rsidRDefault="00AB56B0" w:rsidP="00AB56B0">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AB56B0"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AB56B0" w:rsidRPr="00A22DCF" w:rsidRDefault="00AB56B0" w:rsidP="00AB56B0">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AB56B0" w:rsidRDefault="00AB56B0" w:rsidP="00AB56B0">
      <w:pPr>
        <w:spacing w:before="120" w:after="0" w:line="360" w:lineRule="auto"/>
        <w:jc w:val="center"/>
        <w:rPr>
          <w:rFonts w:ascii="Arial" w:hAnsi="Arial" w:cs="Arial"/>
          <w:sz w:val="20"/>
          <w:szCs w:val="20"/>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r w:rsidRPr="00603817">
        <w:rPr>
          <w:rFonts w:ascii="Arial" w:hAnsi="Arial" w:cs="Arial"/>
          <w:sz w:val="20"/>
          <w:szCs w:val="20"/>
        </w:rPr>
        <w:t>Na potrzeby postępowania o udzielenie zamówienia publicznego</w:t>
      </w:r>
      <w:r>
        <w:rPr>
          <w:rFonts w:ascii="Arial" w:hAnsi="Arial" w:cs="Arial"/>
          <w:sz w:val="20"/>
          <w:szCs w:val="20"/>
        </w:rPr>
        <w:t xml:space="preserve"> </w:t>
      </w:r>
      <w:r w:rsidRPr="00603817">
        <w:rPr>
          <w:rFonts w:ascii="Arial" w:hAnsi="Arial" w:cs="Arial"/>
          <w:sz w:val="20"/>
          <w:szCs w:val="20"/>
        </w:rPr>
        <w:t>pn.</w:t>
      </w:r>
    </w:p>
    <w:p w:rsidR="00AB56B0" w:rsidRPr="00603817" w:rsidRDefault="00AB56B0" w:rsidP="00AB56B0">
      <w:pPr>
        <w:spacing w:after="0" w:line="240" w:lineRule="auto"/>
        <w:jc w:val="both"/>
        <w:rPr>
          <w:rFonts w:ascii="Arial" w:hAnsi="Arial" w:cs="Arial"/>
          <w:b/>
          <w:bCs/>
          <w:sz w:val="20"/>
          <w:szCs w:val="20"/>
        </w:rPr>
      </w:pPr>
    </w:p>
    <w:p w:rsidR="00AB56B0" w:rsidRDefault="00AB56B0" w:rsidP="002C6B79">
      <w:pPr>
        <w:ind w:left="284" w:hanging="284"/>
      </w:pPr>
      <w:r>
        <w:rPr>
          <w:rFonts w:ascii="Times New Roman" w:hAnsi="Times New Roman" w:cs="Times New Roman"/>
          <w:sz w:val="18"/>
          <w:szCs w:val="18"/>
        </w:rPr>
        <w:tab/>
      </w:r>
      <w:r w:rsidR="002C6B79">
        <w:rPr>
          <w:rFonts w:ascii="Times New Roman" w:hAnsi="Times New Roman" w:cs="Times New Roman"/>
          <w:sz w:val="18"/>
          <w:szCs w:val="18"/>
        </w:rPr>
        <w:t>Nr 5</w:t>
      </w:r>
      <w:r w:rsidR="005166D4">
        <w:rPr>
          <w:rFonts w:ascii="Times New Roman" w:hAnsi="Times New Roman" w:cs="Times New Roman"/>
          <w:sz w:val="18"/>
          <w:szCs w:val="18"/>
        </w:rPr>
        <w:t xml:space="preserve">/2018 </w:t>
      </w:r>
      <w:r w:rsidR="002C6B79" w:rsidRPr="002C6B79">
        <w:rPr>
          <w:rFonts w:ascii="Arial" w:hAnsi="Arial" w:cs="Arial"/>
          <w:b/>
          <w:sz w:val="20"/>
          <w:szCs w:val="20"/>
        </w:rPr>
        <w:t>„Budowa kanalizacji sanitarnej w m. Przysiersk”- etap I.</w:t>
      </w:r>
    </w:p>
    <w:p w:rsidR="00AB56B0" w:rsidRDefault="00AB56B0" w:rsidP="00AB56B0">
      <w:pPr>
        <w:ind w:left="284" w:hanging="284"/>
      </w:pPr>
      <w:r>
        <w:t>prowadzonego przez:</w:t>
      </w:r>
    </w:p>
    <w:p w:rsidR="00AB56B0" w:rsidRPr="00603817" w:rsidRDefault="002C6B79" w:rsidP="00AB56B0">
      <w:pPr>
        <w:spacing w:after="0" w:line="240" w:lineRule="auto"/>
        <w:ind w:firstLine="708"/>
        <w:jc w:val="both"/>
        <w:rPr>
          <w:rFonts w:ascii="Arial" w:hAnsi="Arial" w:cs="Arial"/>
          <w:sz w:val="20"/>
          <w:szCs w:val="20"/>
        </w:rPr>
      </w:pPr>
      <w:r>
        <w:rPr>
          <w:rFonts w:ascii="Arial" w:eastAsia="TTE17FFBD0t00" w:hAnsi="Arial" w:cs="Arial"/>
          <w:b/>
          <w:bCs/>
          <w:color w:val="000000"/>
          <w:sz w:val="20"/>
          <w:szCs w:val="20"/>
          <w:lang w:eastAsia="zh-CN"/>
        </w:rPr>
        <w:t>Gminę</w:t>
      </w:r>
      <w:r w:rsidR="002D4197" w:rsidRPr="00A24051">
        <w:rPr>
          <w:rFonts w:ascii="Arial" w:eastAsia="TTE17FFBD0t00" w:hAnsi="Arial" w:cs="Arial"/>
          <w:b/>
          <w:bCs/>
          <w:color w:val="000000"/>
          <w:sz w:val="20"/>
          <w:szCs w:val="20"/>
          <w:lang w:eastAsia="zh-CN"/>
        </w:rPr>
        <w:t xml:space="preserve"> Bukowiec, z siedzibą w Bukowcu przy ul. Dr Floriana Ceynowy14, 86-122 Bukowiec,</w:t>
      </w:r>
      <w:r w:rsidR="002D4197" w:rsidRPr="00A24051">
        <w:rPr>
          <w:rFonts w:ascii="Arial" w:eastAsia="TTE17FFBD0t00" w:hAnsi="Arial" w:cs="Arial"/>
          <w:b/>
          <w:bCs/>
          <w:color w:val="000000"/>
          <w:sz w:val="20"/>
          <w:szCs w:val="20"/>
          <w:lang w:eastAsia="zh-CN"/>
        </w:rPr>
        <w:br/>
      </w:r>
    </w:p>
    <w:p w:rsidR="00AB56B0" w:rsidRDefault="00AB56B0" w:rsidP="00AB56B0">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2D4197" w:rsidRPr="00603817" w:rsidRDefault="002D4197" w:rsidP="00AB56B0">
      <w:pPr>
        <w:spacing w:after="0" w:line="240" w:lineRule="auto"/>
        <w:ind w:firstLine="708"/>
        <w:jc w:val="both"/>
        <w:rPr>
          <w:rFonts w:ascii="Arial" w:hAnsi="Arial" w:cs="Arial"/>
          <w:sz w:val="20"/>
          <w:szCs w:val="20"/>
        </w:rPr>
      </w:pPr>
    </w:p>
    <w:p w:rsidR="00AB56B0" w:rsidRPr="00E31C06" w:rsidRDefault="00AB56B0" w:rsidP="00AB56B0">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AB56B0" w:rsidRPr="00025C8D" w:rsidRDefault="00AB56B0" w:rsidP="00AB56B0">
      <w:pPr>
        <w:spacing w:after="0" w:line="360" w:lineRule="auto"/>
        <w:jc w:val="both"/>
        <w:rPr>
          <w:rFonts w:ascii="Arial" w:hAnsi="Arial" w:cs="Arial"/>
          <w:sz w:val="21"/>
          <w:szCs w:val="21"/>
        </w:rPr>
      </w:pPr>
      <w:r w:rsidRPr="00A22DCF">
        <w:rPr>
          <w:rFonts w:ascii="Arial" w:hAnsi="Arial" w:cs="Arial"/>
          <w:sz w:val="21"/>
          <w:szCs w:val="21"/>
        </w:rPr>
        <w:t>Oświadczam,</w:t>
      </w:r>
      <w:r>
        <w:rPr>
          <w:rFonts w:ascii="Arial" w:hAnsi="Arial" w:cs="Arial"/>
          <w:sz w:val="21"/>
          <w:szCs w:val="21"/>
        </w:rPr>
        <w:t xml:space="preserve"> </w:t>
      </w:r>
      <w:r w:rsidRPr="00A22DCF">
        <w:rPr>
          <w:rFonts w:ascii="Arial" w:hAnsi="Arial" w:cs="Arial"/>
          <w:sz w:val="21"/>
          <w:szCs w:val="21"/>
        </w:rPr>
        <w:t xml:space="preserve">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4D7E48" w:rsidRDefault="00AB56B0" w:rsidP="00AB56B0">
      <w:pPr>
        <w:spacing w:after="0" w:line="360" w:lineRule="auto"/>
        <w:ind w:left="5664" w:firstLine="708"/>
        <w:jc w:val="both"/>
        <w:rPr>
          <w:rFonts w:ascii="Arial" w:hAnsi="Arial" w:cs="Arial"/>
          <w:i/>
          <w:iCs/>
          <w:sz w:val="16"/>
          <w:szCs w:val="16"/>
        </w:rPr>
      </w:pPr>
    </w:p>
    <w:p w:rsidR="00AB56B0" w:rsidRPr="00B15FD3" w:rsidRDefault="00AB56B0" w:rsidP="00AB56B0">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AB56B0" w:rsidRDefault="00AB56B0" w:rsidP="00AB56B0">
      <w:pPr>
        <w:spacing w:after="0" w:line="360" w:lineRule="auto"/>
        <w:rPr>
          <w:rFonts w:ascii="Arial" w:hAnsi="Arial" w:cs="Arial"/>
          <w:sz w:val="21"/>
          <w:szCs w:val="21"/>
        </w:rPr>
      </w:pPr>
      <w:r w:rsidRPr="00A22DCF">
        <w:rPr>
          <w:rFonts w:ascii="Arial" w:hAnsi="Arial" w:cs="Arial"/>
          <w:sz w:val="21"/>
          <w:szCs w:val="21"/>
        </w:rPr>
        <w:lastRenderedPageBreak/>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AB56B0" w:rsidRDefault="00AB56B0" w:rsidP="00AB56B0">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AB56B0" w:rsidRDefault="00AB56B0" w:rsidP="00AB56B0">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br/>
      </w:r>
      <w:r w:rsidRPr="009C7756">
        <w:rPr>
          <w:rFonts w:ascii="Arial" w:hAnsi="Arial" w:cs="Arial"/>
          <w:i/>
          <w:iCs/>
          <w:sz w:val="16"/>
          <w:szCs w:val="16"/>
        </w:rPr>
        <w:t xml:space="preserve">(wskazać podmiot i określić odpowiedni zakres dla wskazanego podmiotu). </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p>
    <w:p w:rsidR="00AB56B0" w:rsidRPr="003E1710" w:rsidRDefault="00AB56B0" w:rsidP="00AB56B0">
      <w:pPr>
        <w:spacing w:after="0"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Pr>
        <w:spacing w:after="0" w:line="360" w:lineRule="auto"/>
        <w:ind w:left="5664" w:firstLine="708"/>
        <w:jc w:val="both"/>
        <w:rPr>
          <w:rFonts w:ascii="Arial" w:hAnsi="Arial" w:cs="Arial"/>
          <w:i/>
          <w:iCs/>
          <w:sz w:val="16"/>
          <w:szCs w:val="16"/>
        </w:rPr>
      </w:pPr>
    </w:p>
    <w:p w:rsidR="00AB56B0" w:rsidRPr="00190D6E" w:rsidRDefault="00AB56B0" w:rsidP="00AB56B0">
      <w:pPr>
        <w:spacing w:after="0" w:line="360" w:lineRule="auto"/>
        <w:ind w:left="5664" w:firstLine="708"/>
        <w:jc w:val="both"/>
        <w:rPr>
          <w:rFonts w:ascii="Arial" w:hAnsi="Arial" w:cs="Arial"/>
          <w:i/>
          <w:iCs/>
          <w:sz w:val="16"/>
          <w:szCs w:val="16"/>
        </w:rPr>
      </w:pPr>
    </w:p>
    <w:p w:rsidR="00AB56B0" w:rsidRPr="001D3A19" w:rsidRDefault="00AB56B0" w:rsidP="00AB56B0">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AB56B0" w:rsidRPr="00A22DCF" w:rsidRDefault="00AB56B0" w:rsidP="00AB56B0">
      <w:pPr>
        <w:spacing w:line="360" w:lineRule="auto"/>
        <w:jc w:val="both"/>
        <w:rPr>
          <w:rFonts w:ascii="Arial" w:hAnsi="Arial" w:cs="Arial"/>
          <w:sz w:val="21"/>
          <w:szCs w:val="21"/>
        </w:rPr>
      </w:pPr>
    </w:p>
    <w:p w:rsidR="00AB56B0" w:rsidRPr="00A22DCF" w:rsidRDefault="00AB56B0" w:rsidP="00AB56B0">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AB56B0" w:rsidRDefault="00AB56B0" w:rsidP="00AB56B0">
      <w:pPr>
        <w:spacing w:after="0" w:line="360" w:lineRule="auto"/>
        <w:jc w:val="both"/>
        <w:rPr>
          <w:rFonts w:ascii="Arial" w:hAnsi="Arial" w:cs="Arial"/>
          <w:sz w:val="20"/>
          <w:szCs w:val="20"/>
        </w:rPr>
      </w:pPr>
    </w:p>
    <w:p w:rsidR="00AB56B0" w:rsidRPr="009B43BA" w:rsidRDefault="00AB56B0" w:rsidP="00AB56B0">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AB56B0" w:rsidRPr="003E1710" w:rsidRDefault="00AB56B0" w:rsidP="00AB56B0">
      <w:pPr>
        <w:spacing w:after="0" w:line="360" w:lineRule="auto"/>
        <w:jc w:val="both"/>
        <w:rPr>
          <w:rFonts w:ascii="Arial" w:hAnsi="Arial" w:cs="Arial"/>
          <w:sz w:val="20"/>
          <w:szCs w:val="20"/>
        </w:rPr>
      </w:pPr>
    </w:p>
    <w:p w:rsidR="00AB56B0" w:rsidRPr="003E1710" w:rsidRDefault="00AB56B0" w:rsidP="00AB56B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AB56B0" w:rsidRPr="00190D6E" w:rsidRDefault="00AB56B0" w:rsidP="00AB56B0">
      <w:pPr>
        <w:spacing w:after="0" w:line="360" w:lineRule="auto"/>
        <w:ind w:left="5664" w:firstLine="708"/>
        <w:jc w:val="both"/>
        <w:rPr>
          <w:rFonts w:ascii="Arial" w:hAnsi="Arial" w:cs="Arial"/>
          <w:i/>
          <w:iCs/>
          <w:sz w:val="16"/>
          <w:szCs w:val="16"/>
        </w:rPr>
      </w:pPr>
      <w:r>
        <w:rPr>
          <w:rFonts w:ascii="Arial" w:hAnsi="Arial" w:cs="Arial"/>
          <w:i/>
          <w:iCs/>
          <w:sz w:val="16"/>
          <w:szCs w:val="16"/>
        </w:rPr>
        <w:t xml:space="preserve">            </w:t>
      </w:r>
      <w:r w:rsidRPr="00190D6E">
        <w:rPr>
          <w:rFonts w:ascii="Arial" w:hAnsi="Arial" w:cs="Arial"/>
          <w:i/>
          <w:iCs/>
          <w:sz w:val="16"/>
          <w:szCs w:val="16"/>
        </w:rPr>
        <w:t>(podpis)</w:t>
      </w:r>
    </w:p>
    <w:p w:rsidR="00AB56B0" w:rsidRDefault="00AB56B0" w:rsidP="00AB56B0"/>
    <w:p w:rsidR="00AB56B0" w:rsidRDefault="00AB56B0" w:rsidP="00AB56B0"/>
    <w:p w:rsidR="00B73E19" w:rsidRDefault="00B73E1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Default="002C6B79" w:rsidP="00B73E19">
      <w:pPr>
        <w:pStyle w:val="Standard"/>
        <w:rPr>
          <w:rFonts w:ascii="Times New Roman" w:hAnsi="Times New Roman" w:cs="Times New Roman"/>
          <w:color w:val="000000"/>
          <w:sz w:val="22"/>
          <w:szCs w:val="22"/>
        </w:rPr>
      </w:pPr>
    </w:p>
    <w:p w:rsidR="002C6B79" w:rsidRPr="005B1745" w:rsidRDefault="002C6B7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B73E19" w:rsidRPr="005B1745" w:rsidRDefault="00B73E19" w:rsidP="00B73E19">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E33FDD">
        <w:rPr>
          <w:rFonts w:ascii="Times New Roman" w:hAnsi="Times New Roman" w:cs="Times New Roman"/>
          <w:b/>
          <w:bCs/>
          <w:color w:val="000000"/>
          <w:sz w:val="22"/>
          <w:szCs w:val="22"/>
        </w:rPr>
        <w:t>7</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OŚWIADCZENIE O PRZYNALEŻNOŚCI DO </w:t>
      </w:r>
      <w:r>
        <w:rPr>
          <w:rFonts w:ascii="Times New Roman" w:hAnsi="Times New Roman" w:cs="Times New Roman"/>
          <w:color w:val="000000"/>
          <w:sz w:val="22"/>
          <w:szCs w:val="22"/>
        </w:rPr>
        <w:t xml:space="preserve">TEJ SAMEJ  </w:t>
      </w:r>
      <w:r w:rsidRPr="005B1745">
        <w:rPr>
          <w:rFonts w:ascii="Times New Roman" w:hAnsi="Times New Roman" w:cs="Times New Roman"/>
          <w:color w:val="000000"/>
          <w:sz w:val="22"/>
          <w:szCs w:val="22"/>
        </w:rPr>
        <w:t>GRUPY KAPITAŁOWEJ</w:t>
      </w:r>
      <w:r>
        <w:rPr>
          <w:rFonts w:ascii="Times New Roman" w:hAnsi="Times New Roman" w:cs="Times New Roman"/>
          <w:color w:val="000000"/>
          <w:sz w:val="22"/>
          <w:szCs w:val="22"/>
        </w:rPr>
        <w:t xml:space="preserve"> CO POZOSTALI WYKONAWCY BIORĄCY UDZIAŁ W POSTĘPOWAWNIU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tej samej grupy kapitałowej</w:t>
      </w:r>
      <w:r>
        <w:rPr>
          <w:rFonts w:ascii="Times New Roman" w:hAnsi="Times New Roman" w:cs="Times New Roman"/>
          <w:b/>
          <w:bCs/>
          <w:color w:val="000000"/>
          <w:sz w:val="22"/>
          <w:szCs w:val="22"/>
        </w:rPr>
        <w:t xml:space="preserve"> co pozostali wykonawcy biorący udział </w:t>
      </w:r>
      <w:r>
        <w:rPr>
          <w:rFonts w:ascii="Times New Roman" w:hAnsi="Times New Roman" w:cs="Times New Roman"/>
          <w:b/>
          <w:bCs/>
          <w:color w:val="000000"/>
          <w:sz w:val="22"/>
          <w:szCs w:val="22"/>
        </w:rPr>
        <w:br/>
        <w:t>w postępowaniu</w:t>
      </w:r>
      <w:r w:rsidRPr="005B1745">
        <w:rPr>
          <w:rFonts w:ascii="Times New Roman" w:hAnsi="Times New Roman" w:cs="Times New Roman"/>
          <w:b/>
          <w:bCs/>
          <w:color w:val="000000"/>
          <w:sz w:val="22"/>
          <w:szCs w:val="22"/>
        </w:rPr>
        <w:t>.</w:t>
      </w:r>
    </w:p>
    <w:p w:rsidR="00B73E19" w:rsidRPr="005B1745" w:rsidRDefault="00B73E19" w:rsidP="00B73E19">
      <w:pPr>
        <w:pStyle w:val="Standard"/>
        <w:rPr>
          <w:rFonts w:ascii="Times New Roman" w:hAnsi="Times New Roman" w:cs="Times New Roman"/>
          <w:b/>
          <w:bCs/>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B73E19" w:rsidRPr="005B1745" w:rsidRDefault="00B73E19" w:rsidP="00B73E19">
      <w:pPr>
        <w:pStyle w:val="Standard"/>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B73E19" w:rsidRPr="005B1745" w:rsidRDefault="00B73E19" w:rsidP="00B73E19">
      <w:pPr>
        <w:pStyle w:val="Standard"/>
        <w:ind w:left="5220" w:firstLine="360"/>
        <w:jc w:val="both"/>
        <w:rPr>
          <w:rFonts w:ascii="Times New Roman" w:hAnsi="Times New Roman" w:cs="Times New Roman"/>
          <w:color w:val="000000"/>
          <w:sz w:val="22"/>
          <w:szCs w:val="22"/>
        </w:rPr>
      </w:pPr>
    </w:p>
    <w:p w:rsidR="00B73E19" w:rsidRPr="005B1745" w:rsidRDefault="00B73E19" w:rsidP="00B73E19">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B73E19" w:rsidRPr="005B1745" w:rsidRDefault="00B73E19" w:rsidP="00B73E19">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jc w:val="right"/>
        <w:rPr>
          <w:rFonts w:ascii="Times New Roman" w:hAnsi="Times New Roman" w:cs="Times New Roman"/>
          <w:b/>
          <w:bCs/>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B73E19" w:rsidRDefault="00B73E19" w:rsidP="00B73E19">
      <w:pPr>
        <w:pStyle w:val="Standard"/>
        <w:jc w:val="right"/>
        <w:rPr>
          <w:rFonts w:ascii="Times New Roman" w:hAnsi="Times New Roman" w:cs="Times New Roman"/>
          <w:b/>
          <w:bCs/>
          <w:color w:val="000000"/>
          <w:sz w:val="22"/>
          <w:szCs w:val="22"/>
        </w:rPr>
      </w:pPr>
    </w:p>
    <w:p w:rsidR="00AB56B0" w:rsidRDefault="00AB56B0" w:rsidP="00AB56B0"/>
    <w:p w:rsidR="00AB56B0" w:rsidRDefault="00AB56B0" w:rsidP="00AB56B0"/>
    <w:p w:rsidR="002C6B79" w:rsidRDefault="002C6B79" w:rsidP="00AB56B0"/>
    <w:p w:rsidR="00B73E19" w:rsidRDefault="00B73E19" w:rsidP="00B73E19">
      <w:pPr>
        <w:pStyle w:val="Standard"/>
        <w:spacing w:after="120"/>
        <w:rPr>
          <w:rFonts w:ascii="Times New Roman" w:hAnsi="Times New Roman" w:cs="Times New Roman"/>
          <w:color w:val="000000"/>
          <w:sz w:val="22"/>
          <w:szCs w:val="22"/>
        </w:rPr>
      </w:pPr>
      <w:r w:rsidRPr="00220F55">
        <w:rPr>
          <w:rFonts w:ascii="Times New Roman" w:hAnsi="Times New Roman" w:cs="Times New Roman"/>
          <w:color w:val="000000"/>
          <w:sz w:val="22"/>
          <w:szCs w:val="22"/>
        </w:rPr>
        <w:t xml:space="preserve">PIECZĄTKA FIRMOWA WYKONAWCY                                                                </w:t>
      </w:r>
    </w:p>
    <w:p w:rsidR="00B73E19" w:rsidRDefault="00B73E19" w:rsidP="00B73E19">
      <w:pPr>
        <w:pStyle w:val="Standard"/>
        <w:spacing w:after="120"/>
        <w:rPr>
          <w:rFonts w:ascii="Times New Roman" w:hAnsi="Times New Roman" w:cs="Times New Roman"/>
          <w:color w:val="000000"/>
          <w:sz w:val="22"/>
          <w:szCs w:val="22"/>
        </w:rPr>
      </w:pPr>
    </w:p>
    <w:p w:rsidR="00B73E19" w:rsidRDefault="00B73E19" w:rsidP="00B73E19">
      <w:pPr>
        <w:pStyle w:val="Standard"/>
        <w:spacing w:after="120"/>
        <w:jc w:val="right"/>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 załącznik nr </w:t>
      </w:r>
      <w:r w:rsidR="00E33FDD">
        <w:rPr>
          <w:rFonts w:ascii="Times New Roman" w:hAnsi="Times New Roman" w:cs="Times New Roman"/>
          <w:b/>
          <w:bCs/>
          <w:color w:val="000000"/>
          <w:sz w:val="22"/>
          <w:szCs w:val="22"/>
        </w:rPr>
        <w:t>8</w:t>
      </w:r>
    </w:p>
    <w:p w:rsidR="00B73E19" w:rsidRPr="00220F55" w:rsidRDefault="00B73E19" w:rsidP="00B73E19">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220F55" w:rsidRDefault="00B73E19" w:rsidP="00B73E19">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Standard"/>
        <w:rPr>
          <w:rFonts w:ascii="Times New Roman" w:hAnsi="Times New Roman" w:cs="Times New Roman"/>
          <w:color w:val="000000"/>
          <w:sz w:val="22"/>
          <w:szCs w:val="22"/>
        </w:rPr>
      </w:pPr>
    </w:p>
    <w:p w:rsidR="00B73E19" w:rsidRPr="00220F55" w:rsidRDefault="00B73E19" w:rsidP="00B73E19">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B73E19" w:rsidRDefault="00B73E19" w:rsidP="00B73E19">
      <w:pPr>
        <w:pStyle w:val="Standard"/>
        <w:tabs>
          <w:tab w:val="left" w:pos="1560"/>
          <w:tab w:val="left" w:pos="2835"/>
          <w:tab w:val="left" w:pos="6804"/>
        </w:tabs>
        <w:spacing w:after="120"/>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256759" w:rsidRDefault="00B73E19" w:rsidP="00B73E19">
      <w:pPr>
        <w:pStyle w:val="Standard"/>
        <w:tabs>
          <w:tab w:val="left" w:pos="1560"/>
          <w:tab w:val="left" w:pos="2835"/>
          <w:tab w:val="left" w:pos="6804"/>
        </w:tabs>
        <w:spacing w:after="120"/>
        <w:rPr>
          <w:rFonts w:ascii="Times New Roman" w:hAnsi="Times New Roman" w:cs="Times New Roman"/>
          <w:b/>
          <w:bCs/>
          <w:i/>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B73E19" w:rsidRPr="00220F55" w:rsidTr="00BC7959">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rPr>
            </w:pP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B73E19" w:rsidRPr="00220F55" w:rsidTr="00BC7959">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r w:rsidR="00B73E19" w:rsidRPr="00220F55" w:rsidTr="00BC7959">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73E19" w:rsidRPr="00220F55" w:rsidRDefault="00B73E19" w:rsidP="00BC7959">
            <w:pPr>
              <w:pStyle w:val="Standard"/>
              <w:tabs>
                <w:tab w:val="left" w:pos="1560"/>
                <w:tab w:val="left" w:pos="2835"/>
                <w:tab w:val="left" w:pos="6804"/>
              </w:tabs>
              <w:spacing w:after="120"/>
              <w:rPr>
                <w:rFonts w:ascii="Times New Roman" w:hAnsi="Times New Roman" w:cs="Times New Roman"/>
                <w:b/>
                <w:bCs/>
                <w:i/>
                <w:iCs/>
                <w:color w:val="000000"/>
              </w:rPr>
            </w:pPr>
          </w:p>
        </w:tc>
      </w:tr>
    </w:tbl>
    <w:p w:rsidR="00B73E19" w:rsidRPr="00220F55" w:rsidRDefault="00B73E19" w:rsidP="00B73E19">
      <w:pPr>
        <w:pStyle w:val="Standard"/>
        <w:tabs>
          <w:tab w:val="left" w:pos="1560"/>
          <w:tab w:val="left" w:pos="2835"/>
          <w:tab w:val="left" w:pos="6804"/>
        </w:tabs>
        <w:spacing w:after="120"/>
        <w:rPr>
          <w:rFonts w:ascii="Times New Roman" w:hAnsi="Times New Roman" w:cs="Times New Roman"/>
          <w:b/>
          <w:bCs/>
          <w:color w:val="000000"/>
          <w:sz w:val="22"/>
          <w:szCs w:val="22"/>
        </w:rPr>
      </w:pPr>
    </w:p>
    <w:p w:rsidR="00B73E19" w:rsidRPr="00220F55" w:rsidRDefault="00B73E19" w:rsidP="00B73E19">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 xml:space="preserve">        </w:t>
      </w: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PIECZĄTKA FIRMOWA WYKONAWCY</w:t>
      </w: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p>
    <w:p w:rsidR="00B73E19"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E33FDD">
        <w:rPr>
          <w:rFonts w:ascii="Times New Roman" w:hAnsi="Times New Roman" w:cs="Times New Roman"/>
          <w:b/>
          <w:bCs/>
          <w:color w:val="000000"/>
          <w:sz w:val="22"/>
          <w:szCs w:val="22"/>
        </w:rPr>
        <w:t>9</w:t>
      </w:r>
    </w:p>
    <w:p w:rsidR="00B73E19" w:rsidRDefault="00B73E19" w:rsidP="00B73E19">
      <w:pPr>
        <w:pStyle w:val="Standard"/>
        <w:tabs>
          <w:tab w:val="left" w:pos="1560"/>
          <w:tab w:val="left" w:pos="2835"/>
          <w:tab w:val="left" w:pos="7513"/>
        </w:tabs>
        <w:jc w:val="right"/>
        <w:rPr>
          <w:rFonts w:ascii="Times New Roman" w:hAnsi="Times New Roman" w:cs="Times New Roman"/>
          <w:i/>
          <w:iCs/>
          <w:color w:val="000000"/>
        </w:rPr>
      </w:pPr>
    </w:p>
    <w:p w:rsidR="00B73E19" w:rsidRPr="005B1745" w:rsidRDefault="00B73E19" w:rsidP="00B73E19">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B73E19" w:rsidRPr="005B1745" w:rsidRDefault="00B73E19" w:rsidP="00B73E19">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B73E19" w:rsidRDefault="00B73E19" w:rsidP="00B73E19">
      <w:pPr>
        <w:pStyle w:val="Heading11"/>
        <w:spacing w:before="0" w:after="0"/>
        <w:jc w:val="center"/>
        <w:outlineLvl w:val="9"/>
        <w:rPr>
          <w:rFonts w:ascii="Times New Roman" w:hAnsi="Times New Roman" w:cs="Times New Roman"/>
          <w:color w:val="000000"/>
          <w:sz w:val="22"/>
          <w:szCs w:val="22"/>
        </w:rPr>
      </w:pPr>
    </w:p>
    <w:p w:rsidR="00B73E19" w:rsidRPr="005B1745" w:rsidRDefault="00B73E19" w:rsidP="00B73E19">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B73E19" w:rsidRDefault="00B73E19" w:rsidP="00B73E19">
      <w:pPr>
        <w:pStyle w:val="Standard"/>
        <w:tabs>
          <w:tab w:val="left" w:pos="1560"/>
          <w:tab w:val="left" w:pos="2835"/>
          <w:tab w:val="left" w:pos="7513"/>
        </w:tabs>
        <w:rPr>
          <w:rFonts w:ascii="Times New Roman" w:hAnsi="Times New Roman" w:cs="Times New Roman"/>
          <w:b/>
          <w:i/>
          <w:sz w:val="22"/>
          <w:szCs w:val="22"/>
        </w:rPr>
      </w:pPr>
      <w:r>
        <w:rPr>
          <w:rFonts w:ascii="Times New Roman" w:hAnsi="Times New Roman" w:cs="Times New Roman"/>
          <w:b/>
          <w:bCs/>
          <w:i/>
          <w:color w:val="000000"/>
          <w:sz w:val="22"/>
          <w:szCs w:val="22"/>
        </w:rPr>
        <w:t xml:space="preserve">                   </w:t>
      </w:r>
    </w:p>
    <w:p w:rsidR="00B73E19" w:rsidRPr="005B1745" w:rsidRDefault="00B73E19" w:rsidP="00B73E19">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B73E19" w:rsidRPr="005B1745" w:rsidTr="00BC7959">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i/>
                <w:iCs/>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r w:rsidR="00B73E19" w:rsidRPr="005B1745" w:rsidTr="00BC7959">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B73E19" w:rsidRPr="005B1745" w:rsidRDefault="00B73E19" w:rsidP="00BC7959">
            <w:pPr>
              <w:pStyle w:val="Standard"/>
              <w:tabs>
                <w:tab w:val="left" w:pos="1560"/>
                <w:tab w:val="left" w:pos="2835"/>
                <w:tab w:val="left" w:pos="7513"/>
              </w:tabs>
              <w:rPr>
                <w:rFonts w:ascii="Times New Roman" w:hAnsi="Times New Roman" w:cs="Times New Roman"/>
                <w:color w:val="000000"/>
                <w:sz w:val="22"/>
                <w:szCs w:val="22"/>
              </w:rPr>
            </w:pPr>
          </w:p>
        </w:tc>
      </w:tr>
    </w:tbl>
    <w:p w:rsidR="00B73E19" w:rsidRPr="005B1745" w:rsidRDefault="00B73E19" w:rsidP="00B73E19">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Pr="005B1745" w:rsidRDefault="00B73E19" w:rsidP="00B73E19">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w:t>
      </w:r>
    </w:p>
    <w:p w:rsidR="00B73E19" w:rsidRDefault="00B73E19" w:rsidP="00B73E19">
      <w:pPr>
        <w:pStyle w:val="Standard"/>
        <w:rPr>
          <w:rFonts w:ascii="Times New Roman" w:hAnsi="Times New Roman" w:cs="Times New Roman"/>
          <w:color w:val="000000"/>
          <w:sz w:val="22"/>
          <w:szCs w:val="22"/>
        </w:rPr>
      </w:pPr>
    </w:p>
    <w:p w:rsidR="00B73E19"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rPr>
          <w:rFonts w:ascii="Times New Roman" w:hAnsi="Times New Roman" w:cs="Times New Roman"/>
          <w:color w:val="000000"/>
          <w:sz w:val="22"/>
          <w:szCs w:val="22"/>
        </w:rPr>
      </w:pPr>
    </w:p>
    <w:p w:rsidR="00B73E19" w:rsidRPr="005B1745" w:rsidRDefault="00B73E19" w:rsidP="00B73E19">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CF28BF" w:rsidRDefault="00CF28BF" w:rsidP="00AB56B0">
      <w:pPr>
        <w:shd w:val="clear" w:color="auto" w:fill="FFFFFF"/>
      </w:pPr>
    </w:p>
    <w:p w:rsidR="00B73E19" w:rsidRDefault="00B73E19" w:rsidP="00AB56B0">
      <w:pPr>
        <w:jc w:val="right"/>
      </w:pPr>
    </w:p>
    <w:p w:rsidR="00B73E19" w:rsidRDefault="00B73E19" w:rsidP="00AB56B0">
      <w:pPr>
        <w:jc w:val="right"/>
      </w:pPr>
    </w:p>
    <w:p w:rsidR="00E33FDD" w:rsidRDefault="00E33FDD" w:rsidP="00AB56B0">
      <w:pPr>
        <w:jc w:val="right"/>
      </w:pPr>
    </w:p>
    <w:p w:rsidR="00E33FDD" w:rsidRDefault="00E33FDD" w:rsidP="00AB56B0">
      <w:pPr>
        <w:jc w:val="right"/>
      </w:pPr>
    </w:p>
    <w:p w:rsidR="00AB56B0" w:rsidRPr="00E33FDD" w:rsidRDefault="00E33FDD" w:rsidP="00AB56B0">
      <w:pPr>
        <w:jc w:val="right"/>
        <w:rPr>
          <w:b/>
        </w:rPr>
      </w:pPr>
      <w:r>
        <w:rPr>
          <w:b/>
        </w:rPr>
        <w:t>Z</w:t>
      </w:r>
      <w:r w:rsidR="00AB56B0" w:rsidRPr="00E33FDD">
        <w:rPr>
          <w:b/>
        </w:rPr>
        <w:t>ałącznik nr 1</w:t>
      </w:r>
      <w:r>
        <w:rPr>
          <w:b/>
        </w:rPr>
        <w:t>0</w:t>
      </w:r>
    </w:p>
    <w:p w:rsidR="00AB56B0" w:rsidRDefault="00AB56B0" w:rsidP="00AB56B0"/>
    <w:p w:rsidR="00AB56B0" w:rsidRDefault="00AB56B0" w:rsidP="00AB56B0">
      <w:pPr>
        <w:jc w:val="center"/>
      </w:pPr>
      <w:r>
        <w:t>Oświadczenie</w:t>
      </w:r>
    </w:p>
    <w:p w:rsidR="00AB56B0" w:rsidRPr="009F7BFA" w:rsidRDefault="00AB56B0" w:rsidP="00AB56B0">
      <w:pPr>
        <w:autoSpaceDE w:val="0"/>
        <w:adjustRightInd w:val="0"/>
        <w:spacing w:line="360" w:lineRule="auto"/>
      </w:pPr>
      <w:r w:rsidRPr="009F7BFA">
        <w:t>Oświadczam, że w postępowaniu:</w:t>
      </w:r>
    </w:p>
    <w:p w:rsidR="00AB56B0" w:rsidRDefault="002C6B79" w:rsidP="002C6B79">
      <w:pPr>
        <w:spacing w:after="0" w:line="240" w:lineRule="auto"/>
        <w:ind w:left="284" w:hanging="284"/>
        <w:jc w:val="center"/>
        <w:rPr>
          <w:rFonts w:ascii="Times New Roman" w:hAnsi="Times New Roman" w:cs="Times New Roman"/>
          <w:b/>
          <w:sz w:val="20"/>
          <w:szCs w:val="20"/>
        </w:rPr>
      </w:pPr>
      <w:r w:rsidRPr="002C6B79">
        <w:rPr>
          <w:rFonts w:ascii="Times New Roman" w:hAnsi="Times New Roman" w:cs="Times New Roman"/>
          <w:b/>
          <w:sz w:val="20"/>
          <w:szCs w:val="20"/>
        </w:rPr>
        <w:t>„Budowa kanalizacji sanitarnej w m. Przysiersk”- etap I.</w:t>
      </w:r>
    </w:p>
    <w:p w:rsidR="002C6B79" w:rsidRPr="006B774D" w:rsidRDefault="002C6B79" w:rsidP="002C6B79">
      <w:pPr>
        <w:spacing w:after="0" w:line="240" w:lineRule="auto"/>
        <w:ind w:left="284" w:hanging="284"/>
        <w:rPr>
          <w:rFonts w:ascii="Times New Roman" w:hAnsi="Times New Roman" w:cs="Times New Roman"/>
          <w:b/>
          <w:bCs/>
        </w:rPr>
      </w:pPr>
    </w:p>
    <w:p w:rsidR="00AB56B0" w:rsidRPr="005A38D4" w:rsidRDefault="00AB56B0" w:rsidP="00AB56B0">
      <w:pPr>
        <w:autoSpaceDE w:val="0"/>
        <w:adjustRightInd w:val="0"/>
        <w:spacing w:line="360" w:lineRule="auto"/>
      </w:pPr>
      <w:r w:rsidRPr="005A38D4">
        <w:t>następującą cześć zamówienia …………</w:t>
      </w:r>
      <w:r>
        <w:t>…………………</w:t>
      </w:r>
      <w:r w:rsidRPr="005A38D4">
        <w:t>…………………….</w:t>
      </w:r>
      <w:r>
        <w:t xml:space="preserve"> …………………..</w:t>
      </w:r>
      <w:r w:rsidRPr="005A38D4">
        <w:t>zamierzam</w:t>
      </w:r>
      <w:r>
        <w:t xml:space="preserve">  </w:t>
      </w:r>
      <w:r w:rsidRPr="005A38D4">
        <w:t xml:space="preserve"> powierzyć  podwykonawcom  (nazwa, adres podwykonawcy) ………………</w:t>
      </w:r>
      <w:r>
        <w:t>……………………………………..</w:t>
      </w:r>
      <w:r w:rsidRPr="005A38D4">
        <w:t>…………..…………</w:t>
      </w:r>
    </w:p>
    <w:p w:rsidR="00AB56B0" w:rsidRDefault="00AB56B0" w:rsidP="00AB56B0">
      <w:pPr>
        <w:autoSpaceDE w:val="0"/>
        <w:adjustRightInd w:val="0"/>
        <w:spacing w:line="360" w:lineRule="auto"/>
      </w:pPr>
    </w:p>
    <w:p w:rsidR="00AB56B0" w:rsidRDefault="00AB56B0" w:rsidP="00AB56B0">
      <w:pPr>
        <w:autoSpaceDE w:val="0"/>
        <w:adjustRightInd w:val="0"/>
        <w:spacing w:line="360" w:lineRule="auto"/>
      </w:pPr>
    </w:p>
    <w:p w:rsidR="00AB56B0" w:rsidRPr="005A38D4" w:rsidRDefault="00AB56B0" w:rsidP="00AB56B0">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AB56B0" w:rsidRPr="005A38D4" w:rsidRDefault="00AB56B0" w:rsidP="00AB56B0">
      <w:pPr>
        <w:autoSpaceDE w:val="0"/>
        <w:adjustRightInd w:val="0"/>
        <w:spacing w:line="360" w:lineRule="auto"/>
      </w:pPr>
      <w:r w:rsidRPr="005A38D4">
        <w:t xml:space="preserve">                                                                                                                       </w:t>
      </w:r>
      <w:r>
        <w:t xml:space="preserve">               </w:t>
      </w:r>
      <w:r w:rsidRPr="005A38D4">
        <w:t>podpis</w:t>
      </w: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Pr>
        <w:spacing w:after="0" w:line="360" w:lineRule="auto"/>
        <w:ind w:left="5664" w:firstLine="708"/>
        <w:jc w:val="both"/>
        <w:rPr>
          <w:rFonts w:ascii="Arial" w:hAnsi="Arial" w:cs="Arial"/>
          <w:i/>
          <w:iCs/>
          <w:sz w:val="16"/>
          <w:szCs w:val="16"/>
        </w:rPr>
      </w:pPr>
    </w:p>
    <w:p w:rsidR="00AB56B0" w:rsidRDefault="00AB56B0"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175607" w:rsidRDefault="00175607" w:rsidP="00AB56B0"/>
    <w:p w:rsidR="002C6B79" w:rsidRDefault="002C6B79" w:rsidP="00AB56B0"/>
    <w:p w:rsidR="002C6B79" w:rsidRDefault="002C6B79" w:rsidP="00AB56B0"/>
    <w:p w:rsidR="002C6B79" w:rsidRDefault="002C6B79" w:rsidP="00AB56B0"/>
    <w:p w:rsidR="00175607" w:rsidRPr="00E33FDD" w:rsidRDefault="00E33FDD" w:rsidP="00B73E19">
      <w:pPr>
        <w:jc w:val="right"/>
        <w:rPr>
          <w:b/>
        </w:rPr>
      </w:pPr>
      <w:r>
        <w:rPr>
          <w:b/>
        </w:rPr>
        <w:t>Załącznik nr 11</w:t>
      </w:r>
    </w:p>
    <w:p w:rsidR="00175607" w:rsidRDefault="00B73E19" w:rsidP="00175607">
      <w:pPr>
        <w:pStyle w:val="Nagwek2"/>
        <w:numPr>
          <w:ilvl w:val="0"/>
          <w:numId w:val="0"/>
        </w:numPr>
        <w:suppressAutoHyphens/>
        <w:ind w:left="576"/>
        <w:jc w:val="center"/>
        <w:rPr>
          <w:spacing w:val="-3"/>
        </w:rPr>
      </w:pPr>
      <w:r>
        <w:t>WZÓR</w:t>
      </w:r>
      <w:r w:rsidR="00175607">
        <w:t xml:space="preserve">  UMOWY</w:t>
      </w:r>
    </w:p>
    <w:p w:rsidR="00175607" w:rsidRDefault="00175607" w:rsidP="00175607">
      <w:pPr>
        <w:tabs>
          <w:tab w:val="center" w:pos="4513"/>
        </w:tabs>
        <w:rPr>
          <w:spacing w:val="-3"/>
        </w:rPr>
      </w:pPr>
    </w:p>
    <w:p w:rsidR="00175607" w:rsidRPr="002F660B" w:rsidRDefault="00175607" w:rsidP="00175607">
      <w:pPr>
        <w:jc w:val="both"/>
        <w:rPr>
          <w:rFonts w:ascii="Tahoma" w:hAnsi="Tahoma" w:cs="Tahoma"/>
          <w:b/>
          <w:bCs/>
          <w:sz w:val="20"/>
          <w:szCs w:val="20"/>
        </w:rPr>
      </w:pPr>
      <w:r w:rsidRPr="002F660B">
        <w:rPr>
          <w:rFonts w:ascii="Tahoma" w:hAnsi="Tahoma" w:cs="Tahoma"/>
          <w:sz w:val="20"/>
          <w:szCs w:val="20"/>
        </w:rPr>
        <w:t xml:space="preserve">W dniu…………….. </w:t>
      </w:r>
      <w:r w:rsidRPr="002F660B">
        <w:rPr>
          <w:rFonts w:ascii="Tahoma" w:hAnsi="Tahoma" w:cs="Tahoma"/>
          <w:b/>
          <w:bCs/>
          <w:sz w:val="20"/>
          <w:szCs w:val="20"/>
        </w:rPr>
        <w:t xml:space="preserve"> </w:t>
      </w:r>
      <w:r w:rsidRPr="002F660B">
        <w:rPr>
          <w:rFonts w:ascii="Tahoma" w:hAnsi="Tahoma" w:cs="Tahoma"/>
          <w:sz w:val="20"/>
          <w:szCs w:val="20"/>
        </w:rPr>
        <w:t>w Bukowcu  pomiędzy:</w:t>
      </w:r>
    </w:p>
    <w:p w:rsidR="00175607" w:rsidRPr="002F660B" w:rsidRDefault="00175607" w:rsidP="00175607">
      <w:pPr>
        <w:rPr>
          <w:rFonts w:ascii="Tahoma" w:hAnsi="Tahoma" w:cs="Tahoma"/>
          <w:sz w:val="20"/>
          <w:szCs w:val="20"/>
        </w:rPr>
      </w:pPr>
      <w:r w:rsidRPr="002F660B">
        <w:rPr>
          <w:rFonts w:ascii="Tahoma" w:hAnsi="Tahoma" w:cs="Tahoma"/>
          <w:b/>
          <w:bCs/>
          <w:sz w:val="20"/>
          <w:szCs w:val="20"/>
          <w:lang w:eastAsia="pl-PL"/>
        </w:rPr>
        <w:t>Gmina Bukowiec, ul. Dr Fl. Ceynowy 14, 86-122 Bukowiec</w:t>
      </w:r>
    </w:p>
    <w:p w:rsidR="00175607" w:rsidRPr="002F660B" w:rsidRDefault="00175607" w:rsidP="00175607">
      <w:pPr>
        <w:tabs>
          <w:tab w:val="left" w:pos="-720"/>
          <w:tab w:val="left" w:pos="576"/>
        </w:tabs>
        <w:jc w:val="center"/>
        <w:rPr>
          <w:rFonts w:ascii="Tahoma" w:hAnsi="Tahoma" w:cs="Tahoma"/>
          <w:color w:val="000000"/>
          <w:spacing w:val="-3"/>
          <w:sz w:val="20"/>
          <w:szCs w:val="20"/>
        </w:rPr>
      </w:pPr>
    </w:p>
    <w:p w:rsidR="00175607" w:rsidRPr="002F660B" w:rsidRDefault="00175607" w:rsidP="00175607">
      <w:pPr>
        <w:tabs>
          <w:tab w:val="left" w:pos="-720"/>
          <w:tab w:val="left" w:pos="576"/>
        </w:tabs>
        <w:rPr>
          <w:rFonts w:ascii="Tahoma" w:hAnsi="Tahoma" w:cs="Tahoma"/>
          <w:color w:val="000000"/>
          <w:spacing w:val="-3"/>
          <w:sz w:val="20"/>
          <w:szCs w:val="20"/>
        </w:rPr>
      </w:pPr>
      <w:r w:rsidRPr="002F660B">
        <w:rPr>
          <w:rFonts w:ascii="Tahoma" w:hAnsi="Tahoma" w:cs="Tahoma"/>
          <w:color w:val="000000"/>
          <w:spacing w:val="-3"/>
          <w:sz w:val="20"/>
          <w:szCs w:val="20"/>
        </w:rPr>
        <w:t xml:space="preserve">zwaną dalej </w:t>
      </w:r>
      <w:r w:rsidRPr="002F660B">
        <w:rPr>
          <w:rFonts w:ascii="Tahoma" w:hAnsi="Tahoma" w:cs="Tahoma"/>
          <w:color w:val="000000"/>
          <w:spacing w:val="-3"/>
          <w:sz w:val="20"/>
          <w:szCs w:val="20"/>
          <w:u w:val="single"/>
        </w:rPr>
        <w:t>Zamawiającym</w:t>
      </w:r>
      <w:r>
        <w:rPr>
          <w:rFonts w:ascii="Tahoma" w:hAnsi="Tahoma" w:cs="Tahoma"/>
          <w:color w:val="000000"/>
          <w:spacing w:val="-3"/>
          <w:sz w:val="20"/>
          <w:szCs w:val="20"/>
          <w:u w:val="single"/>
        </w:rPr>
        <w:t xml:space="preserve"> lub Inwestorem</w:t>
      </w:r>
      <w:r w:rsidRPr="002F660B">
        <w:rPr>
          <w:rFonts w:ascii="Tahoma" w:hAnsi="Tahoma" w:cs="Tahoma"/>
          <w:color w:val="000000"/>
          <w:spacing w:val="-3"/>
          <w:sz w:val="20"/>
          <w:szCs w:val="20"/>
        </w:rPr>
        <w:t>, reprezentowaną przez:</w:t>
      </w:r>
    </w:p>
    <w:p w:rsidR="00175607" w:rsidRPr="002F660B" w:rsidRDefault="00175607" w:rsidP="00175607">
      <w:pPr>
        <w:tabs>
          <w:tab w:val="left" w:pos="-720"/>
          <w:tab w:val="left" w:pos="576"/>
        </w:tabs>
        <w:rPr>
          <w:rFonts w:ascii="Tahoma" w:hAnsi="Tahoma" w:cs="Tahoma"/>
          <w:b/>
          <w:sz w:val="20"/>
          <w:szCs w:val="20"/>
        </w:rPr>
      </w:pPr>
    </w:p>
    <w:p w:rsidR="00175607" w:rsidRPr="00CD7650" w:rsidRDefault="00175607" w:rsidP="00CD7650">
      <w:pPr>
        <w:pStyle w:val="wzory"/>
        <w:widowControl w:val="0"/>
        <w:numPr>
          <w:ilvl w:val="2"/>
          <w:numId w:val="11"/>
        </w:numPr>
        <w:tabs>
          <w:tab w:val="clear" w:pos="2160"/>
          <w:tab w:val="left" w:pos="-720"/>
          <w:tab w:val="num" w:pos="0"/>
        </w:tabs>
        <w:spacing w:before="0" w:line="276" w:lineRule="auto"/>
        <w:ind w:left="426"/>
        <w:rPr>
          <w:rFonts w:ascii="Tahoma" w:hAnsi="Tahoma" w:cs="Tahoma"/>
          <w:sz w:val="20"/>
          <w:szCs w:val="20"/>
        </w:rPr>
      </w:pPr>
      <w:r w:rsidRPr="002F660B">
        <w:rPr>
          <w:rFonts w:ascii="Tahoma" w:hAnsi="Tahoma" w:cs="Tahoma"/>
          <w:b/>
          <w:sz w:val="20"/>
          <w:szCs w:val="20"/>
        </w:rPr>
        <w:t>Wójta Adama Licznerskiego</w:t>
      </w:r>
    </w:p>
    <w:p w:rsidR="00175607" w:rsidRPr="002F660B" w:rsidRDefault="00175607" w:rsidP="00175607">
      <w:pPr>
        <w:jc w:val="both"/>
        <w:rPr>
          <w:rFonts w:ascii="Tahoma" w:hAnsi="Tahoma" w:cs="Tahoma"/>
          <w:sz w:val="20"/>
          <w:szCs w:val="20"/>
        </w:rPr>
      </w:pPr>
    </w:p>
    <w:p w:rsidR="00175607" w:rsidRPr="002F660B" w:rsidRDefault="00175607" w:rsidP="00175607">
      <w:pPr>
        <w:jc w:val="both"/>
        <w:rPr>
          <w:rFonts w:ascii="Tahoma" w:hAnsi="Tahoma" w:cs="Tahoma"/>
          <w:sz w:val="20"/>
          <w:szCs w:val="20"/>
        </w:rPr>
      </w:pPr>
      <w:r w:rsidRPr="002F660B">
        <w:rPr>
          <w:rFonts w:ascii="Tahoma" w:hAnsi="Tahoma" w:cs="Tahoma"/>
          <w:sz w:val="20"/>
          <w:szCs w:val="20"/>
        </w:rPr>
        <w:t xml:space="preserve">Przy kontrasygnacie Skarbnika Gminy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a</w:t>
      </w:r>
      <w:r w:rsidRPr="002F660B">
        <w:rPr>
          <w:rFonts w:ascii="Tahoma" w:hAnsi="Tahoma" w:cs="Tahoma"/>
          <w:b/>
          <w:bCs/>
          <w:sz w:val="20"/>
          <w:szCs w:val="20"/>
        </w:rPr>
        <w:t xml:space="preserve"> </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spacing w:before="120"/>
        <w:jc w:val="both"/>
        <w:rPr>
          <w:rFonts w:ascii="Tahoma" w:hAnsi="Tahoma" w:cs="Tahoma"/>
          <w:sz w:val="20"/>
          <w:szCs w:val="20"/>
        </w:rPr>
      </w:pPr>
      <w:r w:rsidRPr="002F660B">
        <w:rPr>
          <w:rFonts w:ascii="Tahoma" w:hAnsi="Tahoma" w:cs="Tahoma"/>
          <w:sz w:val="20"/>
          <w:szCs w:val="20"/>
        </w:rPr>
        <w:t>którego reprezentantem jest:</w:t>
      </w:r>
    </w:p>
    <w:p w:rsidR="00175607" w:rsidRPr="002F660B" w:rsidRDefault="00175607" w:rsidP="00175607">
      <w:pPr>
        <w:tabs>
          <w:tab w:val="left" w:pos="360"/>
          <w:tab w:val="center" w:pos="993"/>
          <w:tab w:val="left" w:pos="1418"/>
          <w:tab w:val="left" w:pos="1701"/>
          <w:tab w:val="left" w:leader="dot" w:pos="9356"/>
        </w:tabs>
        <w:spacing w:before="120"/>
        <w:jc w:val="both"/>
        <w:rPr>
          <w:rFonts w:ascii="Tahoma" w:hAnsi="Tahoma" w:cs="Tahoma"/>
          <w:sz w:val="20"/>
          <w:szCs w:val="20"/>
        </w:rPr>
      </w:pPr>
      <w:r w:rsidRPr="002F660B">
        <w:rPr>
          <w:rFonts w:ascii="Tahoma" w:hAnsi="Tahoma" w:cs="Tahoma"/>
          <w:sz w:val="20"/>
          <w:szCs w:val="20"/>
        </w:rPr>
        <w:t>………………………………………………………</w:t>
      </w:r>
    </w:p>
    <w:p w:rsidR="00175607" w:rsidRPr="002F660B" w:rsidRDefault="00175607" w:rsidP="00175607">
      <w:pPr>
        <w:pStyle w:val="WW-Tytu"/>
        <w:spacing w:before="120"/>
        <w:jc w:val="left"/>
        <w:rPr>
          <w:rFonts w:ascii="Tahoma" w:hAnsi="Tahoma" w:cs="Tahoma"/>
          <w:sz w:val="20"/>
          <w:szCs w:val="20"/>
        </w:rPr>
      </w:pPr>
      <w:r w:rsidRPr="002F660B">
        <w:rPr>
          <w:rFonts w:ascii="Tahoma" w:hAnsi="Tahoma" w:cs="Tahoma"/>
          <w:b w:val="0"/>
          <w:bCs w:val="0"/>
          <w:sz w:val="20"/>
          <w:szCs w:val="20"/>
        </w:rPr>
        <w:t>została zawarta umowa o treści:</w:t>
      </w:r>
    </w:p>
    <w:p w:rsidR="00175607" w:rsidRDefault="00175607" w:rsidP="00175607">
      <w:pPr>
        <w:jc w:val="center"/>
        <w:rPr>
          <w:spacing w:val="-3"/>
          <w:sz w:val="6"/>
          <w:szCs w:val="6"/>
        </w:rPr>
      </w:pPr>
      <w:r w:rsidRPr="002F660B">
        <w:rPr>
          <w:rFonts w:ascii="Tahoma" w:hAnsi="Tahoma" w:cs="Tahoma"/>
          <w:b/>
          <w:bCs/>
          <w:sz w:val="20"/>
          <w:szCs w:val="20"/>
        </w:rPr>
        <w:t>§</w:t>
      </w:r>
      <w:r>
        <w:rPr>
          <w:b/>
          <w:bCs/>
        </w:rPr>
        <w:t xml:space="preserve">  1</w:t>
      </w:r>
    </w:p>
    <w:p w:rsidR="00175607" w:rsidRDefault="00175607" w:rsidP="00175607">
      <w:pPr>
        <w:tabs>
          <w:tab w:val="center" w:pos="4513"/>
        </w:tabs>
        <w:jc w:val="center"/>
        <w:rPr>
          <w:spacing w:val="-3"/>
          <w:sz w:val="6"/>
          <w:szCs w:val="6"/>
        </w:rPr>
      </w:pPr>
    </w:p>
    <w:p w:rsidR="002C6B79" w:rsidRPr="00705015" w:rsidRDefault="00175607" w:rsidP="002C6B79">
      <w:pPr>
        <w:pStyle w:val="Nagwek"/>
        <w:rPr>
          <w:b/>
          <w:i/>
          <w:sz w:val="24"/>
          <w:szCs w:val="24"/>
        </w:rPr>
      </w:pPr>
      <w:r>
        <w:t xml:space="preserve">1. </w:t>
      </w:r>
      <w:r>
        <w:tab/>
      </w:r>
      <w:r w:rsidRPr="002F660B">
        <w:rPr>
          <w:rFonts w:ascii="Tahoma" w:hAnsi="Tahoma" w:cs="Tahoma"/>
          <w:sz w:val="20"/>
          <w:szCs w:val="20"/>
        </w:rPr>
        <w:t xml:space="preserve">Zamawiający zleca, a Wykonawca </w:t>
      </w:r>
      <w:r w:rsidRPr="00361234">
        <w:rPr>
          <w:rFonts w:ascii="Tahoma" w:hAnsi="Tahoma" w:cs="Tahoma"/>
          <w:sz w:val="20"/>
          <w:szCs w:val="20"/>
        </w:rPr>
        <w:t>zobowiązuje się do wykonania zadania pod nazwą</w:t>
      </w:r>
      <w:r>
        <w:rPr>
          <w:rFonts w:ascii="Tahoma" w:hAnsi="Tahoma" w:cs="Tahoma"/>
          <w:sz w:val="20"/>
          <w:szCs w:val="20"/>
        </w:rPr>
        <w:t>:</w:t>
      </w:r>
      <w:r w:rsidRPr="00361234">
        <w:rPr>
          <w:rFonts w:ascii="Tahoma" w:hAnsi="Tahoma" w:cs="Tahoma"/>
          <w:sz w:val="20"/>
          <w:szCs w:val="20"/>
        </w:rPr>
        <w:t xml:space="preserve"> </w:t>
      </w:r>
      <w:r w:rsidR="009E1B1B">
        <w:rPr>
          <w:rFonts w:ascii="Tahoma" w:hAnsi="Tahoma" w:cs="Tahoma"/>
          <w:sz w:val="20"/>
          <w:szCs w:val="20"/>
        </w:rPr>
        <w:br/>
      </w:r>
      <w:r w:rsidR="002C6B79" w:rsidRPr="00705015">
        <w:rPr>
          <w:rFonts w:ascii="Times New Roman" w:hAnsi="Times New Roman" w:cs="Times New Roman"/>
          <w:b/>
          <w:i/>
          <w:noProof/>
          <w:sz w:val="24"/>
          <w:szCs w:val="24"/>
          <w:lang w:eastAsia="pl-PL"/>
        </w:rPr>
        <w:t>„Budowa kanalizacji sanitarnej w m. Przysiersk”- etap I.</w:t>
      </w:r>
      <w:r w:rsidR="002C6B79">
        <w:rPr>
          <w:rFonts w:ascii="Times New Roman" w:hAnsi="Times New Roman" w:cs="Times New Roman"/>
          <w:b/>
          <w:i/>
          <w:noProof/>
          <w:sz w:val="24"/>
          <w:szCs w:val="24"/>
          <w:lang w:eastAsia="pl-PL"/>
        </w:rPr>
        <w:br/>
      </w:r>
    </w:p>
    <w:p w:rsidR="00175607" w:rsidRDefault="00175607" w:rsidP="002C6B79">
      <w:pPr>
        <w:rPr>
          <w:rFonts w:ascii="Tahoma" w:hAnsi="Tahoma" w:cs="Tahoma"/>
          <w:sz w:val="20"/>
          <w:szCs w:val="20"/>
        </w:rPr>
      </w:pPr>
      <w:r w:rsidRPr="00361234">
        <w:rPr>
          <w:rFonts w:ascii="Tahoma" w:hAnsi="Tahoma" w:cs="Tahoma"/>
          <w:sz w:val="20"/>
          <w:szCs w:val="20"/>
        </w:rPr>
        <w:t xml:space="preserve">2. </w:t>
      </w:r>
      <w:r w:rsidRPr="00361234">
        <w:rPr>
          <w:rFonts w:ascii="Tahoma" w:hAnsi="Tahoma" w:cs="Tahoma"/>
          <w:sz w:val="20"/>
          <w:szCs w:val="20"/>
        </w:rPr>
        <w:tab/>
        <w:t>Zamówienie obejmuje następujący zakres robót:</w:t>
      </w:r>
    </w:p>
    <w:p w:rsidR="002C6B79" w:rsidRDefault="002C6B79" w:rsidP="002C6B79">
      <w:pPr>
        <w:shd w:val="clear" w:color="auto" w:fill="FFFFFF"/>
        <w:spacing w:after="0" w:line="240" w:lineRule="auto"/>
        <w:ind w:left="567" w:hanging="283"/>
        <w:jc w:val="both"/>
        <w:rPr>
          <w:rFonts w:ascii="Times New Roman" w:hAnsi="Times New Roman" w:cs="Times New Roman"/>
        </w:rPr>
      </w:pPr>
      <w:r>
        <w:rPr>
          <w:rFonts w:ascii="Times New Roman" w:hAnsi="Times New Roman" w:cs="Times New Roman"/>
        </w:rPr>
        <w:t>B</w:t>
      </w:r>
      <w:r w:rsidRPr="002C6B79">
        <w:rPr>
          <w:rFonts w:ascii="Times New Roman" w:hAnsi="Times New Roman" w:cs="Times New Roman"/>
        </w:rPr>
        <w:t>udowa I-</w:t>
      </w:r>
      <w:proofErr w:type="spellStart"/>
      <w:r w:rsidRPr="002C6B79">
        <w:rPr>
          <w:rFonts w:ascii="Times New Roman" w:hAnsi="Times New Roman" w:cs="Times New Roman"/>
        </w:rPr>
        <w:t>wszego</w:t>
      </w:r>
      <w:proofErr w:type="spellEnd"/>
      <w:r w:rsidRPr="002C6B79">
        <w:rPr>
          <w:rFonts w:ascii="Times New Roman" w:hAnsi="Times New Roman" w:cs="Times New Roman"/>
        </w:rPr>
        <w:t xml:space="preserve"> etapu kanalizacji sanitarnej wraz z przyłączami przy ul. Spacerowej, w m. Przysiersk. </w:t>
      </w:r>
    </w:p>
    <w:p w:rsidR="002C6B79" w:rsidRDefault="002C6B79" w:rsidP="002C6B79">
      <w:pPr>
        <w:shd w:val="clear" w:color="auto" w:fill="FFFFFF"/>
        <w:spacing w:after="0" w:line="240" w:lineRule="auto"/>
        <w:ind w:left="567" w:hanging="283"/>
        <w:jc w:val="both"/>
        <w:rPr>
          <w:rFonts w:ascii="Times New Roman" w:hAnsi="Times New Roman" w:cs="Times New Roman"/>
        </w:rPr>
      </w:pPr>
    </w:p>
    <w:p w:rsidR="002C6B79" w:rsidRDefault="002C6B79" w:rsidP="002C6B79">
      <w:pPr>
        <w:shd w:val="clear" w:color="auto" w:fill="FFFFFF"/>
        <w:spacing w:after="0" w:line="240" w:lineRule="auto"/>
        <w:ind w:left="567" w:hanging="283"/>
        <w:jc w:val="both"/>
        <w:rPr>
          <w:rFonts w:ascii="Times New Roman" w:hAnsi="Times New Roman" w:cs="Times New Roman"/>
        </w:rPr>
      </w:pPr>
      <w:r w:rsidRPr="002C6B79">
        <w:rPr>
          <w:rFonts w:ascii="Times New Roman" w:hAnsi="Times New Roman" w:cs="Times New Roman"/>
        </w:rPr>
        <w:t>Inwestycja realizowana będzie w dwóch etapach:</w:t>
      </w:r>
    </w:p>
    <w:p w:rsidR="002C6B79" w:rsidRPr="002C6B79" w:rsidRDefault="002C6B79" w:rsidP="002C6B79">
      <w:pPr>
        <w:shd w:val="clear" w:color="auto" w:fill="FFFFFF"/>
        <w:spacing w:after="0" w:line="240" w:lineRule="auto"/>
        <w:ind w:left="567" w:hanging="283"/>
        <w:jc w:val="both"/>
        <w:rPr>
          <w:rFonts w:ascii="Times New Roman" w:hAnsi="Times New Roman" w:cs="Times New Roman"/>
        </w:rPr>
      </w:pPr>
    </w:p>
    <w:p w:rsidR="002C6B79" w:rsidRPr="002C6B79" w:rsidRDefault="002C6B79" w:rsidP="002C6B79">
      <w:pPr>
        <w:shd w:val="clear" w:color="auto" w:fill="FFFFFF"/>
        <w:spacing w:after="0" w:line="240" w:lineRule="auto"/>
        <w:ind w:left="567" w:hanging="283"/>
        <w:jc w:val="both"/>
        <w:rPr>
          <w:rFonts w:ascii="Times New Roman" w:hAnsi="Times New Roman" w:cs="Times New Roman"/>
        </w:rPr>
      </w:pPr>
      <w:r w:rsidRPr="002C6B79">
        <w:rPr>
          <w:rFonts w:ascii="Times New Roman" w:hAnsi="Times New Roman" w:cs="Times New Roman"/>
        </w:rPr>
        <w:t xml:space="preserve">I ETAP REALIZACJI: od S </w:t>
      </w:r>
      <w:proofErr w:type="spellStart"/>
      <w:r w:rsidRPr="002C6B79">
        <w:rPr>
          <w:rFonts w:ascii="Times New Roman" w:hAnsi="Times New Roman" w:cs="Times New Roman"/>
        </w:rPr>
        <w:t>istn</w:t>
      </w:r>
      <w:proofErr w:type="spellEnd"/>
      <w:r w:rsidRPr="002C6B79">
        <w:rPr>
          <w:rFonts w:ascii="Times New Roman" w:hAnsi="Times New Roman" w:cs="Times New Roman"/>
        </w:rPr>
        <w:t>. do S8 i od S2 do S2.1 wraz z przyłączami</w:t>
      </w:r>
    </w:p>
    <w:p w:rsidR="002C6B79" w:rsidRPr="002C6B79" w:rsidRDefault="002C6B79" w:rsidP="002C6B79">
      <w:pPr>
        <w:shd w:val="clear" w:color="auto" w:fill="FFFFFF"/>
        <w:spacing w:after="0" w:line="240" w:lineRule="auto"/>
        <w:ind w:left="567" w:hanging="283"/>
        <w:jc w:val="both"/>
        <w:rPr>
          <w:rFonts w:ascii="Times New Roman" w:hAnsi="Times New Roman" w:cs="Times New Roman"/>
        </w:rPr>
      </w:pPr>
      <w:r w:rsidRPr="002C6B79">
        <w:rPr>
          <w:rFonts w:ascii="Times New Roman" w:hAnsi="Times New Roman" w:cs="Times New Roman"/>
          <w:u w:val="single"/>
        </w:rPr>
        <w:t>Celem projektowanej inwestycji jest wybudowanie:</w:t>
      </w:r>
    </w:p>
    <w:p w:rsidR="002C6B79" w:rsidRPr="002C6B79" w:rsidRDefault="002C6B79" w:rsidP="002C6B79">
      <w:pPr>
        <w:shd w:val="clear" w:color="auto" w:fill="FFFFFF"/>
        <w:spacing w:after="0" w:line="240" w:lineRule="auto"/>
        <w:ind w:left="567" w:hanging="283"/>
        <w:jc w:val="both"/>
        <w:rPr>
          <w:rFonts w:ascii="Times New Roman" w:hAnsi="Times New Roman" w:cs="Times New Roman"/>
          <w:u w:val="single"/>
        </w:rPr>
      </w:pPr>
      <w:r w:rsidRPr="002C6B79">
        <w:rPr>
          <w:rFonts w:ascii="Times New Roman" w:hAnsi="Times New Roman" w:cs="Times New Roman"/>
          <w:u w:val="single"/>
        </w:rPr>
        <w:t xml:space="preserve">Metoda </w:t>
      </w:r>
      <w:proofErr w:type="spellStart"/>
      <w:r w:rsidRPr="002C6B79">
        <w:rPr>
          <w:rFonts w:ascii="Times New Roman" w:hAnsi="Times New Roman" w:cs="Times New Roman"/>
          <w:u w:val="single"/>
        </w:rPr>
        <w:t>bezrozkopową</w:t>
      </w:r>
      <w:proofErr w:type="spellEnd"/>
      <w:r w:rsidRPr="002C6B79">
        <w:rPr>
          <w:rFonts w:ascii="Times New Roman" w:hAnsi="Times New Roman" w:cs="Times New Roman"/>
          <w:u w:val="single"/>
        </w:rPr>
        <w:t>:</w:t>
      </w:r>
    </w:p>
    <w:p w:rsidR="002C6B79" w:rsidRPr="002C6B79" w:rsidRDefault="002C6B79" w:rsidP="002C6B79">
      <w:pPr>
        <w:numPr>
          <w:ilvl w:val="0"/>
          <w:numId w:val="23"/>
        </w:numPr>
        <w:shd w:val="clear" w:color="auto" w:fill="FFFFFF"/>
        <w:tabs>
          <w:tab w:val="clear" w:pos="1353"/>
        </w:tabs>
        <w:spacing w:after="0" w:line="240" w:lineRule="auto"/>
        <w:jc w:val="both"/>
        <w:rPr>
          <w:rFonts w:ascii="Times New Roman" w:hAnsi="Times New Roman" w:cs="Times New Roman"/>
          <w:b/>
        </w:rPr>
      </w:pPr>
      <w:r w:rsidRPr="002C6B79">
        <w:rPr>
          <w:rFonts w:ascii="Times New Roman" w:hAnsi="Times New Roman" w:cs="Times New Roman"/>
        </w:rPr>
        <w:t>kanalizacji sanitarnej grawitacyjnej dn200x11,9mm PE-HD PE100-RC typ2 wraz z przyłączami dn160x9,5 PE-HD PE100-RC typ2, dodatkowo przejścia pod drogą wykonać w rurze osłonowej</w:t>
      </w:r>
    </w:p>
    <w:p w:rsidR="002C6B79" w:rsidRPr="002C6B79" w:rsidRDefault="002C6B79" w:rsidP="002C6B79">
      <w:pPr>
        <w:shd w:val="clear" w:color="auto" w:fill="FFFFFF"/>
        <w:spacing w:after="0" w:line="240" w:lineRule="auto"/>
        <w:ind w:left="567" w:hanging="283"/>
        <w:jc w:val="both"/>
        <w:rPr>
          <w:rFonts w:ascii="Times New Roman" w:hAnsi="Times New Roman" w:cs="Times New Roman"/>
          <w:b/>
        </w:rPr>
      </w:pPr>
      <w:r w:rsidRPr="002C6B79">
        <w:rPr>
          <w:rFonts w:ascii="Times New Roman" w:hAnsi="Times New Roman" w:cs="Times New Roman"/>
          <w:u w:val="single"/>
        </w:rPr>
        <w:t>Zakres inwestycji przewiduje</w:t>
      </w:r>
    </w:p>
    <w:p w:rsidR="002C6B79" w:rsidRPr="002C6B79" w:rsidRDefault="002C6B79" w:rsidP="002C6B79">
      <w:pPr>
        <w:numPr>
          <w:ilvl w:val="1"/>
          <w:numId w:val="23"/>
        </w:numPr>
        <w:shd w:val="clear" w:color="auto" w:fill="FFFFFF"/>
        <w:spacing w:after="0" w:line="240" w:lineRule="auto"/>
        <w:jc w:val="both"/>
        <w:rPr>
          <w:rFonts w:ascii="Times New Roman" w:hAnsi="Times New Roman" w:cs="Times New Roman"/>
        </w:rPr>
      </w:pPr>
      <w:r w:rsidRPr="002C6B79">
        <w:rPr>
          <w:rFonts w:ascii="Times New Roman" w:hAnsi="Times New Roman" w:cs="Times New Roman"/>
        </w:rPr>
        <w:t>budowę kanału sanitarnego, grawitacyjnego o łącznej długości L = 329,5m z rur:</w:t>
      </w:r>
    </w:p>
    <w:p w:rsidR="002C6B79" w:rsidRPr="002C6B79" w:rsidRDefault="002C6B79" w:rsidP="002C6B79">
      <w:pPr>
        <w:numPr>
          <w:ilvl w:val="2"/>
          <w:numId w:val="23"/>
        </w:numPr>
        <w:shd w:val="clear" w:color="auto" w:fill="FFFFFF"/>
        <w:tabs>
          <w:tab w:val="clear" w:pos="2160"/>
        </w:tabs>
        <w:spacing w:after="0" w:line="240" w:lineRule="auto"/>
        <w:jc w:val="both"/>
        <w:rPr>
          <w:rFonts w:ascii="Times New Roman" w:hAnsi="Times New Roman" w:cs="Times New Roman"/>
        </w:rPr>
      </w:pPr>
      <w:r w:rsidRPr="002C6B79">
        <w:rPr>
          <w:rFonts w:ascii="Times New Roman" w:hAnsi="Times New Roman" w:cs="Times New Roman"/>
        </w:rPr>
        <w:lastRenderedPageBreak/>
        <w:t>dn200x11,9mm PE-HD PE100-RC typ2 długości L=329,5m,</w:t>
      </w:r>
    </w:p>
    <w:p w:rsidR="002C6B79" w:rsidRPr="002C6B79" w:rsidRDefault="002C6B79" w:rsidP="002C6B79">
      <w:pPr>
        <w:shd w:val="clear" w:color="auto" w:fill="FFFFFF"/>
        <w:spacing w:after="0" w:line="240" w:lineRule="auto"/>
        <w:ind w:left="567" w:hanging="283"/>
        <w:jc w:val="both"/>
        <w:rPr>
          <w:rFonts w:ascii="Times New Roman" w:hAnsi="Times New Roman" w:cs="Times New Roman"/>
        </w:rPr>
      </w:pPr>
      <w:r w:rsidRPr="002C6B79">
        <w:rPr>
          <w:rFonts w:ascii="Times New Roman" w:hAnsi="Times New Roman" w:cs="Times New Roman"/>
        </w:rPr>
        <w:t>-      budowę przyłączy kanalizacyjnych szt. 5</w:t>
      </w:r>
    </w:p>
    <w:p w:rsidR="002C6B79" w:rsidRPr="002C6B79" w:rsidRDefault="002C6B79" w:rsidP="002C6B79">
      <w:pPr>
        <w:numPr>
          <w:ilvl w:val="2"/>
          <w:numId w:val="23"/>
        </w:numPr>
        <w:shd w:val="clear" w:color="auto" w:fill="FFFFFF"/>
        <w:tabs>
          <w:tab w:val="clear" w:pos="2160"/>
        </w:tabs>
        <w:spacing w:after="0" w:line="240" w:lineRule="auto"/>
        <w:jc w:val="both"/>
        <w:rPr>
          <w:rFonts w:ascii="Times New Roman" w:hAnsi="Times New Roman" w:cs="Times New Roman"/>
        </w:rPr>
      </w:pPr>
      <w:r w:rsidRPr="002C6B79">
        <w:rPr>
          <w:rFonts w:ascii="Times New Roman" w:hAnsi="Times New Roman" w:cs="Times New Roman"/>
        </w:rPr>
        <w:t>de 160x9,5mm PE-HD PE100-RC typ2 o łącznej długości L=34,5m.</w:t>
      </w:r>
    </w:p>
    <w:p w:rsidR="009E1B1B" w:rsidRPr="0075377E" w:rsidRDefault="009E1B1B" w:rsidP="009E1B1B">
      <w:pPr>
        <w:shd w:val="clear" w:color="auto" w:fill="FFFFFF"/>
        <w:spacing w:after="0" w:line="240" w:lineRule="auto"/>
        <w:ind w:left="567" w:hanging="283"/>
        <w:jc w:val="both"/>
        <w:rPr>
          <w:rFonts w:ascii="Times New Roman" w:hAnsi="Times New Roman" w:cs="Times New Roman"/>
        </w:rPr>
      </w:pPr>
      <w:r w:rsidRPr="0075377E">
        <w:rPr>
          <w:rFonts w:ascii="Times New Roman" w:hAnsi="Times New Roman" w:cs="Times New Roman"/>
        </w:rPr>
        <w:t xml:space="preserve"> </w:t>
      </w:r>
    </w:p>
    <w:p w:rsidR="002C6B79" w:rsidRPr="00FC487C" w:rsidRDefault="002C6B79" w:rsidP="002C6B79">
      <w:pPr>
        <w:shd w:val="clear" w:color="auto" w:fill="FFFFFF"/>
        <w:spacing w:after="0" w:line="240" w:lineRule="auto"/>
        <w:ind w:left="284" w:hanging="284"/>
        <w:jc w:val="both"/>
        <w:rPr>
          <w:rFonts w:ascii="Times New Roman" w:hAnsi="Times New Roman" w:cs="Times New Roman"/>
          <w:b/>
        </w:rPr>
      </w:pPr>
      <w:r>
        <w:rPr>
          <w:rFonts w:ascii="Times New Roman" w:hAnsi="Times New Roman" w:cs="Times New Roman"/>
        </w:rPr>
        <w:t xml:space="preserve">     </w:t>
      </w:r>
      <w:r w:rsidRPr="0075377E">
        <w:rPr>
          <w:rFonts w:ascii="Times New Roman" w:hAnsi="Times New Roman" w:cs="Times New Roman"/>
        </w:rPr>
        <w:t xml:space="preserve">Wykonawca zrealizuje przedmiot </w:t>
      </w:r>
      <w:r>
        <w:rPr>
          <w:rFonts w:ascii="Times New Roman" w:hAnsi="Times New Roman" w:cs="Times New Roman"/>
        </w:rPr>
        <w:t xml:space="preserve">zamówienia </w:t>
      </w:r>
      <w:r w:rsidRPr="0075377E">
        <w:rPr>
          <w:rFonts w:ascii="Times New Roman" w:hAnsi="Times New Roman" w:cs="Times New Roman"/>
        </w:rPr>
        <w:t>w zakresie i w sposób określony w dokumentacji projektowej oraz specyfikacji technicznej wykonania i odbioru robót budowlanyc</w:t>
      </w:r>
      <w:r>
        <w:rPr>
          <w:rFonts w:ascii="Times New Roman" w:hAnsi="Times New Roman" w:cs="Times New Roman"/>
        </w:rPr>
        <w:t>h (opracowania wykonane przez:</w:t>
      </w:r>
      <w:r w:rsidRPr="0075377E">
        <w:rPr>
          <w:rFonts w:ascii="Times New Roman" w:hAnsi="Times New Roman" w:cs="Times New Roman"/>
        </w:rPr>
        <w:t xml:space="preserve"> </w:t>
      </w:r>
      <w:r w:rsidRPr="00FC487C">
        <w:rPr>
          <w:rFonts w:ascii="Times New Roman" w:hAnsi="Times New Roman" w:cs="Times New Roman"/>
        </w:rPr>
        <w:t xml:space="preserve">a  </w:t>
      </w:r>
      <w:r w:rsidRPr="00FC487C">
        <w:rPr>
          <w:rFonts w:ascii="Times New Roman" w:hAnsi="Times New Roman" w:cs="Times New Roman"/>
          <w:b/>
        </w:rPr>
        <w:t xml:space="preserve">Firmą </w:t>
      </w:r>
      <w:proofErr w:type="spellStart"/>
      <w:r w:rsidRPr="00FC487C">
        <w:rPr>
          <w:rFonts w:ascii="Times New Roman" w:hAnsi="Times New Roman" w:cs="Times New Roman"/>
          <w:b/>
          <w:bCs/>
        </w:rPr>
        <w:t>ProjSan</w:t>
      </w:r>
      <w:proofErr w:type="spellEnd"/>
      <w:r w:rsidRPr="00FC487C">
        <w:rPr>
          <w:rFonts w:ascii="Times New Roman" w:hAnsi="Times New Roman" w:cs="Times New Roman"/>
          <w:b/>
          <w:bCs/>
        </w:rPr>
        <w:t xml:space="preserve"> – inżynieria sanitarna</w:t>
      </w:r>
      <w:r w:rsidRPr="00FC487C">
        <w:rPr>
          <w:rFonts w:ascii="Times New Roman" w:hAnsi="Times New Roman" w:cs="Times New Roman"/>
          <w:b/>
        </w:rPr>
        <w:t xml:space="preserve"> </w:t>
      </w:r>
      <w:r w:rsidRPr="00FC487C">
        <w:rPr>
          <w:rFonts w:ascii="Times New Roman" w:hAnsi="Times New Roman" w:cs="Times New Roman"/>
          <w:b/>
          <w:bCs/>
        </w:rPr>
        <w:t>Wojska Polskiego 13, 86-105 Świecie</w:t>
      </w:r>
    </w:p>
    <w:p w:rsidR="002C6B79" w:rsidRPr="0075377E" w:rsidRDefault="002C6B79" w:rsidP="002C6B79">
      <w:pPr>
        <w:shd w:val="clear" w:color="auto" w:fill="FFFFFF"/>
        <w:spacing w:after="0" w:line="240" w:lineRule="auto"/>
        <w:ind w:left="284"/>
        <w:jc w:val="both"/>
        <w:rPr>
          <w:rFonts w:ascii="Times New Roman" w:hAnsi="Times New Roman" w:cs="Times New Roman"/>
        </w:rPr>
      </w:pPr>
      <w:r w:rsidRPr="00FC487C">
        <w:rPr>
          <w:rFonts w:ascii="Times New Roman" w:hAnsi="Times New Roman" w:cs="Times New Roman"/>
          <w:b/>
        </w:rPr>
        <w:t xml:space="preserve">NIP: </w:t>
      </w:r>
      <w:r w:rsidRPr="00FC487C">
        <w:rPr>
          <w:rFonts w:ascii="Times New Roman" w:hAnsi="Times New Roman" w:cs="Times New Roman"/>
          <w:b/>
          <w:bCs/>
        </w:rPr>
        <w:t xml:space="preserve">559-191-75-13, </w:t>
      </w:r>
      <w:r w:rsidRPr="00FC487C">
        <w:rPr>
          <w:rFonts w:ascii="Times New Roman" w:hAnsi="Times New Roman" w:cs="Times New Roman"/>
          <w:b/>
        </w:rPr>
        <w:t xml:space="preserve">Regon: </w:t>
      </w:r>
      <w:r w:rsidRPr="00FC487C">
        <w:rPr>
          <w:rFonts w:ascii="Times New Roman" w:hAnsi="Times New Roman" w:cs="Times New Roman"/>
          <w:b/>
          <w:bCs/>
        </w:rPr>
        <w:t>340822894</w:t>
      </w:r>
      <w:r w:rsidRPr="0075377E">
        <w:rPr>
          <w:rFonts w:ascii="Times New Roman" w:hAnsi="Times New Roman" w:cs="Times New Roman"/>
        </w:rPr>
        <w:t>; części składowe dokumentacji projektowej i specyfikacji technicznej wykonania i odbioru</w:t>
      </w:r>
      <w:r>
        <w:rPr>
          <w:rFonts w:ascii="Times New Roman" w:hAnsi="Times New Roman" w:cs="Times New Roman"/>
        </w:rPr>
        <w:t xml:space="preserve"> robót budowlanych</w:t>
      </w:r>
      <w:r w:rsidRPr="0075377E">
        <w:rPr>
          <w:rFonts w:ascii="Times New Roman" w:hAnsi="Times New Roman" w:cs="Times New Roman"/>
        </w:rPr>
        <w:t xml:space="preserve">) oraz zgodnie z obowiązującymi przepisami, normami, </w:t>
      </w:r>
      <w:proofErr w:type="spellStart"/>
      <w:r w:rsidRPr="0075377E">
        <w:rPr>
          <w:rFonts w:ascii="Times New Roman" w:hAnsi="Times New Roman" w:cs="Times New Roman"/>
        </w:rPr>
        <w:t>s</w:t>
      </w:r>
      <w:r>
        <w:rPr>
          <w:rFonts w:ascii="Times New Roman" w:hAnsi="Times New Roman" w:cs="Times New Roman"/>
        </w:rPr>
        <w:t>ztu</w:t>
      </w:r>
      <w:proofErr w:type="spellEnd"/>
      <w:r>
        <w:rPr>
          <w:rFonts w:ascii="Times New Roman" w:hAnsi="Times New Roman" w:cs="Times New Roman"/>
        </w:rPr>
        <w:t xml:space="preserve"> ą budowlaną </w:t>
      </w:r>
      <w:r w:rsidRPr="0075377E">
        <w:rPr>
          <w:rFonts w:ascii="Times New Roman" w:hAnsi="Times New Roman" w:cs="Times New Roman"/>
        </w:rPr>
        <w:t xml:space="preserve">, na podstawie oględzin  terenu budowy oraz zgodnie z posiadanymi przez Zamawiającego decyzjami administracyjnymi.           </w:t>
      </w:r>
    </w:p>
    <w:p w:rsidR="009E1B1B" w:rsidRPr="00361234" w:rsidRDefault="009E1B1B" w:rsidP="00175607">
      <w:pPr>
        <w:ind w:left="567" w:hanging="567"/>
        <w:jc w:val="both"/>
        <w:rPr>
          <w:rFonts w:ascii="Tahoma" w:hAnsi="Tahoma" w:cs="Tahoma"/>
          <w:b/>
          <w:bCs/>
          <w:sz w:val="20"/>
          <w:szCs w:val="20"/>
        </w:rPr>
      </w:pPr>
    </w:p>
    <w:p w:rsidR="00175607" w:rsidRPr="00361234" w:rsidRDefault="00175607" w:rsidP="00175607">
      <w:pPr>
        <w:ind w:left="567"/>
        <w:jc w:val="both"/>
        <w:rPr>
          <w:rFonts w:ascii="Tahoma" w:hAnsi="Tahoma" w:cs="Tahoma"/>
          <w:sz w:val="20"/>
          <w:szCs w:val="20"/>
        </w:rPr>
      </w:pPr>
    </w:p>
    <w:p w:rsidR="00175607" w:rsidRPr="00361234" w:rsidRDefault="00175607" w:rsidP="00175607">
      <w:pPr>
        <w:spacing w:after="120"/>
        <w:jc w:val="center"/>
        <w:rPr>
          <w:rFonts w:ascii="Tahoma" w:hAnsi="Tahoma" w:cs="Tahoma"/>
          <w:spacing w:val="-3"/>
          <w:sz w:val="20"/>
          <w:szCs w:val="20"/>
        </w:rPr>
      </w:pPr>
      <w:r w:rsidRPr="00361234">
        <w:rPr>
          <w:rFonts w:ascii="Tahoma" w:hAnsi="Tahoma" w:cs="Tahoma"/>
          <w:b/>
          <w:bCs/>
          <w:spacing w:val="-3"/>
          <w:sz w:val="20"/>
          <w:szCs w:val="20"/>
        </w:rPr>
        <w:t>§ 2</w:t>
      </w:r>
    </w:p>
    <w:p w:rsidR="00175607" w:rsidRPr="00361234" w:rsidRDefault="00175607" w:rsidP="00175607">
      <w:pPr>
        <w:jc w:val="center"/>
        <w:rPr>
          <w:rFonts w:ascii="Tahoma" w:hAnsi="Tahoma" w:cs="Tahoma"/>
          <w:b/>
          <w:bCs/>
          <w:sz w:val="20"/>
          <w:szCs w:val="20"/>
        </w:rPr>
      </w:pPr>
    </w:p>
    <w:p w:rsidR="00175607" w:rsidRDefault="00175607" w:rsidP="00175607">
      <w:pPr>
        <w:jc w:val="center"/>
        <w:rPr>
          <w:rFonts w:ascii="Tahoma" w:hAnsi="Tahoma" w:cs="Tahoma"/>
          <w:b/>
          <w:bCs/>
          <w:sz w:val="20"/>
          <w:szCs w:val="20"/>
        </w:rPr>
      </w:pPr>
      <w:r>
        <w:rPr>
          <w:rFonts w:ascii="Tahoma" w:hAnsi="Tahoma" w:cs="Tahoma"/>
          <w:b/>
          <w:bCs/>
          <w:sz w:val="20"/>
          <w:szCs w:val="20"/>
        </w:rPr>
        <w:t>WSPÓLNY SŁOWNIK ZAMÓWIEŃ</w:t>
      </w:r>
    </w:p>
    <w:p w:rsidR="009A19B3" w:rsidRDefault="009A19B3" w:rsidP="009A19B3">
      <w:pPr>
        <w:jc w:val="both"/>
      </w:pPr>
      <w:r>
        <w:t>CPV-45 000 000-7 roboty budowlane</w:t>
      </w:r>
    </w:p>
    <w:p w:rsidR="009A19B3" w:rsidRDefault="009A19B3" w:rsidP="009A19B3">
      <w:pPr>
        <w:jc w:val="both"/>
      </w:pPr>
      <w:r>
        <w:t>CPV-45 111 200-0 Roboty w zakresie przygotowania terenu pod budowę</w:t>
      </w:r>
    </w:p>
    <w:p w:rsidR="009A19B3" w:rsidRDefault="009A19B3" w:rsidP="009A19B3">
      <w:pPr>
        <w:jc w:val="both"/>
      </w:pPr>
      <w:r>
        <w:t>CPV-45 232 400-6 Roboty budowlane w zakresie kanałów ściekowych</w:t>
      </w:r>
    </w:p>
    <w:p w:rsidR="00175607" w:rsidRPr="00361234" w:rsidRDefault="009A19B3" w:rsidP="009A19B3">
      <w:pPr>
        <w:jc w:val="both"/>
        <w:rPr>
          <w:rFonts w:ascii="Tahoma" w:eastAsia="SimSun" w:hAnsi="Tahoma" w:cs="Tahoma"/>
          <w:kern w:val="1"/>
          <w:sz w:val="20"/>
          <w:szCs w:val="20"/>
          <w:lang w:eastAsia="hi-IN" w:bidi="hi-IN"/>
        </w:rPr>
      </w:pPr>
      <w:r>
        <w:t xml:space="preserve"> </w:t>
      </w:r>
      <w:r w:rsidR="00175607" w:rsidRPr="00361234">
        <w:rPr>
          <w:rFonts w:ascii="Tahoma" w:eastAsia="SimSun" w:hAnsi="Tahoma" w:cs="Tahoma"/>
          <w:kern w:val="1"/>
          <w:sz w:val="20"/>
          <w:szCs w:val="20"/>
          <w:lang w:eastAsia="hi-IN" w:bidi="hi-IN"/>
        </w:rPr>
        <w:t xml:space="preserve">Użyte w niniejszej umowie wyrażenia pisane wielką literą mają następujące znaczenie: </w:t>
      </w:r>
    </w:p>
    <w:p w:rsidR="00175607" w:rsidRPr="00361234" w:rsidRDefault="00175607" w:rsidP="00175607">
      <w:pPr>
        <w:ind w:left="567" w:hanging="567"/>
        <w:jc w:val="both"/>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kern w:val="1"/>
          <w:sz w:val="20"/>
          <w:szCs w:val="20"/>
          <w:lang w:eastAsia="hi-IN" w:bidi="hi-IN"/>
        </w:rPr>
        <w:tab/>
      </w:r>
      <w:r w:rsidRPr="00361234">
        <w:rPr>
          <w:rFonts w:ascii="Tahoma" w:eastAsia="Arial Unicode MS" w:hAnsi="Tahoma" w:cs="Tahoma"/>
          <w:b/>
          <w:bCs/>
          <w:spacing w:val="-3"/>
          <w:kern w:val="1"/>
          <w:sz w:val="20"/>
          <w:szCs w:val="20"/>
          <w:lang w:eastAsia="hi-IN" w:bidi="hi-IN"/>
        </w:rPr>
        <w:t>Wykonawcy usługi nadzoru</w:t>
      </w:r>
      <w:r w:rsidRPr="00361234">
        <w:rPr>
          <w:rFonts w:ascii="Tahoma" w:eastAsia="SimSun" w:hAnsi="Tahoma" w:cs="Tahoma"/>
          <w:b/>
          <w:kern w:val="1"/>
          <w:sz w:val="20"/>
          <w:szCs w:val="20"/>
          <w:lang w:eastAsia="hi-IN" w:bidi="hi-IN"/>
        </w:rPr>
        <w:t xml:space="preserve"> – </w:t>
      </w:r>
      <w:r w:rsidRPr="00361234">
        <w:rPr>
          <w:rFonts w:ascii="Tahoma" w:eastAsia="SimSun" w:hAnsi="Tahoma" w:cs="Tahoma"/>
          <w:kern w:val="1"/>
          <w:sz w:val="20"/>
          <w:szCs w:val="20"/>
          <w:lang w:eastAsia="hi-IN" w:bidi="hi-IN"/>
        </w:rPr>
        <w:t xml:space="preserve">podmiot, z którym Zamawiający zawarł umowę i który działa </w:t>
      </w:r>
      <w:r w:rsidRPr="00361234">
        <w:rPr>
          <w:rFonts w:ascii="Tahoma" w:eastAsia="SimSun" w:hAnsi="Tahoma" w:cs="Tahoma"/>
          <w:kern w:val="1"/>
          <w:sz w:val="20"/>
          <w:szCs w:val="20"/>
          <w:lang w:eastAsia="hi-IN" w:bidi="hi-IN"/>
        </w:rPr>
        <w:br/>
        <w:t>w jego imieniu i na jego rzecz w zakresie prowadzenia nadzoru inwestorskiego oraz rozliczania wykonanych robót zgodnie z warunkami zawartej Umowy (inspektor nadzoru);</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2)</w:t>
      </w:r>
      <w:r w:rsidRPr="00361234">
        <w:rPr>
          <w:rFonts w:ascii="Tahoma" w:eastAsia="SimSun" w:hAnsi="Tahoma" w:cs="Tahoma"/>
          <w:bCs/>
          <w:kern w:val="1"/>
          <w:sz w:val="20"/>
          <w:szCs w:val="20"/>
          <w:lang w:eastAsia="hi-IN" w:bidi="hi-IN"/>
        </w:rPr>
        <w:tab/>
      </w:r>
      <w:r w:rsidRPr="00361234">
        <w:rPr>
          <w:rFonts w:ascii="Tahoma" w:eastAsia="SimSun" w:hAnsi="Tahoma" w:cs="Tahoma"/>
          <w:b/>
          <w:bCs/>
          <w:kern w:val="1"/>
          <w:sz w:val="20"/>
          <w:szCs w:val="20"/>
          <w:lang w:eastAsia="hi-IN" w:bidi="hi-IN"/>
        </w:rPr>
        <w:t xml:space="preserve">Harmonogram rzeczowo – finansowy </w:t>
      </w:r>
      <w:r w:rsidRPr="00361234">
        <w:rPr>
          <w:rFonts w:ascii="Tahoma" w:eastAsia="SimSun" w:hAnsi="Tahoma" w:cs="Tahoma"/>
          <w:kern w:val="1"/>
          <w:sz w:val="20"/>
          <w:szCs w:val="20"/>
          <w:lang w:eastAsia="hi-IN" w:bidi="hi-IN"/>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t>
      </w:r>
      <w:r>
        <w:rPr>
          <w:rFonts w:ascii="Tahoma" w:eastAsia="SimSun" w:hAnsi="Tahoma" w:cs="Tahoma"/>
          <w:b/>
          <w:bCs/>
          <w:kern w:val="1"/>
          <w:sz w:val="20"/>
          <w:szCs w:val="20"/>
          <w:lang w:eastAsia="hi-IN" w:bidi="hi-IN"/>
        </w:rPr>
        <w:t xml:space="preserve"> Odbiór robót zanikających</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t xml:space="preserve">– protokolarne potwierdzenie wykonania określonego </w:t>
      </w:r>
      <w:r w:rsidRPr="00361234">
        <w:rPr>
          <w:rFonts w:ascii="Tahoma" w:eastAsia="SimSun" w:hAnsi="Tahoma" w:cs="Tahoma"/>
          <w:kern w:val="1"/>
          <w:sz w:val="20"/>
          <w:szCs w:val="20"/>
          <w:lang w:eastAsia="hi-IN" w:bidi="hi-IN"/>
        </w:rPr>
        <w:br/>
        <w:t>w Harmonogramie rzeczowo - finansow</w:t>
      </w:r>
      <w:r>
        <w:rPr>
          <w:rFonts w:ascii="Tahoma" w:eastAsia="SimSun" w:hAnsi="Tahoma" w:cs="Tahoma"/>
          <w:kern w:val="1"/>
          <w:sz w:val="20"/>
          <w:szCs w:val="20"/>
          <w:lang w:eastAsia="hi-IN" w:bidi="hi-IN"/>
        </w:rPr>
        <w:t>ym etapu robót. Odbiór robót</w:t>
      </w:r>
      <w:r w:rsidRPr="00361234">
        <w:rPr>
          <w:rFonts w:ascii="Tahoma" w:eastAsia="SimSun" w:hAnsi="Tahoma" w:cs="Tahoma"/>
          <w:kern w:val="1"/>
          <w:sz w:val="20"/>
          <w:szCs w:val="20"/>
          <w:lang w:eastAsia="hi-IN" w:bidi="hi-IN"/>
        </w:rPr>
        <w:t xml:space="preserve"> nie rozpoczyna biegu okresu rękojmi i gwarancji. Odebrane częściowo przez inwestora prace, pozostają nadal pod kontrolą Wykonawcy, na Zamawiającego nie przechodzi ryzyko i odpowiedzialnoś</w:t>
      </w:r>
      <w:r>
        <w:rPr>
          <w:rFonts w:ascii="Tahoma" w:eastAsia="SimSun" w:hAnsi="Tahoma" w:cs="Tahoma"/>
          <w:kern w:val="1"/>
          <w:sz w:val="20"/>
          <w:szCs w:val="20"/>
          <w:lang w:eastAsia="hi-IN" w:bidi="hi-IN"/>
        </w:rPr>
        <w:t>ć a protokół odbioru prac</w:t>
      </w:r>
      <w:r w:rsidRPr="00361234">
        <w:rPr>
          <w:rFonts w:ascii="Tahoma" w:eastAsia="SimSun" w:hAnsi="Tahoma" w:cs="Tahoma"/>
          <w:kern w:val="1"/>
          <w:sz w:val="20"/>
          <w:szCs w:val="20"/>
          <w:lang w:eastAsia="hi-IN" w:bidi="hi-IN"/>
        </w:rPr>
        <w:t xml:space="preserve"> nie stanowi pokwitowania w rozumieniu art. 462 § 1 Kodeksu Cywilnego;</w:t>
      </w:r>
    </w:p>
    <w:p w:rsidR="00175607" w:rsidRPr="00361234" w:rsidRDefault="00175607" w:rsidP="00175607">
      <w:pPr>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b/>
          <w:kern w:val="1"/>
          <w:sz w:val="20"/>
          <w:szCs w:val="20"/>
          <w:lang w:eastAsia="hi-IN" w:bidi="hi-IN"/>
        </w:rPr>
        <w:t xml:space="preserve">Siła wyższa </w:t>
      </w:r>
      <w:r w:rsidRPr="00361234">
        <w:rPr>
          <w:rFonts w:ascii="Tahoma" w:eastAsia="SimSun" w:hAnsi="Tahoma" w:cs="Tahoma"/>
          <w:kern w:val="1"/>
          <w:sz w:val="20"/>
          <w:szCs w:val="20"/>
          <w:lang w:eastAsia="hi-IN" w:bidi="hi-IN"/>
        </w:rPr>
        <w:t xml:space="preserve">-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w:t>
      </w:r>
      <w:r w:rsidRPr="00361234">
        <w:rPr>
          <w:rFonts w:ascii="Tahoma" w:eastAsia="SimSun" w:hAnsi="Tahoma" w:cs="Tahoma"/>
          <w:kern w:val="1"/>
          <w:sz w:val="20"/>
          <w:szCs w:val="20"/>
          <w:lang w:eastAsia="hi-IN" w:bidi="hi-IN"/>
        </w:rPr>
        <w:lastRenderedPageBreak/>
        <w:t>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w:t>
      </w:r>
    </w:p>
    <w:p w:rsidR="00175607" w:rsidRPr="00361234" w:rsidRDefault="00175607" w:rsidP="00175607">
      <w:pPr>
        <w:tabs>
          <w:tab w:val="left" w:pos="567"/>
        </w:tabs>
        <w:ind w:left="567"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w:t>
      </w:r>
      <w:r w:rsidRPr="00361234">
        <w:rPr>
          <w:rFonts w:ascii="Tahoma" w:eastAsia="SimSun" w:hAnsi="Tahoma" w:cs="Tahoma"/>
          <w:b/>
          <w:bCs/>
          <w:kern w:val="1"/>
          <w:sz w:val="20"/>
          <w:szCs w:val="20"/>
          <w:lang w:eastAsia="hi-IN" w:bidi="hi-IN"/>
        </w:rPr>
        <w:t xml:space="preserve">     Klęska żywiołowa</w:t>
      </w:r>
      <w:r w:rsidRPr="00361234">
        <w:rPr>
          <w:rFonts w:ascii="Tahoma" w:eastAsia="SimSun" w:hAnsi="Tahoma" w:cs="Tahoma"/>
          <w:kern w:val="1"/>
          <w:sz w:val="20"/>
          <w:szCs w:val="20"/>
          <w:lang w:eastAsia="hi-IN" w:bidi="hi-IN"/>
        </w:rPr>
        <w:t xml:space="preserve"> (kataklizm) – ekstremalne </w:t>
      </w:r>
      <w:hyperlink r:id="rId11" w:history="1">
        <w:r w:rsidRPr="00361234">
          <w:rPr>
            <w:rStyle w:val="Hipercze"/>
            <w:rFonts w:ascii="Tahoma" w:eastAsia="SimSun" w:hAnsi="Tahoma" w:cs="Tahoma"/>
            <w:kern w:val="1"/>
            <w:sz w:val="20"/>
            <w:szCs w:val="20"/>
          </w:rPr>
          <w:t>zjawisko naturalne</w:t>
        </w:r>
      </w:hyperlink>
      <w:r w:rsidRPr="00361234">
        <w:rPr>
          <w:rFonts w:ascii="Tahoma" w:eastAsia="SimSun" w:hAnsi="Tahoma" w:cs="Tahoma"/>
          <w:kern w:val="1"/>
          <w:sz w:val="20"/>
          <w:szCs w:val="20"/>
          <w:lang w:eastAsia="hi-IN" w:bidi="hi-IN"/>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2" w:history="1">
        <w:r w:rsidRPr="00361234">
          <w:rPr>
            <w:rStyle w:val="Hipercze"/>
            <w:rFonts w:ascii="Tahoma" w:eastAsia="SimSun" w:hAnsi="Tahoma" w:cs="Tahoma"/>
            <w:kern w:val="1"/>
            <w:sz w:val="20"/>
            <w:szCs w:val="20"/>
          </w:rPr>
          <w:t>powódź</w:t>
        </w:r>
      </w:hyperlink>
      <w:r w:rsidRPr="00361234">
        <w:rPr>
          <w:rFonts w:ascii="Tahoma" w:eastAsia="SimSun" w:hAnsi="Tahoma" w:cs="Tahoma"/>
          <w:kern w:val="1"/>
          <w:sz w:val="20"/>
          <w:szCs w:val="20"/>
          <w:lang w:eastAsia="hi-IN" w:bidi="hi-IN"/>
        </w:rPr>
        <w:t xml:space="preserve">, </w:t>
      </w:r>
      <w:hyperlink r:id="rId13" w:history="1">
        <w:r w:rsidRPr="00361234">
          <w:rPr>
            <w:rStyle w:val="Hipercze"/>
            <w:rFonts w:ascii="Tahoma" w:eastAsia="SimSun" w:hAnsi="Tahoma" w:cs="Tahoma"/>
            <w:kern w:val="1"/>
            <w:sz w:val="20"/>
            <w:szCs w:val="20"/>
          </w:rPr>
          <w:t>susza</w:t>
        </w:r>
      </w:hyperlink>
      <w:r w:rsidRPr="00361234">
        <w:rPr>
          <w:rFonts w:ascii="Tahoma" w:eastAsia="SimSun" w:hAnsi="Tahoma" w:cs="Tahoma"/>
          <w:kern w:val="1"/>
          <w:sz w:val="20"/>
          <w:szCs w:val="20"/>
          <w:lang w:eastAsia="hi-IN" w:bidi="hi-IN"/>
        </w:rPr>
        <w:t xml:space="preserve">, rozległy </w:t>
      </w:r>
      <w:hyperlink r:id="rId14" w:history="1">
        <w:r w:rsidRPr="00361234">
          <w:rPr>
            <w:rStyle w:val="Hipercze"/>
            <w:rFonts w:ascii="Tahoma" w:eastAsia="SimSun" w:hAnsi="Tahoma" w:cs="Tahoma"/>
            <w:kern w:val="1"/>
            <w:sz w:val="20"/>
            <w:szCs w:val="20"/>
          </w:rPr>
          <w:t>pożar</w:t>
        </w:r>
      </w:hyperlink>
      <w:r w:rsidRPr="00361234">
        <w:rPr>
          <w:rFonts w:ascii="Tahoma" w:eastAsia="SimSun" w:hAnsi="Tahoma" w:cs="Tahoma"/>
          <w:kern w:val="1"/>
          <w:sz w:val="20"/>
          <w:szCs w:val="20"/>
          <w:lang w:eastAsia="hi-IN" w:bidi="hi-IN"/>
        </w:rPr>
        <w:t xml:space="preserve"> terenu, </w:t>
      </w:r>
      <w:hyperlink r:id="rId15" w:history="1">
        <w:r w:rsidRPr="00361234">
          <w:rPr>
            <w:rStyle w:val="Hipercze"/>
            <w:rFonts w:ascii="Tahoma" w:eastAsia="SimSun" w:hAnsi="Tahoma" w:cs="Tahoma"/>
            <w:kern w:val="1"/>
            <w:sz w:val="20"/>
            <w:szCs w:val="20"/>
          </w:rPr>
          <w:t>trzęsienie ziemi</w:t>
        </w:r>
      </w:hyperlink>
      <w:r w:rsidRPr="00361234">
        <w:rPr>
          <w:rFonts w:ascii="Tahoma" w:eastAsia="SimSun" w:hAnsi="Tahoma" w:cs="Tahoma"/>
          <w:kern w:val="1"/>
          <w:sz w:val="20"/>
          <w:szCs w:val="20"/>
          <w:lang w:eastAsia="hi-IN" w:bidi="hi-IN"/>
        </w:rPr>
        <w:t xml:space="preserve">, </w:t>
      </w:r>
      <w:hyperlink r:id="rId16" w:history="1">
        <w:r w:rsidRPr="00361234">
          <w:rPr>
            <w:rStyle w:val="Hipercze"/>
            <w:rFonts w:ascii="Tahoma" w:eastAsia="SimSun" w:hAnsi="Tahoma" w:cs="Tahoma"/>
            <w:kern w:val="1"/>
            <w:sz w:val="20"/>
            <w:szCs w:val="20"/>
          </w:rPr>
          <w:t>huragan</w:t>
        </w:r>
      </w:hyperlink>
      <w:r w:rsidRPr="00361234">
        <w:rPr>
          <w:rFonts w:ascii="Tahoma" w:eastAsia="SimSun" w:hAnsi="Tahoma" w:cs="Tahoma"/>
          <w:kern w:val="1"/>
          <w:sz w:val="20"/>
          <w:szCs w:val="20"/>
          <w:lang w:eastAsia="hi-IN" w:bidi="hi-IN"/>
        </w:rPr>
        <w:t xml:space="preserve">, </w:t>
      </w:r>
      <w:hyperlink r:id="rId17" w:history="1">
        <w:r w:rsidRPr="00361234">
          <w:rPr>
            <w:rStyle w:val="Hipercze"/>
            <w:rFonts w:ascii="Tahoma" w:eastAsia="SimSun" w:hAnsi="Tahoma" w:cs="Tahoma"/>
            <w:kern w:val="1"/>
            <w:sz w:val="20"/>
            <w:szCs w:val="20"/>
          </w:rPr>
          <w:t>tornado</w:t>
        </w:r>
      </w:hyperlink>
      <w:r w:rsidRPr="00361234">
        <w:rPr>
          <w:rFonts w:ascii="Tahoma" w:eastAsia="SimSun" w:hAnsi="Tahoma" w:cs="Tahoma"/>
          <w:kern w:val="1"/>
          <w:sz w:val="20"/>
          <w:szCs w:val="20"/>
          <w:lang w:eastAsia="hi-IN" w:bidi="hi-IN"/>
        </w:rPr>
        <w:t xml:space="preserve">, obfite </w:t>
      </w:r>
      <w:hyperlink r:id="rId18" w:history="1">
        <w:r w:rsidRPr="00361234">
          <w:rPr>
            <w:rStyle w:val="Hipercze"/>
            <w:rFonts w:ascii="Tahoma" w:eastAsia="SimSun" w:hAnsi="Tahoma" w:cs="Tahoma"/>
            <w:kern w:val="1"/>
            <w:sz w:val="20"/>
            <w:szCs w:val="20"/>
          </w:rPr>
          <w:t>opady</w:t>
        </w:r>
      </w:hyperlink>
      <w:r w:rsidRPr="00361234">
        <w:rPr>
          <w:rFonts w:ascii="Tahoma" w:eastAsia="SimSun" w:hAnsi="Tahoma" w:cs="Tahoma"/>
          <w:kern w:val="1"/>
          <w:sz w:val="20"/>
          <w:szCs w:val="20"/>
          <w:lang w:eastAsia="hi-IN" w:bidi="hi-IN"/>
        </w:rPr>
        <w:t xml:space="preserve"> </w:t>
      </w:r>
      <w:hyperlink r:id="rId19" w:history="1">
        <w:r w:rsidRPr="00361234">
          <w:rPr>
            <w:rStyle w:val="Hipercze"/>
            <w:rFonts w:ascii="Tahoma" w:eastAsia="SimSun" w:hAnsi="Tahoma" w:cs="Tahoma"/>
            <w:kern w:val="1"/>
            <w:sz w:val="20"/>
            <w:szCs w:val="20"/>
          </w:rPr>
          <w:t>śniegu</w:t>
        </w:r>
      </w:hyperlink>
      <w:r w:rsidRPr="00361234">
        <w:rPr>
          <w:rFonts w:ascii="Tahoma" w:eastAsia="SimSun" w:hAnsi="Tahoma" w:cs="Tahoma"/>
          <w:kern w:val="1"/>
          <w:sz w:val="20"/>
          <w:szCs w:val="20"/>
          <w:lang w:eastAsia="hi-IN" w:bidi="hi-IN"/>
        </w:rPr>
        <w:t xml:space="preserve">, ekstremalny </w:t>
      </w:r>
      <w:hyperlink r:id="rId20" w:history="1">
        <w:r w:rsidRPr="00361234">
          <w:rPr>
            <w:rStyle w:val="Hipercze"/>
            <w:rFonts w:ascii="Tahoma" w:eastAsia="SimSun" w:hAnsi="Tahoma" w:cs="Tahoma"/>
            <w:kern w:val="1"/>
            <w:sz w:val="20"/>
            <w:szCs w:val="20"/>
          </w:rPr>
          <w:t>upał</w:t>
        </w:r>
      </w:hyperlink>
      <w:r w:rsidRPr="00361234">
        <w:rPr>
          <w:rFonts w:ascii="Tahoma" w:eastAsia="SimSun" w:hAnsi="Tahoma" w:cs="Tahoma"/>
          <w:kern w:val="1"/>
          <w:sz w:val="20"/>
          <w:szCs w:val="20"/>
          <w:lang w:eastAsia="hi-IN" w:bidi="hi-IN"/>
        </w:rPr>
        <w:t xml:space="preserve"> lub </w:t>
      </w:r>
      <w:hyperlink r:id="rId21" w:history="1">
        <w:r w:rsidRPr="00361234">
          <w:rPr>
            <w:rStyle w:val="Hipercze"/>
            <w:rFonts w:ascii="Tahoma" w:eastAsia="SimSun" w:hAnsi="Tahoma" w:cs="Tahoma"/>
            <w:kern w:val="1"/>
            <w:sz w:val="20"/>
            <w:szCs w:val="20"/>
          </w:rPr>
          <w:t>mróz</w:t>
        </w:r>
      </w:hyperlink>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szczególnie w dłuższym okresie</w:t>
      </w:r>
      <w:r w:rsidR="008D4621">
        <w:rPr>
          <w:rFonts w:ascii="Tahoma" w:eastAsia="SimSun" w:hAnsi="Tahoma" w:cs="Tahoma"/>
          <w:kern w:val="1"/>
          <w:sz w:val="20"/>
          <w:szCs w:val="20"/>
          <w:lang w:eastAsia="hi-IN" w:bidi="hi-IN"/>
        </w:rPr>
        <w:t xml:space="preserve"> )</w:t>
      </w:r>
      <w:r w:rsidRPr="00361234">
        <w:rPr>
          <w:rFonts w:ascii="Tahoma" w:eastAsia="SimSun" w:hAnsi="Tahoma" w:cs="Tahoma"/>
          <w:kern w:val="1"/>
          <w:sz w:val="20"/>
          <w:szCs w:val="20"/>
          <w:lang w:eastAsia="hi-IN" w:bidi="hi-IN"/>
        </w:rPr>
        <w:t xml:space="preserve">, </w:t>
      </w:r>
      <w:hyperlink r:id="rId22" w:history="1">
        <w:r w:rsidRPr="00361234">
          <w:rPr>
            <w:rStyle w:val="Hipercze"/>
            <w:rFonts w:ascii="Tahoma" w:eastAsia="SimSun" w:hAnsi="Tahoma" w:cs="Tahoma"/>
            <w:kern w:val="1"/>
            <w:sz w:val="20"/>
            <w:szCs w:val="20"/>
          </w:rPr>
          <w:t>osuwiska</w:t>
        </w:r>
      </w:hyperlink>
      <w:r w:rsidRPr="00361234">
        <w:rPr>
          <w:rFonts w:ascii="Tahoma" w:eastAsia="SimSun" w:hAnsi="Tahoma" w:cs="Tahoma"/>
          <w:kern w:val="1"/>
          <w:sz w:val="20"/>
          <w:szCs w:val="20"/>
          <w:lang w:eastAsia="hi-IN" w:bidi="hi-IN"/>
        </w:rPr>
        <w:t xml:space="preserve"> ziemi;</w:t>
      </w:r>
    </w:p>
    <w:p w:rsidR="00175607" w:rsidRPr="00361234" w:rsidRDefault="00175607" w:rsidP="00175607">
      <w:pPr>
        <w:jc w:val="center"/>
        <w:rPr>
          <w:rFonts w:ascii="Tahoma" w:hAnsi="Tahoma" w:cs="Tahoma"/>
          <w:spacing w:val="-3"/>
          <w:sz w:val="20"/>
          <w:szCs w:val="20"/>
        </w:rPr>
      </w:pPr>
    </w:p>
    <w:p w:rsidR="00175607" w:rsidRPr="00361234" w:rsidRDefault="00175607" w:rsidP="00175607">
      <w:pPr>
        <w:spacing w:before="120"/>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kern w:val="1"/>
          <w:sz w:val="20"/>
          <w:szCs w:val="20"/>
          <w:lang w:eastAsia="hi-IN" w:bidi="hi-IN"/>
        </w:rPr>
        <w:t>Zakres szczegółowy robót, którego realizacja wynika z niniejszej umowy określają stanowiące integralną jej część następujące dokumenty:</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1.1.</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Specyfikacja Istotnych Warunków Zamówienia</w:t>
      </w:r>
      <w:r w:rsidRPr="00361234">
        <w:rPr>
          <w:rFonts w:ascii="Tahoma" w:eastAsia="SimSun" w:hAnsi="Tahoma" w:cs="Tahoma"/>
          <w:kern w:val="1"/>
          <w:sz w:val="20"/>
          <w:szCs w:val="20"/>
          <w:lang w:eastAsia="hi-IN" w:bidi="hi-IN"/>
        </w:rPr>
        <w:t xml:space="preserve"> (zwana dalej „SIWZ”) wraz z wyjaśnieniami do treści SIWZ udzielonymi przez Zamawiającego</w:t>
      </w:r>
      <w:r w:rsidRPr="00361234">
        <w:rPr>
          <w:rFonts w:ascii="Tahoma" w:eastAsia="SimSun" w:hAnsi="Tahoma" w:cs="Tahoma"/>
          <w:spacing w:val="-3"/>
          <w:kern w:val="1"/>
          <w:sz w:val="20"/>
          <w:szCs w:val="20"/>
          <w:lang w:eastAsia="hi-IN" w:bidi="hi-IN"/>
        </w:rPr>
        <w:t xml:space="preserve">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Oferta złożona w dniu …………..</w:t>
      </w:r>
    </w:p>
    <w:p w:rsidR="00175607" w:rsidRPr="00361234" w:rsidRDefault="00175607" w:rsidP="00175607">
      <w:pPr>
        <w:tabs>
          <w:tab w:val="center" w:pos="4513"/>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w:t>
      </w:r>
      <w:r w:rsidR="008D4621">
        <w:rPr>
          <w:rFonts w:ascii="Tahoma" w:eastAsia="SimSun" w:hAnsi="Tahoma" w:cs="Tahoma"/>
          <w:spacing w:val="-3"/>
          <w:kern w:val="1"/>
          <w:sz w:val="20"/>
          <w:szCs w:val="20"/>
          <w:lang w:eastAsia="hi-IN" w:bidi="hi-IN"/>
        </w:rPr>
        <w:t xml:space="preserve"> </w:t>
      </w:r>
      <w:r w:rsidRPr="00361234">
        <w:rPr>
          <w:rFonts w:ascii="Tahoma" w:eastAsia="SimSun" w:hAnsi="Tahoma" w:cs="Tahoma"/>
          <w:spacing w:val="-3"/>
          <w:kern w:val="1"/>
          <w:sz w:val="20"/>
          <w:szCs w:val="20"/>
          <w:lang w:eastAsia="hi-IN" w:bidi="hi-IN"/>
        </w:rPr>
        <w:t>Kosztorys ofertowy załącznik nr 1 do niniejszej umowy,</w:t>
      </w:r>
    </w:p>
    <w:p w:rsidR="00175607" w:rsidRPr="00361234" w:rsidRDefault="00E33FDD" w:rsidP="00175607">
      <w:pPr>
        <w:tabs>
          <w:tab w:val="center" w:pos="4513"/>
        </w:tabs>
        <w:jc w:val="both"/>
        <w:rPr>
          <w:rFonts w:ascii="Tahoma" w:eastAsia="SimSun" w:hAnsi="Tahoma" w:cs="Tahoma"/>
          <w:kern w:val="1"/>
          <w:sz w:val="20"/>
          <w:szCs w:val="20"/>
          <w:lang w:eastAsia="hi-IN" w:bidi="hi-IN"/>
        </w:rPr>
      </w:pPr>
      <w:r>
        <w:rPr>
          <w:rFonts w:ascii="Tahoma" w:eastAsia="SimSun" w:hAnsi="Tahoma" w:cs="Tahoma"/>
          <w:spacing w:val="-3"/>
          <w:kern w:val="1"/>
          <w:sz w:val="20"/>
          <w:szCs w:val="20"/>
          <w:lang w:eastAsia="hi-IN" w:bidi="hi-IN"/>
        </w:rPr>
        <w:t xml:space="preserve">1.4 </w:t>
      </w:r>
      <w:r w:rsidR="00175607" w:rsidRPr="00361234">
        <w:rPr>
          <w:rFonts w:ascii="Tahoma" w:eastAsia="SimSun" w:hAnsi="Tahoma" w:cs="Tahoma"/>
          <w:spacing w:val="-3"/>
          <w:kern w:val="1"/>
          <w:sz w:val="20"/>
          <w:szCs w:val="20"/>
          <w:lang w:eastAsia="hi-IN" w:bidi="hi-IN"/>
        </w:rPr>
        <w:t>.Dokumentacja projektowa zamieszczona na stronie internetowej,</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2.Jeżeli w trakcie realizacji Usługi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zakresie od Zamawiającego przed przystąpieniem do dalszych działań</w:t>
      </w:r>
    </w:p>
    <w:p w:rsidR="00175607" w:rsidRPr="00361234" w:rsidRDefault="00175607" w:rsidP="00175607">
      <w:pPr>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Wszelkie dokumenty dostarczane drugiej Stronie w trakcie realizacji Umowy będą sporządzane w języku polskim.</w:t>
      </w:r>
    </w:p>
    <w:p w:rsidR="00175607" w:rsidRPr="00667086" w:rsidRDefault="00175607" w:rsidP="00175607">
      <w:pPr>
        <w:tabs>
          <w:tab w:val="left" w:pos="567"/>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4. </w:t>
      </w:r>
      <w:r w:rsidRPr="00361234">
        <w:rPr>
          <w:rFonts w:ascii="Tahoma" w:eastAsia="SimSun" w:hAnsi="Tahoma" w:cs="Tahoma"/>
          <w:b/>
          <w:kern w:val="1"/>
          <w:sz w:val="20"/>
          <w:szCs w:val="20"/>
          <w:lang w:eastAsia="hi-IN" w:bidi="hi-IN"/>
        </w:rPr>
        <w:t>Sposób komunikowania się Stron</w:t>
      </w:r>
      <w:r>
        <w:rPr>
          <w:rFonts w:ascii="Tahoma" w:eastAsia="SimSun" w:hAnsi="Tahoma" w:cs="Tahoma"/>
          <w:b/>
          <w:kern w:val="1"/>
          <w:sz w:val="20"/>
          <w:szCs w:val="20"/>
          <w:lang w:eastAsia="hi-IN" w:bidi="hi-IN"/>
        </w:rPr>
        <w:t xml:space="preserve"> </w:t>
      </w:r>
    </w:p>
    <w:p w:rsidR="00175607" w:rsidRPr="00CF2F11" w:rsidRDefault="00175607" w:rsidP="00175607">
      <w:pPr>
        <w:jc w:val="both"/>
        <w:rPr>
          <w:rFonts w:ascii="Tahoma" w:eastAsia="SimSun" w:hAnsi="Tahoma" w:cs="Tahoma"/>
          <w:kern w:val="1"/>
          <w:sz w:val="20"/>
          <w:szCs w:val="20"/>
          <w:lang w:eastAsia="hi-IN" w:bidi="hi-IN"/>
        </w:rPr>
      </w:pPr>
      <w:r w:rsidRPr="00CF2F11">
        <w:rPr>
          <w:rFonts w:ascii="Tahoma" w:eastAsia="SimSun" w:hAnsi="Tahoma" w:cs="Tahoma"/>
          <w:kern w:val="1"/>
          <w:sz w:val="20"/>
          <w:szCs w:val="20"/>
          <w:lang w:eastAsia="hi-IN" w:bidi="hi-IN"/>
        </w:rPr>
        <w:t>4.1</w:t>
      </w:r>
      <w:r w:rsidRPr="00CF2F11">
        <w:rPr>
          <w:rFonts w:ascii="Tahoma" w:eastAsia="SimSun" w:hAnsi="Tahoma" w:cs="Tahoma"/>
          <w:b/>
          <w:kern w:val="1"/>
          <w:sz w:val="20"/>
          <w:szCs w:val="20"/>
          <w:lang w:eastAsia="hi-IN" w:bidi="hi-IN"/>
        </w:rPr>
        <w:t xml:space="preserve"> </w:t>
      </w:r>
      <w:r w:rsidRPr="00CF2F11">
        <w:rPr>
          <w:rFonts w:ascii="Tahoma" w:eastAsia="SimSun" w:hAnsi="Tahoma" w:cs="Tahoma"/>
          <w:kern w:val="1"/>
          <w:sz w:val="20"/>
          <w:szCs w:val="20"/>
          <w:lang w:eastAsia="hi-IN" w:bidi="hi-IN"/>
        </w:rPr>
        <w:t>Strony ustalają, że wszelką korespondencję związaną z re</w:t>
      </w:r>
      <w:r>
        <w:rPr>
          <w:rFonts w:ascii="Tahoma" w:eastAsia="SimSun" w:hAnsi="Tahoma" w:cs="Tahoma"/>
          <w:kern w:val="1"/>
          <w:sz w:val="20"/>
          <w:szCs w:val="20"/>
          <w:lang w:eastAsia="hi-IN" w:bidi="hi-IN"/>
        </w:rPr>
        <w:t>alizacją umowy będą prowadzić w linii Wykonawca -  Zamawiający</w:t>
      </w:r>
      <w:r w:rsidRPr="00CF2F11">
        <w:rPr>
          <w:rFonts w:ascii="Tahoma" w:eastAsia="SimSun" w:hAnsi="Tahoma" w:cs="Tahoma"/>
          <w:kern w:val="1"/>
          <w:sz w:val="20"/>
          <w:szCs w:val="20"/>
          <w:lang w:eastAsia="hi-IN" w:bidi="hi-IN"/>
        </w:rPr>
        <w:t>. W przypadku zmiany danych adresowych każda ze Stron zobowiązana jest niezwłocznie powiadomić o tym fakcie drugą Stronę. W razie zaniedbania obowiązku określonego w zdaniu poprzednim, doręczenie dokonane na dotychczasowe dane adresowe uważa się za skuteczne.</w:t>
      </w:r>
    </w:p>
    <w:p w:rsidR="009A19B3" w:rsidRDefault="009A19B3" w:rsidP="00175607">
      <w:pPr>
        <w:tabs>
          <w:tab w:val="left" w:pos="567"/>
        </w:tabs>
        <w:jc w:val="both"/>
        <w:rPr>
          <w:rFonts w:ascii="Tahoma" w:eastAsia="SimSun" w:hAnsi="Tahoma" w:cs="Tahoma"/>
          <w:kern w:val="1"/>
          <w:sz w:val="20"/>
          <w:szCs w:val="20"/>
          <w:lang w:eastAsia="hi-IN" w:bidi="hi-IN"/>
        </w:rPr>
      </w:pP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w:t>
      </w:r>
      <w:r w:rsidRPr="00361234">
        <w:rPr>
          <w:rFonts w:ascii="Tahoma" w:eastAsia="SimSun" w:hAnsi="Tahoma" w:cs="Tahoma"/>
          <w:b/>
          <w:kern w:val="1"/>
          <w:sz w:val="20"/>
          <w:szCs w:val="20"/>
          <w:lang w:eastAsia="hi-IN" w:bidi="hi-IN"/>
        </w:rPr>
        <w:t>Solidarna odpowiedzialność konsorcjantów</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5.1.Jeżeli Wykonawcą są wykonawcy wykonujący zamówienie wspólnie na podstawie art 23 ustęp 1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xml:space="preserve"> (Konsorcjum), wówczas podmioty wchodzące w skład Konsorcjum są solidarnie odpowiedzialne przed Zamawiającym za wykonanie Umowy i za wniesienie zabezpieczenia należytego wykonania Umowy, zgodnie z art. 141 ustawy PZP. </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5.2.Wykonawcy wchodzący w skład Konsorcjum zobowiązani są do pozostawania w Konsorcjum przez cały czas trwania Umowy, łącznie z okresem gwarancji jakości i rękojmi za wady.</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5.4 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175607" w:rsidRPr="00361234" w:rsidRDefault="00175607" w:rsidP="00175607">
      <w:pPr>
        <w:tabs>
          <w:tab w:val="left" w:pos="567"/>
        </w:tabs>
        <w:jc w:val="both"/>
        <w:rPr>
          <w:rFonts w:ascii="Tahoma" w:eastAsia="SimSun" w:hAnsi="Tahoma" w:cs="Tahoma"/>
          <w:kern w:val="1"/>
          <w:sz w:val="20"/>
          <w:szCs w:val="20"/>
          <w:lang w:eastAsia="hi-IN" w:bidi="hi-IN"/>
        </w:rPr>
      </w:pPr>
    </w:p>
    <w:p w:rsidR="00175607" w:rsidRPr="00361234" w:rsidRDefault="00175607" w:rsidP="00175607">
      <w:pPr>
        <w:tabs>
          <w:tab w:val="left" w:pos="567"/>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5.5 W przypadku rozwiązania umowy Konsorcjum przed upływem okresu gwarancji i rękojmi za Wady Zamawiający jest uprawniony do żądania wykonania całości lub części robót wynikających z Umowy od wszystkich, niektórych lub jednego z członków Konsorcjum.</w:t>
      </w:r>
    </w:p>
    <w:p w:rsidR="00175607" w:rsidRPr="00361234" w:rsidRDefault="00175607" w:rsidP="00175607">
      <w:pPr>
        <w:jc w:val="both"/>
        <w:rPr>
          <w:rFonts w:ascii="Tahoma" w:eastAsia="SimSun" w:hAnsi="Tahoma" w:cs="Tahoma"/>
          <w:kern w:val="1"/>
          <w:sz w:val="20"/>
          <w:szCs w:val="20"/>
          <w:lang w:eastAsia="hi-IN" w:bidi="hi-IN"/>
        </w:rPr>
      </w:pPr>
    </w:p>
    <w:p w:rsidR="00175607" w:rsidRPr="00361234" w:rsidRDefault="00175607" w:rsidP="00175607">
      <w:pPr>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6.Zamawiający oświadcza, że posiada prawo do dysponowania terenem  na cele budowlane związane </w:t>
      </w:r>
      <w:r w:rsidRPr="00361234">
        <w:rPr>
          <w:rFonts w:ascii="Tahoma" w:eastAsia="SimSun" w:hAnsi="Tahoma" w:cs="Tahoma"/>
          <w:kern w:val="1"/>
          <w:sz w:val="20"/>
          <w:szCs w:val="20"/>
          <w:lang w:eastAsia="hi-IN" w:bidi="hi-IN"/>
        </w:rPr>
        <w:br/>
        <w:t>z niniejszym zadaniem wraz ze wszystkimi wymaganiami prawnymi i administracyjnymi.</w:t>
      </w:r>
    </w:p>
    <w:p w:rsidR="00175607" w:rsidRPr="00361234" w:rsidRDefault="00175607" w:rsidP="00175607">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3</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1.Wykonawca uznaje, że dokumentacja projektowa wraz z SST, o której mowa w </w:t>
      </w:r>
      <w:r w:rsidRPr="00361234">
        <w:rPr>
          <w:rFonts w:ascii="Tahoma" w:eastAsia="SimSun" w:hAnsi="Tahoma" w:cs="Tahoma"/>
          <w:spacing w:val="-3"/>
          <w:kern w:val="1"/>
          <w:sz w:val="20"/>
          <w:szCs w:val="20"/>
          <w:lang w:eastAsia="hi-IN" w:bidi="hi-IN"/>
        </w:rPr>
        <w:t>§ 2 ust.</w:t>
      </w:r>
      <w:r w:rsidRPr="00361234">
        <w:rPr>
          <w:rFonts w:ascii="Tahoma" w:eastAsia="SimSun" w:hAnsi="Tahoma" w:cs="Tahoma"/>
          <w:kern w:val="1"/>
          <w:sz w:val="20"/>
          <w:szCs w:val="20"/>
          <w:lang w:eastAsia="hi-IN" w:bidi="hi-IN"/>
        </w:rPr>
        <w:t xml:space="preserve"> 1 pkt 1.5 jest kompletna z punktu widzenia celu jakiemu ma służyć i zobowiązuje się do wykonania przedmiotu umowy zgodnie ze złożoną ofertą.</w:t>
      </w:r>
    </w:p>
    <w:p w:rsidR="00175607" w:rsidRPr="00361234" w:rsidRDefault="00175607" w:rsidP="00175607">
      <w:pPr>
        <w:tabs>
          <w:tab w:val="left" w:pos="142"/>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2.Wykonawca jest odpowiedzialny za prowadzenie i wykonanie prac zgodnie z warunkami umowy oraz przepisami prawnymi i technicznymi.</w:t>
      </w:r>
    </w:p>
    <w:p w:rsidR="00175607" w:rsidRPr="00361234" w:rsidRDefault="00175607" w:rsidP="00175607">
      <w:pPr>
        <w:tabs>
          <w:tab w:val="left" w:pos="0"/>
          <w:tab w:val="center" w:pos="4513"/>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4.Przedmiot umowy wykonany zostanie z materiałów dostarczonych przez Wykonawcę, w tym także ewentualnie </w:t>
      </w:r>
      <w:r w:rsidRPr="00361234">
        <w:rPr>
          <w:rFonts w:ascii="Tahoma" w:hAnsi="Tahoma" w:cs="Tahoma"/>
          <w:kern w:val="1"/>
          <w:sz w:val="20"/>
          <w:szCs w:val="20"/>
          <w:lang w:eastAsia="hi-IN" w:bidi="hi-IN"/>
        </w:rPr>
        <w:t>materiałów pochodzących z rozbiórki, a zakwalifikowanych i przeznaczonych do wbudowania.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5. Materiały i urządzenia, użyte do wykonania przedmiotu umowy powinny odpowiadać co do jakości wymogom wyrobów dopuszczonych do obrotu i stosowania w budownictwie, określonych Prawem </w:t>
      </w:r>
      <w:r w:rsidRPr="00361234">
        <w:rPr>
          <w:rFonts w:ascii="Tahoma" w:eastAsia="SimSun" w:hAnsi="Tahoma" w:cs="Tahoma"/>
          <w:kern w:val="1"/>
          <w:sz w:val="20"/>
          <w:szCs w:val="20"/>
          <w:lang w:eastAsia="hi-IN" w:bidi="hi-IN"/>
        </w:rPr>
        <w:lastRenderedPageBreak/>
        <w:t xml:space="preserve">Budowlanym, wymaganiami SIWZ oraz wymaganiami dokumentacji projektowej wraz z SST oraz muszą być zaakceptowane przez </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6.Na każde żądanie Zamawiającego lub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 Wykonawca obowiązany jest okazać, w stosunku do wskazanych materiałów, dane potwierdzające spełnienie wymagań, o których mowa w ust. 4. </w:t>
      </w:r>
    </w:p>
    <w:p w:rsidR="00175607" w:rsidRPr="00361234" w:rsidRDefault="00175607" w:rsidP="00175607">
      <w:pPr>
        <w:rPr>
          <w:rFonts w:ascii="Tahoma" w:hAnsi="Tahoma" w:cs="Tahoma"/>
          <w:sz w:val="20"/>
          <w:szCs w:val="20"/>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§4</w:t>
      </w:r>
    </w:p>
    <w:p w:rsidR="00175607" w:rsidRPr="00361234" w:rsidRDefault="00175607" w:rsidP="00175607">
      <w:pPr>
        <w:tabs>
          <w:tab w:val="left" w:pos="-720"/>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Termin realizacji przedmiotu umowy</w:t>
      </w:r>
    </w:p>
    <w:p w:rsidR="00175607" w:rsidRPr="00361234" w:rsidRDefault="00175607" w:rsidP="00175607">
      <w:pPr>
        <w:tabs>
          <w:tab w:val="left" w:pos="-720"/>
        </w:tabs>
        <w:jc w:val="center"/>
        <w:rPr>
          <w:rFonts w:ascii="Tahoma" w:eastAsia="SimSun" w:hAnsi="Tahoma" w:cs="Tahoma"/>
          <w:kern w:val="1"/>
          <w:sz w:val="20"/>
          <w:szCs w:val="20"/>
          <w:lang w:eastAsia="hi-IN" w:bidi="hi-IN"/>
        </w:rPr>
      </w:pPr>
    </w:p>
    <w:p w:rsidR="00175607" w:rsidRPr="00361234" w:rsidRDefault="00175607" w:rsidP="00175607">
      <w:pPr>
        <w:ind w:left="567" w:hanging="567"/>
        <w:jc w:val="both"/>
        <w:rPr>
          <w:rFonts w:ascii="Tahoma" w:hAnsi="Tahoma" w:cs="Tahoma"/>
          <w:kern w:val="1"/>
          <w:sz w:val="20"/>
          <w:szCs w:val="20"/>
          <w:lang w:eastAsia="hi-IN" w:bidi="hi-IN"/>
        </w:rPr>
      </w:pPr>
      <w:r w:rsidRPr="00361234">
        <w:rPr>
          <w:rFonts w:ascii="Tahoma" w:eastAsia="SimSun" w:hAnsi="Tahoma" w:cs="Tahoma"/>
          <w:kern w:val="1"/>
          <w:sz w:val="20"/>
          <w:szCs w:val="20"/>
          <w:lang w:eastAsia="hi-IN" w:bidi="hi-IN"/>
        </w:rPr>
        <w:t>1.Termin wykonania przedmiotu umowy ustala się:</w:t>
      </w:r>
    </w:p>
    <w:p w:rsidR="00175607" w:rsidRPr="00361234" w:rsidRDefault="00175607" w:rsidP="00175607">
      <w:pPr>
        <w:rPr>
          <w:rFonts w:ascii="Tahoma" w:eastAsia="SimSun" w:hAnsi="Tahoma" w:cs="Tahoma"/>
          <w:kern w:val="1"/>
          <w:sz w:val="20"/>
          <w:szCs w:val="20"/>
          <w:lang w:eastAsia="hi-IN" w:bidi="hi-IN"/>
        </w:rPr>
      </w:pPr>
      <w:r w:rsidRPr="00361234">
        <w:rPr>
          <w:rFonts w:ascii="Tahoma" w:hAnsi="Tahoma" w:cs="Tahoma"/>
          <w:kern w:val="1"/>
          <w:sz w:val="20"/>
          <w:szCs w:val="20"/>
          <w:lang w:eastAsia="hi-IN" w:bidi="hi-IN"/>
        </w:rPr>
        <w:t xml:space="preserve">a)   Przewidywany termin </w:t>
      </w:r>
      <w:r w:rsidRPr="00361234">
        <w:rPr>
          <w:rFonts w:ascii="Tahoma" w:eastAsia="SimSun" w:hAnsi="Tahoma" w:cs="Tahoma"/>
          <w:kern w:val="1"/>
          <w:sz w:val="20"/>
          <w:szCs w:val="20"/>
          <w:lang w:eastAsia="hi-IN" w:bidi="hi-IN"/>
        </w:rPr>
        <w:t>rozpoczęcia zamówienia: od dnia zawarcia umowy,</w:t>
      </w:r>
    </w:p>
    <w:p w:rsidR="00175607" w:rsidRPr="007D4815" w:rsidRDefault="00175607" w:rsidP="00175607">
      <w:pPr>
        <w:widowControl/>
        <w:numPr>
          <w:ilvl w:val="2"/>
          <w:numId w:val="10"/>
        </w:numPr>
        <w:tabs>
          <w:tab w:val="clear" w:pos="0"/>
          <w:tab w:val="left" w:pos="284"/>
          <w:tab w:val="num" w:pos="794"/>
        </w:tabs>
        <w:suppressAutoHyphens w:val="0"/>
        <w:autoSpaceDN/>
        <w:spacing w:after="0" w:line="240" w:lineRule="auto"/>
        <w:ind w:left="284" w:hanging="284"/>
        <w:jc w:val="both"/>
        <w:textAlignment w:val="auto"/>
        <w:rPr>
          <w:rFonts w:ascii="Tahoma" w:eastAsia="Calibri" w:hAnsi="Tahoma" w:cs="Tahoma"/>
          <w:sz w:val="20"/>
          <w:szCs w:val="20"/>
        </w:rPr>
      </w:pPr>
      <w:r w:rsidRPr="003E15ED">
        <w:rPr>
          <w:rFonts w:ascii="Tahoma" w:eastAsia="SimSun" w:hAnsi="Tahoma" w:cs="Tahoma"/>
          <w:color w:val="000000"/>
          <w:kern w:val="1"/>
          <w:sz w:val="20"/>
          <w:szCs w:val="20"/>
          <w:lang w:eastAsia="hi-IN" w:bidi="hi-IN"/>
        </w:rPr>
        <w:t xml:space="preserve">Termin wykonania zamówienia ustala się do dnia </w:t>
      </w:r>
      <w:r>
        <w:rPr>
          <w:rFonts w:ascii="Tahoma" w:eastAsia="SimSun" w:hAnsi="Tahoma" w:cs="Tahoma"/>
          <w:b/>
          <w:color w:val="000000"/>
          <w:kern w:val="1"/>
          <w:sz w:val="20"/>
          <w:szCs w:val="20"/>
          <w:lang w:eastAsia="hi-IN" w:bidi="hi-IN"/>
        </w:rPr>
        <w:t xml:space="preserve">30.10.2018 </w:t>
      </w:r>
      <w:r w:rsidRPr="003E15ED">
        <w:rPr>
          <w:rFonts w:ascii="Tahoma" w:eastAsia="SimSun" w:hAnsi="Tahoma" w:cs="Tahoma"/>
          <w:b/>
          <w:color w:val="000000"/>
          <w:kern w:val="1"/>
          <w:sz w:val="20"/>
          <w:szCs w:val="20"/>
          <w:lang w:eastAsia="hi-IN" w:bidi="hi-IN"/>
        </w:rPr>
        <w:t>r.,</w:t>
      </w:r>
      <w:r w:rsidRPr="007D4815">
        <w:rPr>
          <w:rFonts w:ascii="Tahoma" w:eastAsia="SimSun" w:hAnsi="Tahoma" w:cs="Tahoma"/>
          <w:b/>
          <w:color w:val="FF0000"/>
          <w:kern w:val="1"/>
          <w:sz w:val="20"/>
          <w:szCs w:val="20"/>
          <w:lang w:eastAsia="hi-IN" w:bidi="hi-IN"/>
        </w:rPr>
        <w:br/>
      </w:r>
      <w:r w:rsidRPr="007D4815">
        <w:rPr>
          <w:rFonts w:ascii="Tahoma" w:eastAsia="SimSun" w:hAnsi="Tahoma" w:cs="Tahoma"/>
          <w:bCs/>
          <w:spacing w:val="-3"/>
          <w:kern w:val="1"/>
          <w:sz w:val="20"/>
          <w:szCs w:val="20"/>
          <w:lang w:eastAsia="hi-IN" w:bidi="hi-IN"/>
        </w:rPr>
        <w:t>Terminem wykonania przedmiotu zamówienia jest dzień w którym Wykonawca zgłosi zamawiającemu zakończenie robót.</w:t>
      </w:r>
    </w:p>
    <w:p w:rsidR="00175607" w:rsidRPr="00361234" w:rsidRDefault="00175607" w:rsidP="00175607">
      <w:pPr>
        <w:jc w:val="both"/>
        <w:rPr>
          <w:rFonts w:ascii="Tahoma" w:eastAsia="Calibri" w:hAnsi="Tahoma" w:cs="Tahoma"/>
          <w:sz w:val="20"/>
          <w:szCs w:val="20"/>
        </w:rPr>
      </w:pPr>
      <w:r w:rsidRPr="00361234">
        <w:rPr>
          <w:rFonts w:ascii="Tahoma" w:eastAsia="Calibri" w:hAnsi="Tahoma" w:cs="Tahoma"/>
          <w:sz w:val="20"/>
          <w:szCs w:val="20"/>
        </w:rPr>
        <w:t>4. Dokumentem potwierdzającym zakończenie robót jest protokół odbioru końcowego.</w:t>
      </w:r>
    </w:p>
    <w:p w:rsidR="00175607" w:rsidRPr="00657BF6" w:rsidRDefault="00175607" w:rsidP="00657BF6">
      <w:pPr>
        <w:jc w:val="both"/>
        <w:rPr>
          <w:rFonts w:ascii="Tahoma" w:eastAsia="Calibri" w:hAnsi="Tahoma" w:cs="Tahoma"/>
          <w:sz w:val="20"/>
          <w:szCs w:val="20"/>
        </w:rPr>
      </w:pPr>
      <w:r w:rsidRPr="00361234">
        <w:rPr>
          <w:rFonts w:ascii="Tahoma" w:eastAsia="Calibri" w:hAnsi="Tahoma" w:cs="Tahoma"/>
          <w:sz w:val="20"/>
          <w:szCs w:val="20"/>
        </w:rPr>
        <w:t>5. Wykonawca na wykonane robot</w:t>
      </w:r>
      <w:r w:rsidR="00657BF6">
        <w:rPr>
          <w:rFonts w:ascii="Tahoma" w:eastAsia="Calibri" w:hAnsi="Tahoma" w:cs="Tahoma"/>
          <w:sz w:val="20"/>
          <w:szCs w:val="20"/>
        </w:rPr>
        <w:t xml:space="preserve">y budowlane udzieli gwarancji. </w:t>
      </w:r>
    </w:p>
    <w:p w:rsidR="00175607" w:rsidRPr="00361234" w:rsidRDefault="00175607" w:rsidP="00175607">
      <w:pPr>
        <w:tabs>
          <w:tab w:val="left" w:pos="-720"/>
          <w:tab w:val="center" w:pos="4536"/>
          <w:tab w:val="right" w:pos="9072"/>
        </w:tabs>
        <w:jc w:val="center"/>
        <w:rPr>
          <w:rFonts w:ascii="Tahoma" w:hAnsi="Tahoma" w:cs="Tahoma"/>
          <w:b/>
          <w:bCs/>
          <w:kern w:val="1"/>
          <w:sz w:val="20"/>
          <w:szCs w:val="20"/>
          <w:lang w:eastAsia="hi-IN" w:bidi="hi-IN"/>
        </w:rPr>
      </w:pPr>
      <w:r w:rsidRPr="00361234">
        <w:rPr>
          <w:rFonts w:ascii="Tahoma" w:eastAsia="SimSun" w:hAnsi="Tahoma" w:cs="Tahoma"/>
          <w:b/>
          <w:bCs/>
          <w:spacing w:val="-3"/>
          <w:kern w:val="1"/>
          <w:sz w:val="20"/>
          <w:szCs w:val="20"/>
          <w:lang w:eastAsia="hi-IN" w:bidi="hi-IN"/>
        </w:rPr>
        <w:t>§ 5</w:t>
      </w:r>
    </w:p>
    <w:p w:rsidR="00175607" w:rsidRPr="00361234" w:rsidRDefault="00175607" w:rsidP="00175607">
      <w:pPr>
        <w:tabs>
          <w:tab w:val="left" w:pos="567"/>
        </w:tabs>
        <w:spacing w:after="120"/>
        <w:jc w:val="center"/>
        <w:rPr>
          <w:rFonts w:ascii="Tahoma" w:eastAsia="SimSun" w:hAnsi="Tahoma" w:cs="Tahoma"/>
          <w:kern w:val="1"/>
          <w:sz w:val="20"/>
          <w:szCs w:val="20"/>
          <w:lang w:eastAsia="hi-IN" w:bidi="hi-IN"/>
        </w:rPr>
      </w:pPr>
      <w:r w:rsidRPr="00361234">
        <w:rPr>
          <w:rFonts w:ascii="Tahoma" w:hAnsi="Tahoma" w:cs="Tahoma"/>
          <w:b/>
          <w:bCs/>
          <w:kern w:val="1"/>
          <w:sz w:val="20"/>
          <w:szCs w:val="20"/>
          <w:lang w:eastAsia="hi-IN" w:bidi="hi-IN"/>
        </w:rPr>
        <w:t>Wartość przedmiotu umowy</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1.Wynagrodzenie ryczałtowe za wykonanie przedmiotu umowy określonego w § 1 strony ustalają na kwotę:</w:t>
      </w:r>
    </w:p>
    <w:p w:rsidR="00175607" w:rsidRPr="00361234" w:rsidRDefault="00175607" w:rsidP="00B73E19">
      <w:pPr>
        <w:tabs>
          <w:tab w:val="left" w:leader="dot" w:pos="3544"/>
        </w:tabs>
        <w:rPr>
          <w:rFonts w:ascii="Tahoma" w:eastAsia="SimSun" w:hAnsi="Tahoma" w:cs="Tahoma"/>
          <w:bCs/>
          <w:kern w:val="1"/>
          <w:sz w:val="20"/>
          <w:szCs w:val="20"/>
          <w:lang w:eastAsia="hi-IN" w:bidi="hi-IN"/>
        </w:rPr>
      </w:pPr>
      <w:r w:rsidRPr="00361234">
        <w:rPr>
          <w:rFonts w:ascii="Tahoma" w:eastAsia="SimSun" w:hAnsi="Tahoma" w:cs="Tahoma"/>
          <w:bCs/>
          <w:kern w:val="1"/>
          <w:sz w:val="20"/>
          <w:szCs w:val="20"/>
          <w:lang w:eastAsia="hi-IN" w:bidi="hi-IN"/>
        </w:rPr>
        <w:t>netto ………………….. zł</w:t>
      </w:r>
    </w:p>
    <w:p w:rsidR="00175607" w:rsidRPr="00361234" w:rsidRDefault="00175607" w:rsidP="00B73E19">
      <w:pPr>
        <w:tabs>
          <w:tab w:val="left" w:pos="426"/>
          <w:tab w:val="left" w:leader="dot" w:pos="3402"/>
        </w:tabs>
        <w:spacing w:before="120"/>
        <w:rPr>
          <w:rFonts w:ascii="Tahoma" w:eastAsia="SimSun" w:hAnsi="Tahoma" w:cs="Tahoma"/>
          <w:b/>
          <w:bCs/>
          <w:kern w:val="1"/>
          <w:sz w:val="20"/>
          <w:szCs w:val="20"/>
          <w:lang w:eastAsia="hi-IN" w:bidi="hi-IN"/>
        </w:rPr>
      </w:pPr>
      <w:r w:rsidRPr="00361234">
        <w:rPr>
          <w:rFonts w:ascii="Tahoma" w:eastAsia="SimSun" w:hAnsi="Tahoma" w:cs="Tahoma"/>
          <w:bCs/>
          <w:kern w:val="1"/>
          <w:sz w:val="20"/>
          <w:szCs w:val="20"/>
          <w:lang w:eastAsia="hi-IN" w:bidi="hi-IN"/>
        </w:rPr>
        <w:t xml:space="preserve">plus podatek </w:t>
      </w:r>
      <w:r>
        <w:rPr>
          <w:rFonts w:ascii="Tahoma" w:eastAsia="SimSun" w:hAnsi="Tahoma" w:cs="Tahoma"/>
          <w:bCs/>
          <w:kern w:val="1"/>
          <w:sz w:val="20"/>
          <w:szCs w:val="20"/>
          <w:lang w:eastAsia="hi-IN" w:bidi="hi-IN"/>
        </w:rPr>
        <w:t>….</w:t>
      </w:r>
      <w:r w:rsidRPr="00361234">
        <w:rPr>
          <w:rFonts w:ascii="Tahoma" w:eastAsia="SimSun" w:hAnsi="Tahoma" w:cs="Tahoma"/>
          <w:bCs/>
          <w:kern w:val="1"/>
          <w:sz w:val="20"/>
          <w:szCs w:val="20"/>
          <w:lang w:eastAsia="hi-IN" w:bidi="hi-IN"/>
        </w:rPr>
        <w:t>% VAT  …………………….. zł</w:t>
      </w:r>
    </w:p>
    <w:p w:rsidR="00175607" w:rsidRDefault="00175607" w:rsidP="00B73E19">
      <w:pPr>
        <w:tabs>
          <w:tab w:val="left" w:pos="426"/>
          <w:tab w:val="left" w:leader="dot" w:pos="4962"/>
        </w:tabs>
        <w:spacing w:before="120"/>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co łącznie stanowi kwotę brutto ………………. Zł</w:t>
      </w:r>
    </w:p>
    <w:p w:rsidR="00175607" w:rsidRPr="00FD51D3" w:rsidRDefault="00175607" w:rsidP="00175607">
      <w:pPr>
        <w:ind w:right="687"/>
        <w:rPr>
          <w:rFonts w:ascii="Arial" w:hAnsi="Arial" w:cs="Arial"/>
        </w:rPr>
      </w:pPr>
    </w:p>
    <w:p w:rsidR="00175607" w:rsidRPr="00FD51D3" w:rsidRDefault="00175607" w:rsidP="00175607">
      <w:pPr>
        <w:ind w:left="355" w:right="687"/>
        <w:rPr>
          <w:rFonts w:ascii="Arial" w:hAnsi="Arial" w:cs="Arial"/>
        </w:rPr>
      </w:pPr>
    </w:p>
    <w:p w:rsidR="00175607" w:rsidRPr="00361234" w:rsidRDefault="00175607" w:rsidP="00175607">
      <w:pPr>
        <w:spacing w:after="120"/>
        <w:jc w:val="both"/>
        <w:rPr>
          <w:rFonts w:ascii="Tahoma" w:hAnsi="Tahoma" w:cs="Tahoma"/>
          <w:kern w:val="1"/>
          <w:sz w:val="20"/>
          <w:szCs w:val="20"/>
          <w:lang w:eastAsia="hi-IN" w:bidi="hi-IN"/>
        </w:rPr>
      </w:pPr>
      <w:r w:rsidRPr="00361234">
        <w:rPr>
          <w:rFonts w:ascii="Tahoma" w:hAnsi="Tahoma" w:cs="Tahoma"/>
          <w:kern w:val="1"/>
          <w:sz w:val="20"/>
          <w:szCs w:val="20"/>
          <w:lang w:eastAsia="hi-IN" w:bidi="hi-IN"/>
        </w:rPr>
        <w:t>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w:t>
      </w:r>
    </w:p>
    <w:p w:rsidR="009A19B3" w:rsidRDefault="009A19B3" w:rsidP="00175607">
      <w:pPr>
        <w:spacing w:after="120"/>
        <w:jc w:val="center"/>
        <w:rPr>
          <w:rFonts w:ascii="Tahoma" w:hAnsi="Tahoma" w:cs="Tahoma"/>
          <w:b/>
          <w:bCs/>
          <w:kern w:val="1"/>
          <w:sz w:val="20"/>
          <w:szCs w:val="20"/>
          <w:lang w:eastAsia="hi-IN" w:bidi="hi-IN"/>
        </w:rPr>
      </w:pPr>
    </w:p>
    <w:p w:rsidR="009A19B3" w:rsidRDefault="009A19B3" w:rsidP="00175607">
      <w:pPr>
        <w:spacing w:after="120"/>
        <w:jc w:val="center"/>
        <w:rPr>
          <w:rFonts w:ascii="Tahoma" w:hAnsi="Tahoma" w:cs="Tahoma"/>
          <w:b/>
          <w:bCs/>
          <w:kern w:val="1"/>
          <w:sz w:val="20"/>
          <w:szCs w:val="20"/>
          <w:lang w:eastAsia="hi-IN" w:bidi="hi-IN"/>
        </w:rPr>
      </w:pPr>
    </w:p>
    <w:p w:rsidR="00175607" w:rsidRPr="00361234"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t>§6</w:t>
      </w:r>
    </w:p>
    <w:p w:rsidR="00175607" w:rsidRDefault="00175607" w:rsidP="00175607">
      <w:pPr>
        <w:spacing w:after="120"/>
        <w:jc w:val="center"/>
        <w:rPr>
          <w:rFonts w:ascii="Tahoma" w:hAnsi="Tahoma" w:cs="Tahoma"/>
          <w:b/>
          <w:bCs/>
          <w:kern w:val="1"/>
          <w:sz w:val="20"/>
          <w:szCs w:val="20"/>
          <w:lang w:eastAsia="hi-IN" w:bidi="hi-IN"/>
        </w:rPr>
      </w:pPr>
      <w:r w:rsidRPr="00361234">
        <w:rPr>
          <w:rFonts w:ascii="Tahoma" w:hAnsi="Tahoma" w:cs="Tahoma"/>
          <w:b/>
          <w:bCs/>
          <w:kern w:val="1"/>
          <w:sz w:val="20"/>
          <w:szCs w:val="20"/>
          <w:lang w:eastAsia="hi-IN" w:bidi="hi-IN"/>
        </w:rPr>
        <w:lastRenderedPageBreak/>
        <w:t xml:space="preserve">Zasady rozliczeń i płatności </w:t>
      </w:r>
    </w:p>
    <w:p w:rsidR="00175607" w:rsidRPr="00361234" w:rsidRDefault="00175607" w:rsidP="00175607">
      <w:pPr>
        <w:spacing w:after="120"/>
        <w:jc w:val="center"/>
        <w:rPr>
          <w:rFonts w:ascii="Tahoma" w:eastAsia="SimSun" w:hAnsi="Tahoma" w:cs="Tahoma"/>
          <w:kern w:val="1"/>
          <w:sz w:val="20"/>
          <w:szCs w:val="20"/>
          <w:lang w:eastAsia="hi-IN" w:bidi="hi-IN"/>
        </w:rPr>
      </w:pP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1.Wynagrodzenie Wykonawcy, o którym mowa </w:t>
      </w:r>
      <w:r>
        <w:rPr>
          <w:rFonts w:ascii="Tahoma" w:eastAsia="SimSun" w:hAnsi="Tahoma" w:cs="Tahoma"/>
          <w:kern w:val="1"/>
          <w:sz w:val="20"/>
          <w:szCs w:val="20"/>
          <w:lang w:eastAsia="hi-IN" w:bidi="hi-IN"/>
        </w:rPr>
        <w:t xml:space="preserve">w </w:t>
      </w:r>
      <w:r w:rsidRPr="00361234">
        <w:rPr>
          <w:rFonts w:ascii="Tahoma" w:eastAsia="SimSun" w:hAnsi="Tahoma" w:cs="Tahoma"/>
          <w:kern w:val="1"/>
          <w:sz w:val="20"/>
          <w:szCs w:val="20"/>
          <w:lang w:eastAsia="hi-IN" w:bidi="hi-IN"/>
        </w:rPr>
        <w:t>§ 5 rozliczone zostanie na pods</w:t>
      </w:r>
      <w:r>
        <w:rPr>
          <w:rFonts w:ascii="Tahoma" w:eastAsia="SimSun" w:hAnsi="Tahoma" w:cs="Tahoma"/>
          <w:kern w:val="1"/>
          <w:sz w:val="20"/>
          <w:szCs w:val="20"/>
          <w:lang w:eastAsia="hi-IN" w:bidi="hi-IN"/>
        </w:rPr>
        <w:t>tawie faktury VAT   wystawionej</w:t>
      </w:r>
      <w:r w:rsidRPr="00361234">
        <w:rPr>
          <w:rFonts w:ascii="Tahoma" w:eastAsia="SimSun" w:hAnsi="Tahoma" w:cs="Tahoma"/>
          <w:kern w:val="1"/>
          <w:sz w:val="20"/>
          <w:szCs w:val="20"/>
          <w:lang w:eastAsia="hi-IN" w:bidi="hi-IN"/>
        </w:rPr>
        <w:t xml:space="preserve"> przez Wykonawcę za roboty wykonane i odebrane odpowiednio pr</w:t>
      </w:r>
      <w:r>
        <w:rPr>
          <w:rFonts w:ascii="Tahoma" w:eastAsia="SimSun" w:hAnsi="Tahoma" w:cs="Tahoma"/>
          <w:kern w:val="1"/>
          <w:sz w:val="20"/>
          <w:szCs w:val="20"/>
          <w:lang w:eastAsia="hi-IN" w:bidi="hi-IN"/>
        </w:rPr>
        <w:t>otokołem odbioru</w:t>
      </w:r>
      <w:r w:rsidRPr="00361234">
        <w:rPr>
          <w:rFonts w:ascii="Tahoma" w:eastAsia="SimSun" w:hAnsi="Tahoma" w:cs="Tahoma"/>
          <w:kern w:val="1"/>
          <w:sz w:val="20"/>
          <w:szCs w:val="20"/>
          <w:lang w:eastAsia="hi-IN" w:bidi="hi-IN"/>
        </w:rPr>
        <w:t xml:space="preserve">. </w:t>
      </w:r>
      <w:r>
        <w:rPr>
          <w:rFonts w:ascii="Tahoma" w:eastAsia="SimSun" w:hAnsi="Tahoma" w:cs="Tahoma"/>
          <w:kern w:val="1"/>
          <w:sz w:val="20"/>
          <w:szCs w:val="20"/>
          <w:lang w:eastAsia="hi-IN" w:bidi="hi-IN"/>
        </w:rPr>
        <w:br/>
      </w:r>
    </w:p>
    <w:p w:rsidR="00175607" w:rsidRPr="00361234" w:rsidRDefault="00175607" w:rsidP="00175607">
      <w:pPr>
        <w:spacing w:before="120"/>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2.Dokumentem potwierdzającym prawidłową realizacje </w:t>
      </w:r>
      <w:r>
        <w:rPr>
          <w:rFonts w:ascii="Tahoma" w:eastAsia="SimSun" w:hAnsi="Tahoma" w:cs="Tahoma"/>
          <w:kern w:val="1"/>
          <w:sz w:val="20"/>
          <w:szCs w:val="20"/>
          <w:lang w:eastAsia="hi-IN" w:bidi="hi-IN"/>
        </w:rPr>
        <w:t xml:space="preserve">całości </w:t>
      </w:r>
      <w:r w:rsidRPr="00361234">
        <w:rPr>
          <w:rFonts w:ascii="Tahoma" w:eastAsia="SimSun" w:hAnsi="Tahoma" w:cs="Tahoma"/>
          <w:kern w:val="1"/>
          <w:sz w:val="20"/>
          <w:szCs w:val="20"/>
          <w:lang w:eastAsia="hi-IN" w:bidi="hi-IN"/>
        </w:rPr>
        <w:t xml:space="preserve">przedmiotu umowy </w:t>
      </w:r>
      <w:r w:rsidRPr="00361234">
        <w:rPr>
          <w:rFonts w:ascii="Tahoma" w:eastAsia="SimSun" w:hAnsi="Tahoma" w:cs="Tahoma"/>
          <w:spacing w:val="-3"/>
          <w:kern w:val="1"/>
          <w:sz w:val="20"/>
          <w:szCs w:val="20"/>
          <w:lang w:eastAsia="hi-IN" w:bidi="hi-IN"/>
        </w:rPr>
        <w:t xml:space="preserve">jest protokół końcowy </w:t>
      </w:r>
      <w:r>
        <w:rPr>
          <w:rFonts w:ascii="Tahoma" w:eastAsia="SimSun" w:hAnsi="Tahoma" w:cs="Tahoma"/>
          <w:spacing w:val="-3"/>
          <w:kern w:val="1"/>
          <w:sz w:val="20"/>
          <w:szCs w:val="20"/>
          <w:lang w:eastAsia="hi-IN" w:bidi="hi-IN"/>
        </w:rPr>
        <w:t xml:space="preserve">. </w:t>
      </w:r>
      <w:r>
        <w:rPr>
          <w:rFonts w:ascii="Tahoma" w:eastAsia="SimSun" w:hAnsi="Tahoma" w:cs="Tahoma"/>
          <w:kern w:val="1"/>
          <w:sz w:val="20"/>
          <w:szCs w:val="20"/>
          <w:lang w:eastAsia="hi-IN" w:bidi="hi-IN"/>
        </w:rPr>
        <w:t xml:space="preserve">Protokół </w:t>
      </w:r>
      <w:r w:rsidRPr="00361234">
        <w:rPr>
          <w:rFonts w:ascii="Tahoma" w:eastAsia="SimSun" w:hAnsi="Tahoma" w:cs="Tahoma"/>
          <w:kern w:val="1"/>
          <w:sz w:val="20"/>
          <w:szCs w:val="20"/>
          <w:lang w:eastAsia="hi-IN" w:bidi="hi-IN"/>
        </w:rPr>
        <w:t xml:space="preserve"> musi być po</w:t>
      </w:r>
      <w:r>
        <w:rPr>
          <w:rFonts w:ascii="Tahoma" w:eastAsia="SimSun" w:hAnsi="Tahoma" w:cs="Tahoma"/>
          <w:kern w:val="1"/>
          <w:sz w:val="20"/>
          <w:szCs w:val="20"/>
          <w:lang w:eastAsia="hi-IN" w:bidi="hi-IN"/>
        </w:rPr>
        <w:t xml:space="preserve">dpisany przez komisję odbiorową </w:t>
      </w:r>
      <w:r w:rsidRPr="00361234">
        <w:rPr>
          <w:rFonts w:ascii="Tahoma" w:eastAsia="SimSun" w:hAnsi="Tahoma" w:cs="Tahoma"/>
          <w:spacing w:val="-3"/>
          <w:kern w:val="1"/>
          <w:sz w:val="20"/>
          <w:szCs w:val="20"/>
          <w:lang w:eastAsia="hi-IN" w:bidi="hi-IN"/>
        </w:rPr>
        <w:t xml:space="preserve">w przypadku odbioru końcowego wykonanych robót </w:t>
      </w:r>
      <w:r w:rsidRPr="00361234">
        <w:rPr>
          <w:rFonts w:ascii="Tahoma" w:eastAsia="SimSun" w:hAnsi="Tahoma" w:cs="Tahoma"/>
          <w:kern w:val="1"/>
          <w:sz w:val="20"/>
          <w:szCs w:val="20"/>
          <w:lang w:eastAsia="hi-IN" w:bidi="hi-IN"/>
        </w:rPr>
        <w:t>oraz</w:t>
      </w:r>
      <w:r>
        <w:rPr>
          <w:rFonts w:ascii="Tahoma" w:eastAsia="SimSun" w:hAnsi="Tahoma" w:cs="Tahoma"/>
          <w:kern w:val="1"/>
          <w:sz w:val="20"/>
          <w:szCs w:val="20"/>
          <w:lang w:eastAsia="hi-IN" w:bidi="hi-IN"/>
        </w:rPr>
        <w:t xml:space="preserve"> protokół częściowy w przypadku odbioru częściowego wykonanych robót a</w:t>
      </w:r>
      <w:r w:rsidRPr="00361234">
        <w:rPr>
          <w:rFonts w:ascii="Tahoma" w:eastAsia="SimSun" w:hAnsi="Tahoma" w:cs="Tahoma"/>
          <w:kern w:val="1"/>
          <w:sz w:val="20"/>
          <w:szCs w:val="20"/>
          <w:lang w:eastAsia="hi-IN" w:bidi="hi-IN"/>
        </w:rPr>
        <w:t xml:space="preserve"> w przypadku Podwykonawców zgodnie z ust 3 poniżej.</w:t>
      </w:r>
    </w:p>
    <w:p w:rsidR="00175607" w:rsidRPr="00361234" w:rsidRDefault="00175607" w:rsidP="00175607">
      <w:pPr>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3.Bezpośrednie płatności wynagrodzenia należnego Podwykonawcom za</w:t>
      </w:r>
      <w:r>
        <w:rPr>
          <w:rFonts w:ascii="Tahoma" w:eastAsia="SimSun" w:hAnsi="Tahoma" w:cs="Tahoma"/>
          <w:kern w:val="1"/>
          <w:sz w:val="20"/>
          <w:szCs w:val="20"/>
          <w:lang w:eastAsia="hi-IN" w:bidi="hi-IN"/>
        </w:rPr>
        <w:t xml:space="preserve"> roboty protokolarnie odebrane,</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Zamawiający dokona wyłącznie w przypadku należności powstałych po zaakceptowaniu przez Zamawiającego umów o podwykonawstwo i aneksów.</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3.1.Podstawą płatności należnych Podwykonawcom będzie prawidło</w:t>
      </w:r>
      <w:r>
        <w:rPr>
          <w:rFonts w:ascii="Tahoma" w:eastAsia="SimSun" w:hAnsi="Tahoma" w:cs="Tahoma"/>
          <w:kern w:val="1"/>
          <w:sz w:val="20"/>
          <w:szCs w:val="20"/>
          <w:lang w:eastAsia="hi-IN" w:bidi="hi-IN"/>
        </w:rPr>
        <w:t>wo wystawiona faktura Wykonawcy</w:t>
      </w:r>
      <w:r>
        <w:rPr>
          <w:rFonts w:ascii="Tahoma" w:eastAsia="SimSun" w:hAnsi="Tahoma" w:cs="Tahoma"/>
          <w:kern w:val="1"/>
          <w:sz w:val="20"/>
          <w:szCs w:val="20"/>
          <w:lang w:eastAsia="hi-IN" w:bidi="hi-IN"/>
        </w:rPr>
        <w:br/>
      </w:r>
      <w:r w:rsidRPr="00361234">
        <w:rPr>
          <w:rFonts w:ascii="Tahoma" w:eastAsia="SimSun" w:hAnsi="Tahoma" w:cs="Tahoma"/>
          <w:kern w:val="1"/>
          <w:sz w:val="20"/>
          <w:szCs w:val="20"/>
          <w:lang w:eastAsia="hi-IN" w:bidi="hi-IN"/>
        </w:rPr>
        <w:t xml:space="preserve">z dołączonymi następującymi dokumentami: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pisemną dyspozycją Wykonawcy do przekazania kwot należnych Podwykonawcom wynikających </w:t>
      </w:r>
      <w:r w:rsidRPr="00361234">
        <w:rPr>
          <w:rFonts w:ascii="Tahoma" w:eastAsia="SimSun" w:hAnsi="Tahoma" w:cs="Tahoma"/>
          <w:kern w:val="1"/>
          <w:sz w:val="20"/>
          <w:szCs w:val="20"/>
          <w:lang w:eastAsia="hi-IN" w:bidi="hi-IN"/>
        </w:rPr>
        <w:br/>
        <w:t>z wystawionych przez nich faktur,</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3.2.Kwoty wypłacone Podwykonawcom lub skierowane do depozytu sądowego pomniejszać będą należności Wykonawcy wskazane na fakturze 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3.3.Przed dokonaniem  bezpośredniej płatności Wykonawcy przysługuje zgłoszenie pisemnych uwag dotyczących bezpośredniej zapłaty wynagrodzenia Podwykonawcy,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3.4.Do faktury końcowej za wykonanie przedmiotu umowy, Wykonawca dołączy oświadczenia Podwykonawców o pełnym zafakturowaniu przez nich zakresu robót wykonanych zgodnie z umowami </w:t>
      </w:r>
      <w:r w:rsidRPr="00361234">
        <w:rPr>
          <w:rFonts w:ascii="Tahoma" w:eastAsia="SimSun" w:hAnsi="Tahoma" w:cs="Tahoma"/>
          <w:kern w:val="1"/>
          <w:sz w:val="20"/>
          <w:szCs w:val="20"/>
          <w:lang w:eastAsia="hi-IN" w:bidi="hi-IN"/>
        </w:rPr>
        <w:br/>
        <w:t>o podwykonawstwo i dowód potwierdzający brak zaległości Wykonawcy w uregulowaniu wymagalnych wynagrodzeń Podwykonawców wynikających z umów o podwykonawstwo. Zasady powyższe stosuje się odpowiednio do płatności częściowych.</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3.5.Zasady rozliczeń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tabs>
          <w:tab w:val="center" w:pos="4513"/>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.Zamawiający ma obowiązek zapłaty faktury w formie pieniądza w terminie do 30 dni licząc od daty jej  doręczenia i  przyjęcia przez  Zamawiającego. Za datę zapłaty uważać się będzie datę  polecenia przelewu pieniędzy na rachunek Wykonawcy.</w:t>
      </w:r>
    </w:p>
    <w:p w:rsidR="00175607" w:rsidRDefault="00175607" w:rsidP="00175607">
      <w:pPr>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5.Faktura wystawiona będzie</w:t>
      </w:r>
      <w:r w:rsidRPr="00361234">
        <w:rPr>
          <w:rFonts w:ascii="Tahoma" w:eastAsia="SimSun" w:hAnsi="Tahoma" w:cs="Tahoma"/>
          <w:kern w:val="1"/>
          <w:sz w:val="20"/>
          <w:szCs w:val="20"/>
          <w:lang w:eastAsia="hi-IN" w:bidi="hi-IN"/>
        </w:rPr>
        <w:t xml:space="preserve"> na: </w:t>
      </w:r>
      <w:r w:rsidRPr="00361234">
        <w:rPr>
          <w:rFonts w:ascii="Tahoma" w:hAnsi="Tahoma" w:cs="Tahoma"/>
          <w:b/>
          <w:bCs/>
          <w:sz w:val="20"/>
          <w:szCs w:val="20"/>
          <w:lang w:eastAsia="pl-PL"/>
        </w:rPr>
        <w:t>Gmina Bukowiec, ul. Dr Fl. Ceynowy 14, 86-122 Bukowiec</w:t>
      </w:r>
      <w:r>
        <w:rPr>
          <w:rFonts w:ascii="Tahoma" w:eastAsia="SimSun" w:hAnsi="Tahoma" w:cs="Tahoma"/>
          <w:kern w:val="1"/>
          <w:sz w:val="20"/>
          <w:szCs w:val="20"/>
          <w:lang w:eastAsia="hi-IN" w:bidi="hi-IN"/>
        </w:rPr>
        <w:t>.,</w:t>
      </w:r>
    </w:p>
    <w:p w:rsidR="00175607" w:rsidRDefault="009A19B3" w:rsidP="00175607">
      <w:pPr>
        <w:rPr>
          <w:rFonts w:ascii="Tahoma" w:eastAsia="SimSun" w:hAnsi="Tahoma" w:cs="Tahoma"/>
          <w:kern w:val="1"/>
          <w:sz w:val="20"/>
          <w:szCs w:val="20"/>
          <w:lang w:eastAsia="hi-IN" w:bidi="hi-IN"/>
        </w:rPr>
      </w:pPr>
      <w:r w:rsidRPr="009A19B3">
        <w:rPr>
          <w:rFonts w:ascii="Tahoma" w:eastAsia="SimSun" w:hAnsi="Tahoma" w:cs="Tahoma"/>
          <w:b/>
          <w:kern w:val="1"/>
          <w:sz w:val="20"/>
          <w:szCs w:val="20"/>
          <w:lang w:eastAsia="hi-IN" w:bidi="hi-IN"/>
        </w:rPr>
        <w:t>NIP</w:t>
      </w:r>
      <w:r w:rsidR="00175607" w:rsidRPr="009A19B3">
        <w:rPr>
          <w:rFonts w:ascii="Tahoma" w:eastAsia="SimSun" w:hAnsi="Tahoma" w:cs="Tahoma"/>
          <w:b/>
          <w:kern w:val="1"/>
          <w:sz w:val="20"/>
          <w:szCs w:val="20"/>
          <w:lang w:eastAsia="hi-IN" w:bidi="hi-IN"/>
        </w:rPr>
        <w:t xml:space="preserve"> 559</w:t>
      </w:r>
      <w:r w:rsidRPr="009A19B3">
        <w:rPr>
          <w:rFonts w:ascii="Tahoma" w:eastAsia="SimSun" w:hAnsi="Tahoma" w:cs="Tahoma"/>
          <w:b/>
          <w:kern w:val="1"/>
          <w:sz w:val="20"/>
          <w:szCs w:val="20"/>
          <w:lang w:eastAsia="hi-IN" w:bidi="hi-IN"/>
        </w:rPr>
        <w:t xml:space="preserve"> </w:t>
      </w:r>
      <w:r w:rsidR="00175607" w:rsidRPr="009A19B3">
        <w:rPr>
          <w:rFonts w:ascii="Tahoma" w:eastAsia="SimSun" w:hAnsi="Tahoma" w:cs="Tahoma"/>
          <w:b/>
          <w:kern w:val="1"/>
          <w:sz w:val="20"/>
          <w:szCs w:val="20"/>
          <w:lang w:eastAsia="hi-IN" w:bidi="hi-IN"/>
        </w:rPr>
        <w:t>11</w:t>
      </w:r>
      <w:r w:rsidRPr="009A19B3">
        <w:rPr>
          <w:rFonts w:ascii="Tahoma" w:eastAsia="SimSun" w:hAnsi="Tahoma" w:cs="Tahoma"/>
          <w:b/>
          <w:kern w:val="1"/>
          <w:sz w:val="20"/>
          <w:szCs w:val="20"/>
          <w:lang w:eastAsia="hi-IN" w:bidi="hi-IN"/>
        </w:rPr>
        <w:t xml:space="preserve"> </w:t>
      </w:r>
      <w:r w:rsidR="00175607" w:rsidRPr="009A19B3">
        <w:rPr>
          <w:rFonts w:ascii="Tahoma" w:eastAsia="SimSun" w:hAnsi="Tahoma" w:cs="Tahoma"/>
          <w:b/>
          <w:kern w:val="1"/>
          <w:sz w:val="20"/>
          <w:szCs w:val="20"/>
          <w:lang w:eastAsia="hi-IN" w:bidi="hi-IN"/>
        </w:rPr>
        <w:t>30</w:t>
      </w:r>
      <w:r w:rsidRPr="009A19B3">
        <w:rPr>
          <w:rFonts w:ascii="Tahoma" w:eastAsia="SimSun" w:hAnsi="Tahoma" w:cs="Tahoma"/>
          <w:b/>
          <w:kern w:val="1"/>
          <w:sz w:val="20"/>
          <w:szCs w:val="20"/>
          <w:lang w:eastAsia="hi-IN" w:bidi="hi-IN"/>
        </w:rPr>
        <w:t xml:space="preserve"> </w:t>
      </w:r>
      <w:r w:rsidR="00175607" w:rsidRPr="009A19B3">
        <w:rPr>
          <w:rFonts w:ascii="Tahoma" w:eastAsia="SimSun" w:hAnsi="Tahoma" w:cs="Tahoma"/>
          <w:b/>
          <w:kern w:val="1"/>
          <w:sz w:val="20"/>
          <w:szCs w:val="20"/>
          <w:lang w:eastAsia="hi-IN" w:bidi="hi-IN"/>
        </w:rPr>
        <w:t>730.</w:t>
      </w:r>
      <w:r w:rsidR="00175607" w:rsidRPr="009A19B3">
        <w:rPr>
          <w:rFonts w:ascii="Tahoma" w:eastAsia="SimSun" w:hAnsi="Tahoma" w:cs="Tahoma"/>
          <w:kern w:val="1"/>
          <w:sz w:val="20"/>
          <w:szCs w:val="20"/>
          <w:lang w:eastAsia="hi-IN" w:bidi="hi-IN"/>
        </w:rPr>
        <w:br/>
      </w:r>
      <w:r w:rsidR="00175607" w:rsidRPr="00361234">
        <w:rPr>
          <w:rFonts w:ascii="Tahoma" w:eastAsia="SimSun" w:hAnsi="Tahoma" w:cs="Tahoma"/>
          <w:kern w:val="1"/>
          <w:sz w:val="20"/>
          <w:szCs w:val="20"/>
          <w:lang w:eastAsia="hi-IN" w:bidi="hi-IN"/>
        </w:rPr>
        <w:t>Należności z tytułu faktury będą płatne przez Zamawiającego przelewem na konto Wykonawcy.</w:t>
      </w:r>
    </w:p>
    <w:p w:rsidR="00175607" w:rsidRDefault="00181611" w:rsidP="00175607">
      <w:pPr>
        <w:spacing w:after="120"/>
        <w:jc w:val="both"/>
        <w:rPr>
          <w:rFonts w:ascii="Tahoma" w:eastAsia="SimSun" w:hAnsi="Tahoma" w:cs="Tahoma"/>
          <w:kern w:val="1"/>
          <w:sz w:val="20"/>
          <w:szCs w:val="20"/>
          <w:lang w:eastAsia="hi-IN" w:bidi="hi-IN"/>
        </w:rPr>
      </w:pPr>
      <w:r>
        <w:rPr>
          <w:rFonts w:ascii="Tahoma" w:hAnsi="Tahoma" w:cs="Tahoma"/>
          <w:kern w:val="1"/>
          <w:sz w:val="20"/>
          <w:szCs w:val="20"/>
          <w:lang w:eastAsia="hi-IN" w:bidi="hi-IN"/>
        </w:rPr>
        <w:lastRenderedPageBreak/>
        <w:t>6</w:t>
      </w:r>
      <w:r w:rsidR="00175607" w:rsidRPr="00361234">
        <w:rPr>
          <w:rFonts w:ascii="Tahoma" w:hAnsi="Tahoma" w:cs="Tahoma"/>
          <w:kern w:val="1"/>
          <w:sz w:val="20"/>
          <w:szCs w:val="20"/>
          <w:lang w:eastAsia="hi-IN" w:bidi="hi-IN"/>
        </w:rPr>
        <w:t xml:space="preserve">.Wykonawca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w:t>
      </w:r>
      <w:proofErr w:type="spellStart"/>
      <w:r w:rsidR="00175607" w:rsidRPr="00361234">
        <w:rPr>
          <w:rFonts w:ascii="Tahoma" w:hAnsi="Tahoma" w:cs="Tahoma"/>
          <w:kern w:val="1"/>
          <w:sz w:val="20"/>
          <w:szCs w:val="20"/>
          <w:lang w:eastAsia="hi-IN" w:bidi="hi-IN"/>
        </w:rPr>
        <w:t>Pzp</w:t>
      </w:r>
      <w:proofErr w:type="spellEnd"/>
      <w:r w:rsidR="00175607" w:rsidRPr="00361234">
        <w:rPr>
          <w:rFonts w:ascii="Tahoma" w:hAnsi="Tahoma" w:cs="Tahoma"/>
          <w:kern w:val="1"/>
          <w:sz w:val="20"/>
          <w:szCs w:val="20"/>
          <w:lang w:eastAsia="hi-IN" w:bidi="hi-IN"/>
        </w:rPr>
        <w:t xml:space="preserve">. </w:t>
      </w:r>
    </w:p>
    <w:p w:rsidR="00175607" w:rsidRPr="00175607" w:rsidRDefault="00175607" w:rsidP="00175607">
      <w:pPr>
        <w:spacing w:after="120"/>
        <w:jc w:val="both"/>
        <w:rPr>
          <w:rFonts w:ascii="Tahoma" w:eastAsia="SimSun" w:hAnsi="Tahoma" w:cs="Tahoma"/>
          <w:kern w:val="1"/>
          <w:sz w:val="20"/>
          <w:szCs w:val="20"/>
          <w:lang w:eastAsia="hi-IN" w:bidi="hi-IN"/>
        </w:rPr>
      </w:pPr>
    </w:p>
    <w:p w:rsidR="00175607" w:rsidRPr="00734F0E" w:rsidRDefault="00175607" w:rsidP="00175607">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 7</w:t>
      </w:r>
    </w:p>
    <w:p w:rsidR="00175607" w:rsidRPr="00734F0E" w:rsidRDefault="00175607" w:rsidP="00734F0E">
      <w:pPr>
        <w:tabs>
          <w:tab w:val="center" w:pos="4513"/>
        </w:tabs>
        <w:jc w:val="center"/>
        <w:rPr>
          <w:rFonts w:ascii="Tahoma" w:eastAsia="SimSun" w:hAnsi="Tahoma" w:cs="Tahoma"/>
          <w:b/>
          <w:bCs/>
          <w:spacing w:val="-3"/>
          <w:kern w:val="1"/>
          <w:sz w:val="20"/>
          <w:szCs w:val="20"/>
          <w:lang w:eastAsia="hi-IN" w:bidi="hi-IN"/>
        </w:rPr>
      </w:pPr>
      <w:r w:rsidRPr="00734F0E">
        <w:rPr>
          <w:rFonts w:ascii="Tahoma" w:eastAsia="SimSun" w:hAnsi="Tahoma" w:cs="Tahoma"/>
          <w:b/>
          <w:bCs/>
          <w:spacing w:val="-3"/>
          <w:kern w:val="1"/>
          <w:sz w:val="20"/>
          <w:szCs w:val="20"/>
          <w:lang w:eastAsia="hi-IN" w:bidi="hi-IN"/>
        </w:rPr>
        <w:t>H</w:t>
      </w:r>
      <w:r w:rsidR="00734F0E" w:rsidRPr="00734F0E">
        <w:rPr>
          <w:rFonts w:ascii="Tahoma" w:eastAsia="SimSun" w:hAnsi="Tahoma" w:cs="Tahoma"/>
          <w:b/>
          <w:bCs/>
          <w:spacing w:val="-3"/>
          <w:kern w:val="1"/>
          <w:sz w:val="20"/>
          <w:szCs w:val="20"/>
          <w:lang w:eastAsia="hi-IN" w:bidi="hi-IN"/>
        </w:rPr>
        <w:t>armonogram rzeczowo – finansowy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1.Przedmiot umowy określony w § 1 będzie realizowany zgodnie z harmonogramem rzeczowo - finansowym robót, stanowiącym załącznik nr 2 do niniejszej umowy.</w:t>
      </w:r>
    </w:p>
    <w:p w:rsidR="00175607" w:rsidRPr="00734F0E" w:rsidRDefault="00175607" w:rsidP="00175607">
      <w:pPr>
        <w:jc w:val="both"/>
        <w:rPr>
          <w:rFonts w:ascii="Tahoma" w:eastAsia="SimSun" w:hAnsi="Tahoma" w:cs="Tahoma"/>
          <w:kern w:val="1"/>
          <w:sz w:val="20"/>
          <w:szCs w:val="20"/>
          <w:lang w:eastAsia="hi-IN" w:bidi="hi-IN"/>
        </w:rPr>
      </w:pPr>
      <w:r w:rsidRPr="00734F0E">
        <w:rPr>
          <w:rFonts w:ascii="Tahoma" w:eastAsia="SimSun" w:hAnsi="Tahoma" w:cs="Tahoma"/>
          <w:kern w:val="1"/>
          <w:sz w:val="20"/>
          <w:szCs w:val="20"/>
          <w:lang w:eastAsia="hi-IN" w:bidi="hi-IN"/>
        </w:rPr>
        <w:t>2.Harmonogram rzeczowo - finansowy winien być dostosowany do złożonej oferty i winien być przedłożony Zamawiającemu nie później niż w terminie zawarcia umowy w celu zatwierdzenia przez Zamawiającego</w:t>
      </w:r>
      <w:r w:rsidRPr="00734F0E">
        <w:rPr>
          <w:rFonts w:ascii="Tahoma" w:eastAsia="SimSun" w:hAnsi="Tahoma" w:cs="Tahoma"/>
          <w:i/>
          <w:iCs/>
          <w:kern w:val="1"/>
          <w:sz w:val="20"/>
          <w:szCs w:val="20"/>
          <w:lang w:eastAsia="hi-IN" w:bidi="hi-IN"/>
        </w:rPr>
        <w:t xml:space="preserve">. </w:t>
      </w:r>
    </w:p>
    <w:p w:rsidR="00175607" w:rsidRPr="00734F0E" w:rsidRDefault="00175607" w:rsidP="00175607">
      <w:pPr>
        <w:jc w:val="both"/>
        <w:rPr>
          <w:rFonts w:ascii="Tahoma" w:eastAsia="SimSun" w:hAnsi="Tahoma" w:cs="Tahoma"/>
          <w:b/>
          <w:bCs/>
          <w:spacing w:val="-3"/>
          <w:kern w:val="1"/>
          <w:sz w:val="20"/>
          <w:szCs w:val="20"/>
          <w:lang w:eastAsia="hi-IN" w:bidi="hi-IN"/>
        </w:rPr>
      </w:pPr>
      <w:r w:rsidRPr="00734F0E">
        <w:rPr>
          <w:rFonts w:ascii="Tahoma" w:eastAsia="SimSun" w:hAnsi="Tahoma" w:cs="Tahoma"/>
          <w:kern w:val="1"/>
          <w:sz w:val="20"/>
          <w:szCs w:val="20"/>
          <w:lang w:eastAsia="hi-IN" w:bidi="hi-IN"/>
        </w:rPr>
        <w:t xml:space="preserve">3.Niezależnie od ustaleń ust. 2 Wykonawca zobowiązany jest przedstawić na żądanie Zamawiającego zaktualizowany harmonogram rzeczowo - finansowy w terminie 5 dni roboczych od daty polecenia dokonania zmian.  </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8</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Obowiązki stron</w:t>
      </w:r>
    </w:p>
    <w:p w:rsidR="00175607" w:rsidRPr="00361234" w:rsidRDefault="00175607" w:rsidP="00175607">
      <w:pPr>
        <w:spacing w:after="120" w:line="100" w:lineRule="atLeast"/>
        <w:ind w:left="567" w:hanging="567"/>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Do obowiązków stron należy: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w:t>
      </w:r>
      <w:r w:rsidRPr="00361234">
        <w:rPr>
          <w:rFonts w:ascii="Tahoma" w:eastAsia="SimSun" w:hAnsi="Tahoma" w:cs="Tahoma"/>
          <w:b/>
          <w:bCs/>
          <w:spacing w:val="-3"/>
          <w:kern w:val="1"/>
          <w:sz w:val="20"/>
          <w:szCs w:val="20"/>
          <w:lang w:eastAsia="hi-IN" w:bidi="hi-IN"/>
        </w:rPr>
        <w:t>Do obowiązków Zamawiającego należy: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1.1.Protokólarne przekazanie terenu budowy </w:t>
      </w:r>
      <w:r w:rsidRPr="00361234">
        <w:rPr>
          <w:rFonts w:ascii="Tahoma" w:eastAsia="SimSun" w:hAnsi="Tahoma" w:cs="Tahoma"/>
          <w:kern w:val="1"/>
          <w:sz w:val="20"/>
          <w:szCs w:val="20"/>
          <w:lang w:eastAsia="hi-IN" w:bidi="hi-IN"/>
        </w:rPr>
        <w:t>co nastąpi w terminie uzgodnionym między stronami nie później niż do 10 dni kalendarzowych od dnia otrzymania przez Zamawiającego wymaganych Prawem Budowlanym dokumentów określonych w § 4 ust 2 niniejszej umowy,</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1.2.Wyznaczenie daty terminów odbioru robót nie przekraczających 14 dni roboczych od dnia powiadomienia Zamawiającego przez Wykonawcę o gotowości do odbiorów oraz terminowego przystępowania do tych odbiorów,</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1.3.Zapłata za wykonanie i odebranie przedmiotu umowy,</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1.4.Zapewnienie nadzoru inwestorskiego,</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1.5.Wskazania Wykonawcy miejsca składowania odzyskanych materiałów i urządzeń,</w:t>
      </w:r>
    </w:p>
    <w:p w:rsidR="00175607" w:rsidRPr="00361234" w:rsidRDefault="00175607" w:rsidP="00175607">
      <w:pPr>
        <w:tabs>
          <w:tab w:val="left" w:pos="-720"/>
        </w:tabs>
        <w:ind w:left="567" w:hanging="567"/>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1.6.</w:t>
      </w:r>
      <w:r w:rsidRPr="00361234">
        <w:rPr>
          <w:rFonts w:ascii="Tahoma" w:eastAsia="SimSun" w:hAnsi="Tahoma" w:cs="Tahoma"/>
          <w:kern w:val="1"/>
          <w:sz w:val="20"/>
          <w:szCs w:val="20"/>
          <w:lang w:eastAsia="hi-IN" w:bidi="hi-IN"/>
        </w:rPr>
        <w:t>Przekazanie dokumentacji projektowej do dnia zawarcia umowy /jeden egzemplarz/.</w:t>
      </w:r>
    </w:p>
    <w:p w:rsidR="00175607" w:rsidRPr="00361234" w:rsidRDefault="00175607" w:rsidP="00175607">
      <w:pPr>
        <w:tabs>
          <w:tab w:val="left" w:pos="-720"/>
        </w:tabs>
        <w:ind w:left="-12" w:hanging="12"/>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 Zgłoszenia osób pełniących obowiązki kierownika budowy, kierownika robót branżowych, inspektorów nadzoru do właściwego organu nadzoru budowlanego w terminie określonym przepisami,</w:t>
      </w:r>
    </w:p>
    <w:p w:rsidR="00175607" w:rsidRPr="00361234" w:rsidRDefault="00175607" w:rsidP="00175607">
      <w:pPr>
        <w:tabs>
          <w:tab w:val="left" w:pos="-72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1.8. S</w:t>
      </w:r>
      <w:r w:rsidRPr="00361234">
        <w:rPr>
          <w:rFonts w:ascii="Tahoma" w:eastAsia="SimSun" w:hAnsi="Tahoma" w:cs="Tahoma"/>
          <w:kern w:val="1"/>
          <w:sz w:val="20"/>
          <w:szCs w:val="20"/>
          <w:lang w:eastAsia="hi-IN" w:bidi="hi-IN"/>
        </w:rPr>
        <w:t xml:space="preserve">tałej współpracy z Wykonawcą w zakresie, w jakim będzie tego wymagała realizacja Przedmiotu Umowy, przy czym do Wykonawcy należało będzie określenie tych sfer, w których takie współdziałanie </w:t>
      </w:r>
      <w:r w:rsidRPr="00361234">
        <w:rPr>
          <w:rFonts w:ascii="Tahoma" w:eastAsia="SimSun" w:hAnsi="Tahoma" w:cs="Tahoma"/>
          <w:kern w:val="1"/>
          <w:sz w:val="20"/>
          <w:szCs w:val="20"/>
          <w:lang w:eastAsia="hi-IN" w:bidi="hi-IN"/>
        </w:rPr>
        <w:lastRenderedPageBreak/>
        <w:t>będzie konieczne, każdorazowo w formie pisemnej.</w:t>
      </w: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p>
    <w:p w:rsidR="00175607" w:rsidRPr="00361234" w:rsidRDefault="00175607" w:rsidP="00175607">
      <w:pPr>
        <w:tabs>
          <w:tab w:val="left" w:pos="-720"/>
        </w:tabs>
        <w:ind w:left="567" w:hanging="567"/>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w:t>
      </w:r>
      <w:r w:rsidRPr="00361234">
        <w:rPr>
          <w:rFonts w:ascii="Tahoma" w:eastAsia="SimSun" w:hAnsi="Tahoma" w:cs="Tahoma"/>
          <w:b/>
          <w:bCs/>
          <w:spacing w:val="-3"/>
          <w:kern w:val="1"/>
          <w:sz w:val="20"/>
          <w:szCs w:val="20"/>
          <w:lang w:eastAsia="hi-IN" w:bidi="hi-IN"/>
        </w:rPr>
        <w:t>Do obowiązków Wykonawcy należy: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wykonanie czynności wymienionych w art. 22 Ustawy z dnia 7.07.1994 r. Prawo Budowlane </w:t>
      </w:r>
      <w:r w:rsidR="00B360D8">
        <w:rPr>
          <w:rFonts w:ascii="Tahoma" w:eastAsia="SimSun" w:hAnsi="Tahoma" w:cs="Tahoma"/>
          <w:kern w:val="1"/>
          <w:sz w:val="20"/>
          <w:szCs w:val="20"/>
          <w:lang w:eastAsia="hi-IN" w:bidi="hi-IN"/>
        </w:rPr>
        <w:t>(</w:t>
      </w:r>
      <w:r w:rsidR="00B360D8" w:rsidRPr="00B360D8">
        <w:rPr>
          <w:rFonts w:ascii="Tahoma" w:eastAsia="SimSun" w:hAnsi="Tahoma" w:cs="Tahoma"/>
          <w:kern w:val="1"/>
          <w:sz w:val="20"/>
          <w:szCs w:val="20"/>
          <w:lang w:eastAsia="hi-IN" w:bidi="hi-IN"/>
        </w:rPr>
        <w:t>Dz.U.2018.1202 t.j. z dnia 2018.06.22</w:t>
      </w:r>
      <w:r w:rsidR="00B360D8">
        <w:rPr>
          <w:rFonts w:ascii="Tahoma" w:eastAsia="SimSun" w:hAnsi="Tahoma" w:cs="Tahoma"/>
          <w:kern w:val="1"/>
          <w:sz w:val="20"/>
          <w:szCs w:val="20"/>
          <w:lang w:eastAsia="hi-IN" w:bidi="hi-IN"/>
        </w:rPr>
        <w:t>)</w:t>
      </w:r>
      <w:r w:rsidRPr="00361234">
        <w:rPr>
          <w:rFonts w:ascii="Tahoma" w:eastAsia="SimSun" w:hAnsi="Tahoma" w:cs="Tahoma"/>
          <w:b/>
          <w:kern w:val="1"/>
          <w:sz w:val="20"/>
          <w:szCs w:val="20"/>
          <w:lang w:eastAsia="hi-IN" w:bidi="hi-IN"/>
        </w:rPr>
        <w:t>,</w:t>
      </w:r>
      <w:r w:rsidRPr="00361234">
        <w:rPr>
          <w:rFonts w:ascii="Tahoma" w:eastAsia="SimSun" w:hAnsi="Tahoma" w:cs="Tahoma"/>
          <w:kern w:val="1"/>
          <w:sz w:val="20"/>
          <w:szCs w:val="20"/>
          <w:lang w:eastAsia="hi-IN" w:bidi="hi-IN"/>
        </w:rPr>
        <w:t xml:space="preserve"> a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2.1.Powołanie Kierownika Budowy wskazanego w ofercie Wykonawcy posiadającego niezbędne uprawnienia budowlane i innych wymogów wynikających z SIWZ.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2.2.Przedstawienie planu bezpieczeństwa i ochrony zdrowia przez Kierownika Budowy w terminie nie późniejszym niż termin rozpoczęcia robót - jeśli odrębne przepisy wymagają takiego planu oraz PZJ.</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2.3.</w:t>
      </w:r>
      <w:r w:rsidRPr="00361234">
        <w:rPr>
          <w:rFonts w:ascii="Tahoma" w:eastAsia="SimSun" w:hAnsi="Tahoma" w:cs="Tahoma"/>
          <w:spacing w:val="-3"/>
          <w:kern w:val="1"/>
          <w:sz w:val="20"/>
          <w:szCs w:val="20"/>
          <w:lang w:eastAsia="hi-IN" w:bidi="hi-IN"/>
        </w:rPr>
        <w:t>Zagospodarowanie terenu budowy, utrzymanie ładu i porządku na terenie budowy, a po zakończeniu robót usunięcia poza teren budowy wszelkich urządzeń tymczasowego zaplecza, oraz pozostawienia całego terenu budowy i robót czystego i nadającego się do użytkowania,</w:t>
      </w:r>
    </w:p>
    <w:p w:rsidR="00175607" w:rsidRPr="00361234" w:rsidRDefault="00175607" w:rsidP="00175607">
      <w:pPr>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2.4.Wykonanie przedmiotu umowy  zgodnie ze sztuką budowlaną i wiedzą techniczną,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2.5.Wykonanie robót tymczasowych, które mogą być potrzebne podczas wykonywania robót podstawowych,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2.6.Oznaczenie terenu budowy lub innych miejsc, w których mają być prowadzone roboty podstawowe i tymczasowe,</w:t>
      </w:r>
    </w:p>
    <w:p w:rsidR="00175607" w:rsidRPr="00361234" w:rsidRDefault="00175607" w:rsidP="00175607">
      <w:pPr>
        <w:tabs>
          <w:tab w:val="left" w:pos="-720"/>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2.7.Skompletowan</w:t>
      </w:r>
      <w:r>
        <w:rPr>
          <w:rFonts w:ascii="Tahoma" w:eastAsia="SimSun" w:hAnsi="Tahoma" w:cs="Tahoma"/>
          <w:spacing w:val="-3"/>
          <w:kern w:val="1"/>
          <w:sz w:val="20"/>
          <w:szCs w:val="20"/>
          <w:lang w:eastAsia="hi-IN" w:bidi="hi-IN"/>
        </w:rPr>
        <w:t xml:space="preserve">ie i przekazanie Zamawiającemu </w:t>
      </w:r>
      <w:r w:rsidRPr="00361234">
        <w:rPr>
          <w:rFonts w:ascii="Tahoma" w:eastAsia="SimSun" w:hAnsi="Tahoma" w:cs="Tahoma"/>
          <w:spacing w:val="-3"/>
          <w:kern w:val="1"/>
          <w:sz w:val="20"/>
          <w:szCs w:val="20"/>
          <w:lang w:eastAsia="hi-IN" w:bidi="hi-IN"/>
        </w:rPr>
        <w:t>dokumentów pozwalających na ocenę prawidłowego wykonania przedmiotu umowy i dokonania komisyjnego odbioru robót – wykonanych w  jednym egzemplarzu w składzie: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a)powykonawcza dokumentacja projektowa. Dokumentacja powykonawcza w formie papierowej oraz dodatkowo w formie cyfrowej. </w:t>
      </w:r>
    </w:p>
    <w:p w:rsidR="00175607" w:rsidRPr="00361234" w:rsidRDefault="00175607" w:rsidP="00175607">
      <w:pPr>
        <w:tabs>
          <w:tab w:val="left" w:pos="108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b)uwagi i zalecenia inspektora nadzoru, zwłaszcza dokonane przy odbiorze robót zanikających </w:t>
      </w:r>
      <w:r w:rsidRPr="00361234">
        <w:rPr>
          <w:rFonts w:ascii="Tahoma" w:eastAsia="SimSun" w:hAnsi="Tahoma" w:cs="Tahoma"/>
          <w:kern w:val="1"/>
          <w:sz w:val="20"/>
          <w:szCs w:val="20"/>
          <w:lang w:eastAsia="hi-IN" w:bidi="hi-IN"/>
        </w:rPr>
        <w:br/>
        <w:t>i ulegających zakryciu i udokumentowanie wykonania jego zaleceń,</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c)protokoły badań i sprawdzeń, recepty i ustalenia techniczne,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d)protokoły technicznych odbiorów,</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e)dziennik</w:t>
      </w:r>
      <w:r>
        <w:rPr>
          <w:rFonts w:ascii="Tahoma" w:eastAsia="SimSun" w:hAnsi="Tahoma" w:cs="Tahoma"/>
          <w:kern w:val="1"/>
          <w:sz w:val="20"/>
          <w:szCs w:val="20"/>
          <w:lang w:eastAsia="hi-IN" w:bidi="hi-IN"/>
        </w:rPr>
        <w:t>i</w:t>
      </w:r>
      <w:r w:rsidRPr="00361234">
        <w:rPr>
          <w:rFonts w:ascii="Tahoma" w:eastAsia="SimSun" w:hAnsi="Tahoma" w:cs="Tahoma"/>
          <w:kern w:val="1"/>
          <w:sz w:val="20"/>
          <w:szCs w:val="20"/>
          <w:lang w:eastAsia="hi-IN" w:bidi="hi-IN"/>
        </w:rPr>
        <w:t xml:space="preserve"> budowy i księgi obmiaru,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f)wyniki pomiarów kontrolnych,</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g)deklaracje zgodności z PN lub aprobatą techniczną </w:t>
      </w:r>
      <w:r>
        <w:rPr>
          <w:rFonts w:ascii="Tahoma" w:eastAsia="SimSun" w:hAnsi="Tahoma" w:cs="Tahoma"/>
          <w:kern w:val="1"/>
          <w:sz w:val="20"/>
          <w:szCs w:val="20"/>
          <w:lang w:eastAsia="hi-IN" w:bidi="hi-IN"/>
        </w:rPr>
        <w:t>oznaczoną znakiem budowlanym „B”</w:t>
      </w:r>
      <w:r w:rsidRPr="00361234">
        <w:rPr>
          <w:rFonts w:ascii="Tahoma" w:eastAsia="SimSun" w:hAnsi="Tahoma" w:cs="Tahoma"/>
          <w:kern w:val="1"/>
          <w:sz w:val="20"/>
          <w:szCs w:val="20"/>
          <w:lang w:eastAsia="hi-IN" w:bidi="hi-IN"/>
        </w:rPr>
        <w: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h)deklarację  zgodności z PN – EN lub europejską aprobatą techniczną  EAT  oznaczoną  znakiem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i)dla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j)opinię technologiczną sporządzoną na podstawie wszystkich wyników badań i pomiarów załączonych do dokumentów odbioru,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k)sprawozdanie technologiczne,</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l)oświadczenia kierownika budowy o których mowa w art. 57 ust. 1 pkt. 2 lit. „a”, lit. „b” Prawa Budowlanego,</w:t>
      </w:r>
    </w:p>
    <w:p w:rsidR="00175607" w:rsidRPr="00361234" w:rsidRDefault="00175607" w:rsidP="00175607">
      <w:pPr>
        <w:tabs>
          <w:tab w:val="left" w:pos="851"/>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ł) powykonawcza inwentaryzacja geodezyjna,</w:t>
      </w:r>
    </w:p>
    <w:p w:rsidR="00175607" w:rsidRPr="00361234" w:rsidRDefault="00175607" w:rsidP="00175607">
      <w:pPr>
        <w:tabs>
          <w:tab w:val="left" w:pos="851"/>
        </w:tabs>
        <w:jc w:val="both"/>
        <w:rPr>
          <w:rFonts w:ascii="Tahoma" w:eastAsia="SimSun" w:hAnsi="Tahoma" w:cs="Tahoma"/>
          <w:color w:val="FF0000"/>
          <w:spacing w:val="-3"/>
          <w:kern w:val="1"/>
          <w:sz w:val="20"/>
          <w:szCs w:val="20"/>
          <w:lang w:eastAsia="hi-IN" w:bidi="hi-IN"/>
        </w:rPr>
      </w:pPr>
      <w:r w:rsidRPr="00361234">
        <w:rPr>
          <w:rFonts w:ascii="Tahoma" w:eastAsia="SimSun" w:hAnsi="Tahoma" w:cs="Tahoma"/>
          <w:spacing w:val="-3"/>
          <w:kern w:val="1"/>
          <w:sz w:val="20"/>
          <w:szCs w:val="20"/>
          <w:lang w:eastAsia="hi-IN" w:bidi="hi-IN"/>
        </w:rPr>
        <w:t>m) operat kolaudacy</w:t>
      </w:r>
      <w:r>
        <w:rPr>
          <w:rFonts w:ascii="Tahoma" w:eastAsia="SimSun" w:hAnsi="Tahoma" w:cs="Tahoma"/>
          <w:spacing w:val="-3"/>
          <w:kern w:val="1"/>
          <w:sz w:val="20"/>
          <w:szCs w:val="20"/>
          <w:lang w:eastAsia="hi-IN" w:bidi="hi-IN"/>
        </w:rPr>
        <w:t>jny w formie cyfrowej (*.pdf)</w:t>
      </w:r>
    </w:p>
    <w:p w:rsidR="00175607" w:rsidRPr="00361234" w:rsidRDefault="00175607" w:rsidP="00175607">
      <w:pPr>
        <w:tabs>
          <w:tab w:val="left" w:pos="-720"/>
        </w:tabs>
        <w:ind w:left="567" w:hanging="567"/>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2.8.Realizacja zaleceń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spacing w:val="-3"/>
          <w:kern w:val="1"/>
          <w:sz w:val="20"/>
          <w:szCs w:val="20"/>
          <w:lang w:eastAsia="hi-IN" w:bidi="hi-IN"/>
        </w:rPr>
        <w:t xml:space="preserve"> i Kierownika Projektu,</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2.9.Zorganizowanie i kierowanie budową w sposób zgodny z obowiązującymi przepisami bhp oraz zapewnienie warunków  ppoż. określonych w przepisach szczegółowych,</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2.11.Udostępnienie terenu budowy innym Wykonawcom wskazanym przez Zamawiającego w czasie trwania budowy, jeśli tacy wystąpią,</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2.12.W przypadku zniszczenia lub uszkodzenia robót, ich części bądź majątku Zamawiającego – naprawienia ich i doprowadzenia do stanu poprzedniego,</w:t>
      </w:r>
    </w:p>
    <w:p w:rsidR="00175607" w:rsidRPr="00361234" w:rsidRDefault="00175607" w:rsidP="00175607">
      <w:pPr>
        <w:tabs>
          <w:tab w:val="left" w:pos="-720"/>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 xml:space="preserve">2.13.Strzeżenie mienia znajdującego się na terenie budowy w terminie od daty przejęcia terenu budowy do daty przekazania przedmiotu umowy do eksploatacji,   </w:t>
      </w:r>
    </w:p>
    <w:p w:rsidR="00175607" w:rsidRPr="00FD5D4B" w:rsidRDefault="00175607" w:rsidP="00175607">
      <w:pPr>
        <w:tabs>
          <w:tab w:val="left" w:pos="-720"/>
        </w:tabs>
        <w:jc w:val="both"/>
        <w:rPr>
          <w:rFonts w:ascii="Tahoma" w:eastAsia="SimSun" w:hAnsi="Tahoma" w:cs="Tahoma"/>
          <w:spacing w:val="-3"/>
          <w:kern w:val="1"/>
          <w:sz w:val="20"/>
          <w:szCs w:val="20"/>
          <w:lang w:eastAsia="hi-IN" w:bidi="hi-IN"/>
        </w:rPr>
      </w:pPr>
      <w:r w:rsidRPr="00FD5D4B">
        <w:rPr>
          <w:rFonts w:ascii="Tahoma" w:eastAsia="SimSun" w:hAnsi="Tahoma" w:cs="Tahoma"/>
          <w:spacing w:val="-3"/>
          <w:kern w:val="1"/>
          <w:sz w:val="20"/>
          <w:szCs w:val="20"/>
          <w:lang w:eastAsia="hi-IN" w:bidi="hi-IN"/>
        </w:rPr>
        <w:t>2.14.Powiadomienie właściwych organów i instytucji o rozpoczęciu robót i wprowadzeniu tymczasowej organizacji ruchu.</w:t>
      </w:r>
    </w:p>
    <w:p w:rsidR="00175607" w:rsidRPr="00361234" w:rsidRDefault="00175607" w:rsidP="00175607">
      <w:pPr>
        <w:tabs>
          <w:tab w:val="left" w:pos="-720"/>
        </w:tabs>
        <w:jc w:val="both"/>
        <w:rPr>
          <w:rFonts w:ascii="Tahoma" w:eastAsia="SimSun" w:hAnsi="Tahoma" w:cs="Tahoma"/>
          <w:b/>
          <w:bCs/>
          <w:spacing w:val="-3"/>
          <w:kern w:val="1"/>
          <w:sz w:val="20"/>
          <w:szCs w:val="20"/>
          <w:lang w:eastAsia="hi-IN" w:bidi="hi-IN"/>
        </w:rPr>
      </w:pPr>
      <w:r>
        <w:rPr>
          <w:rFonts w:ascii="Tahoma" w:eastAsia="SimSun" w:hAnsi="Tahoma" w:cs="Tahoma"/>
          <w:spacing w:val="-3"/>
          <w:kern w:val="1"/>
          <w:sz w:val="20"/>
          <w:szCs w:val="20"/>
          <w:lang w:eastAsia="hi-IN" w:bidi="hi-IN"/>
        </w:rPr>
        <w:t>2.15</w:t>
      </w:r>
      <w:r w:rsidRPr="00361234">
        <w:rPr>
          <w:rFonts w:ascii="Tahoma" w:eastAsia="SimSun" w:hAnsi="Tahoma" w:cs="Tahoma"/>
          <w:spacing w:val="-3"/>
          <w:kern w:val="1"/>
          <w:sz w:val="20"/>
          <w:szCs w:val="20"/>
          <w:lang w:eastAsia="hi-IN" w:bidi="hi-IN"/>
        </w:rPr>
        <w:t>. Przedstawienie wystąpień</w:t>
      </w:r>
      <w:r>
        <w:rPr>
          <w:rFonts w:ascii="Tahoma" w:eastAsia="SimSun" w:hAnsi="Tahoma" w:cs="Tahoma"/>
          <w:spacing w:val="-3"/>
          <w:kern w:val="1"/>
          <w:sz w:val="20"/>
          <w:szCs w:val="20"/>
          <w:lang w:eastAsia="hi-IN" w:bidi="hi-IN"/>
        </w:rPr>
        <w:t xml:space="preserve"> ( wnioski materiałowe )</w:t>
      </w:r>
      <w:r w:rsidRPr="00361234">
        <w:rPr>
          <w:rFonts w:ascii="Tahoma" w:eastAsia="SimSun" w:hAnsi="Tahoma" w:cs="Tahoma"/>
          <w:spacing w:val="-3"/>
          <w:kern w:val="1"/>
          <w:sz w:val="20"/>
          <w:szCs w:val="20"/>
          <w:lang w:eastAsia="hi-IN" w:bidi="hi-IN"/>
        </w:rPr>
        <w:t xml:space="preserve"> na wbudowane materiały w terminie 10 dni kalendarzowych przed ich wbudowaniem i rozpoczęciem robót.  </w:t>
      </w:r>
    </w:p>
    <w:p w:rsidR="00175607" w:rsidRPr="00361234" w:rsidRDefault="00175607" w:rsidP="008D4621">
      <w:pPr>
        <w:tabs>
          <w:tab w:val="center" w:pos="4513"/>
        </w:tabs>
        <w:rPr>
          <w:rFonts w:ascii="Tahoma" w:eastAsia="SimSun" w:hAnsi="Tahoma" w:cs="Tahoma"/>
          <w:b/>
          <w:bCs/>
          <w:spacing w:val="-3"/>
          <w:kern w:val="1"/>
          <w:sz w:val="20"/>
          <w:szCs w:val="20"/>
          <w:lang w:eastAsia="hi-IN" w:bidi="hi-IN"/>
        </w:rPr>
      </w:pP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9</w:t>
      </w:r>
    </w:p>
    <w:p w:rsidR="00175607" w:rsidRPr="00361234" w:rsidRDefault="00175607" w:rsidP="00175607">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Badania jakości materiałów i robót</w:t>
      </w:r>
    </w:p>
    <w:p w:rsidR="00175607" w:rsidRPr="00361234" w:rsidRDefault="00175607" w:rsidP="00175607">
      <w:pPr>
        <w:jc w:val="center"/>
        <w:rPr>
          <w:rFonts w:ascii="Tahoma" w:eastAsia="SimSun" w:hAnsi="Tahoma" w:cs="Tahoma"/>
          <w:b/>
          <w:bCs/>
          <w:spacing w:val="-3"/>
          <w:kern w:val="1"/>
          <w:sz w:val="20"/>
          <w:szCs w:val="20"/>
          <w:lang w:eastAsia="hi-IN" w:bidi="hi-IN"/>
        </w:rPr>
      </w:pP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1.Badania określone w SST, Wykonawca jest zobowiązany przeprowadzić na własny koszt.</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2.Inspektor Nadzoru lub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może zażądać wykonania badań dodatkowych, które nie są wymagane w SST dla materiałów lub robót, które budzą uzasadnione wątpliwości, co do jakości.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w:t>
      </w:r>
      <w:r w:rsidRPr="00361234">
        <w:rPr>
          <w:rFonts w:ascii="Tahoma" w:eastAsia="SimSun" w:hAnsi="Tahoma" w:cs="Tahoma"/>
          <w:kern w:val="1"/>
          <w:sz w:val="20"/>
          <w:szCs w:val="20"/>
          <w:lang w:eastAsia="hi-IN" w:bidi="hi-IN"/>
        </w:rPr>
        <w:lastRenderedPageBreak/>
        <w:t xml:space="preserve">odpowiednimi normami i aprobatami, to koszty tych badań obciążają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w kwestii zamiany materiałów jest zobowiązany zająć na piśmie własne stanowisko w ciągu 5 dni roboczych od dnia otrzymania uzasadnionego wniosku. </w:t>
      </w:r>
    </w:p>
    <w:p w:rsidR="00175607" w:rsidRPr="00361234"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Użyte w dokumentacji projektowej nazwy materiałów i urządzeń nie są obowiązujące</w:t>
      </w:r>
      <w:r w:rsidRPr="00361234">
        <w:rPr>
          <w:rFonts w:ascii="Tahoma" w:eastAsia="SimSun" w:hAnsi="Tahoma" w:cs="Tahoma"/>
          <w:kern w:val="1"/>
          <w:sz w:val="20"/>
          <w:szCs w:val="20"/>
          <w:lang w:eastAsia="hi-IN" w:bidi="hi-IN"/>
        </w:rPr>
        <w:br/>
        <w:t xml:space="preserve">i należy je traktować, jako propozycje projektanta. Wykonawca może zastosować materiały i urządzenia równoważne o parametrach </w:t>
      </w:r>
      <w:proofErr w:type="spellStart"/>
      <w:r w:rsidRPr="00361234">
        <w:rPr>
          <w:rFonts w:ascii="Tahoma" w:eastAsia="SimSun" w:hAnsi="Tahoma" w:cs="Tahoma"/>
          <w:kern w:val="1"/>
          <w:sz w:val="20"/>
          <w:szCs w:val="20"/>
          <w:lang w:eastAsia="hi-IN" w:bidi="hi-IN"/>
        </w:rPr>
        <w:t>techniczno</w:t>
      </w:r>
      <w:proofErr w:type="spellEnd"/>
      <w:r w:rsidRPr="00361234">
        <w:rPr>
          <w:rFonts w:ascii="Tahoma" w:eastAsia="SimSun" w:hAnsi="Tahoma" w:cs="Tahoma"/>
          <w:kern w:val="1"/>
          <w:sz w:val="20"/>
          <w:szCs w:val="20"/>
          <w:lang w:eastAsia="hi-IN" w:bidi="hi-IN"/>
        </w:rPr>
        <w:t xml:space="preserve"> – użytkowych odpowiadających parametrom zaproponowanym w dokumentacji projektowej i wskazanych w swojej ofercie.</w:t>
      </w:r>
    </w:p>
    <w:p w:rsidR="00175607" w:rsidRDefault="00175607" w:rsidP="00175607">
      <w:pPr>
        <w:widowControl/>
        <w:numPr>
          <w:ilvl w:val="0"/>
          <w:numId w:val="13"/>
        </w:numPr>
        <w:tabs>
          <w:tab w:val="left" w:pos="426"/>
          <w:tab w:val="left" w:pos="720"/>
        </w:tabs>
        <w:autoSpaceDN/>
        <w:spacing w:after="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Sposób realizacji robót musi być zgodny z technologią ich wykonania. Wszelkie wątpliwości bądź propozycje rozwiązań zamiennych  winny być zgłaszane do Inspektora Nadzoru/</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w:t>
      </w:r>
    </w:p>
    <w:p w:rsidR="00175607" w:rsidRPr="00361234" w:rsidRDefault="00175607" w:rsidP="00175607">
      <w:pPr>
        <w:tabs>
          <w:tab w:val="left" w:pos="426"/>
          <w:tab w:val="left" w:pos="720"/>
        </w:tabs>
        <w:jc w:val="both"/>
        <w:rPr>
          <w:rFonts w:ascii="Tahoma" w:eastAsia="SimSun" w:hAnsi="Tahoma" w:cs="Tahoma"/>
          <w:kern w:val="1"/>
          <w:sz w:val="20"/>
          <w:szCs w:val="20"/>
          <w:lang w:eastAsia="hi-IN" w:bidi="hi-IN"/>
        </w:rPr>
      </w:pPr>
      <w:r w:rsidRPr="00FD5D4B">
        <w:rPr>
          <w:rFonts w:ascii="Tahoma" w:eastAsia="SimSun" w:hAnsi="Tahoma" w:cs="Tahoma"/>
          <w:kern w:val="1"/>
          <w:sz w:val="20"/>
          <w:szCs w:val="20"/>
          <w:lang w:eastAsia="hi-IN" w:bidi="hi-IN"/>
        </w:rPr>
        <w:t>4.</w:t>
      </w:r>
      <w:r>
        <w:rPr>
          <w:rFonts w:ascii="Tahoma" w:eastAsia="SimSun" w:hAnsi="Tahoma" w:cs="Tahoma"/>
          <w:kern w:val="1"/>
          <w:sz w:val="20"/>
          <w:szCs w:val="20"/>
          <w:lang w:eastAsia="hi-IN" w:bidi="hi-IN"/>
        </w:rPr>
        <w:t xml:space="preserve"> Przestrzeganie zapisów wymienionych w Specyfikacjach Technicznych Wykonania i Odbioru Robót Budowlanych dotyczących poszczególnych branż, a nie wymienionych w pkt. 1-3</w:t>
      </w:r>
    </w:p>
    <w:p w:rsidR="00175607" w:rsidRPr="00361234" w:rsidRDefault="00175607" w:rsidP="00175607">
      <w:pPr>
        <w:tabs>
          <w:tab w:val="left" w:pos="426"/>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   </w:t>
      </w:r>
    </w:p>
    <w:p w:rsidR="00175607"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10</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Nadzór nad realizacją umowy</w:t>
      </w:r>
    </w:p>
    <w:p w:rsidR="00175607"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w:t>
      </w:r>
      <w:r w:rsidRPr="00361234">
        <w:rPr>
          <w:rFonts w:ascii="Tahoma" w:eastAsia="SimSun" w:hAnsi="Tahoma" w:cs="Tahoma"/>
          <w:spacing w:val="-3"/>
          <w:kern w:val="1"/>
          <w:sz w:val="20"/>
          <w:szCs w:val="20"/>
          <w:lang w:eastAsia="hi-IN" w:bidi="hi-IN"/>
        </w:rPr>
        <w:t xml:space="preserve">Osobą odpowiedzialną za realizację umowy ze strony  Zamawiającego </w:t>
      </w:r>
      <w:r w:rsidRPr="00361234">
        <w:rPr>
          <w:rFonts w:ascii="Tahoma" w:eastAsia="SimSun" w:hAnsi="Tahoma" w:cs="Tahoma"/>
          <w:kern w:val="1"/>
          <w:sz w:val="20"/>
          <w:szCs w:val="20"/>
          <w:lang w:eastAsia="hi-IN" w:bidi="hi-IN"/>
        </w:rPr>
        <w:t>jest ……………………..</w:t>
      </w:r>
    </w:p>
    <w:p w:rsidR="00175607" w:rsidRPr="00361234" w:rsidRDefault="00175607" w:rsidP="00175607">
      <w:pPr>
        <w:tabs>
          <w:tab w:val="left" w:pos="426"/>
        </w:tabs>
        <w:jc w:val="both"/>
        <w:rPr>
          <w:rFonts w:ascii="Tahoma" w:eastAsia="SimSun" w:hAnsi="Tahoma" w:cs="Tahoma"/>
          <w:b/>
          <w:kern w:val="1"/>
          <w:sz w:val="20"/>
          <w:szCs w:val="20"/>
          <w:lang w:eastAsia="hi-IN" w:bidi="hi-IN"/>
        </w:rPr>
      </w:pPr>
      <w:r w:rsidRPr="00361234">
        <w:rPr>
          <w:rFonts w:ascii="Tahoma" w:eastAsia="SimSun" w:hAnsi="Tahoma" w:cs="Tahoma"/>
          <w:b/>
          <w:kern w:val="1"/>
          <w:sz w:val="20"/>
          <w:szCs w:val="20"/>
          <w:lang w:eastAsia="hi-IN" w:bidi="hi-IN"/>
        </w:rPr>
        <w:t>tel. ……………………….</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§11</w:t>
      </w:r>
    </w:p>
    <w:p w:rsidR="00175607" w:rsidRPr="00361234" w:rsidRDefault="00175607" w:rsidP="00175607">
      <w:pPr>
        <w:tabs>
          <w:tab w:val="left" w:pos="709"/>
          <w:tab w:val="left" w:leader="dot" w:pos="9072"/>
        </w:tabs>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1.Przedstawicielem Wykonawcy na terenie budowy jest Kierownik Budowy –……………………...</w:t>
      </w:r>
      <w:r w:rsidRPr="00361234">
        <w:rPr>
          <w:rFonts w:ascii="Tahoma" w:eastAsia="SimSun" w:hAnsi="Tahoma" w:cs="Tahoma"/>
          <w:b/>
          <w:bCs/>
          <w:kern w:val="1"/>
          <w:sz w:val="20"/>
          <w:szCs w:val="20"/>
          <w:lang w:eastAsia="hi-IN" w:bidi="hi-IN"/>
        </w:rPr>
        <w:t xml:space="preserve">                                                                                                                                                                                                                                                                 </w:t>
      </w:r>
      <w:r w:rsidRPr="00361234">
        <w:rPr>
          <w:rFonts w:ascii="Tahoma" w:eastAsia="SimSun" w:hAnsi="Tahoma" w:cs="Tahoma"/>
          <w:kern w:val="1"/>
          <w:sz w:val="20"/>
          <w:szCs w:val="20"/>
          <w:lang w:eastAsia="hi-IN" w:bidi="hi-IN"/>
        </w:rPr>
        <w:br/>
        <w:t>2.Ustanowiony Kierownik Budowy działa w ramach obowiązków ustanowionych w ustawie Prawo Budowlane.</w:t>
      </w:r>
    </w:p>
    <w:p w:rsidR="00175607"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 12</w:t>
      </w:r>
    </w:p>
    <w:p w:rsidR="00175607" w:rsidRPr="00361234" w:rsidRDefault="00175607" w:rsidP="00175607">
      <w:pPr>
        <w:tabs>
          <w:tab w:val="left" w:pos="-720"/>
        </w:tabs>
        <w:spacing w:line="360" w:lineRule="auto"/>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Kary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 xml:space="preserve">1.Zamawiający może obciążyć Wykonawcę karami umownymi </w:t>
      </w:r>
      <w:r w:rsidRPr="00361234">
        <w:rPr>
          <w:rFonts w:ascii="Tahoma" w:eastAsia="SimSun" w:hAnsi="Tahoma" w:cs="Tahoma"/>
          <w:kern w:val="1"/>
          <w:sz w:val="20"/>
          <w:szCs w:val="20"/>
          <w:lang w:eastAsia="hi-IN" w:bidi="hi-IN"/>
        </w:rPr>
        <w:t>w przypadku niedotrzymania terminów, niewykonania lub nienależytego wykonania umowy:</w:t>
      </w:r>
      <w:r w:rsidRPr="00361234">
        <w:rPr>
          <w:rFonts w:ascii="Tahoma" w:eastAsia="SimSun" w:hAnsi="Tahoma" w:cs="Tahoma"/>
          <w:spacing w:val="-3"/>
          <w:kern w:val="1"/>
          <w:sz w:val="20"/>
          <w:szCs w:val="20"/>
          <w:lang w:eastAsia="hi-IN" w:bidi="hi-IN"/>
        </w:rPr>
        <w:tab/>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1.1.Za zwłokę w stosunku do terminu zakończenia przedmiotu umowy</w:t>
      </w:r>
      <w:r w:rsidRPr="00361234">
        <w:rPr>
          <w:rFonts w:ascii="Tahoma" w:eastAsia="SimSun" w:hAnsi="Tahoma" w:cs="Tahoma"/>
          <w:i/>
          <w:iCs/>
          <w:kern w:val="1"/>
          <w:sz w:val="20"/>
          <w:szCs w:val="20"/>
          <w:lang w:eastAsia="hi-IN" w:bidi="hi-IN"/>
        </w:rPr>
        <w:t xml:space="preserve"> </w:t>
      </w:r>
      <w:r w:rsidRPr="00361234">
        <w:rPr>
          <w:rFonts w:ascii="Tahoma" w:eastAsia="SimSun" w:hAnsi="Tahoma" w:cs="Tahoma"/>
          <w:kern w:val="1"/>
          <w:sz w:val="20"/>
          <w:szCs w:val="20"/>
          <w:lang w:eastAsia="hi-IN" w:bidi="hi-IN"/>
        </w:rPr>
        <w:t>powstałą z przyczyn leżących po stronie Wykonawcy w wysokości 0,5 % wartości umownej brutto za każdy dzień zwłoki licząc od dnia następnego, po terminie w którym przedmiot umowy miał być wykonany,</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1.2.Za zwłokę w rozpoczęciu robót w stosunku do harmonogramu rzeczowego załącznik nr 2 do umowy, w wysokości 0,5 % wartości umownej brutto za każdy dzień zwłoki,  </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1.3.Za zwłokę w usunięciu wad stwierdzonych przy odbiorze końcowym, odbiorze gwarancyjnym, odbiorze ostatecznym lub w okresie rękojmi – w wysokości 0,5% wartości umownej brutto za każdy dzień opóźnienia, liczony od upływu terminu wyznaczonego na usunięcie wad,</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1.4.Za niezgodne z zatwierdzonym projektem tymczasowej organizacji ruchu oznakowanie  na czas prowadzenia robót, braki w oznakowaniu lub wykonanie oznakowania z nienależytą starannością </w:t>
      </w:r>
      <w:r w:rsidRPr="00361234">
        <w:rPr>
          <w:rFonts w:ascii="Tahoma" w:eastAsia="SimSun" w:hAnsi="Tahoma" w:cs="Tahoma"/>
          <w:kern w:val="1"/>
          <w:sz w:val="20"/>
          <w:szCs w:val="20"/>
          <w:lang w:eastAsia="hi-IN" w:bidi="hi-IN"/>
        </w:rPr>
        <w:br/>
        <w:t>w wysokości 0,5 % wartości umownej brutto za każdy dzień nieprawidłowości,</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Za nie przedłożenie do akceptacji projektu Umowy o podwykonawstwo, której przedmiotem </w:t>
      </w:r>
      <w:r w:rsidRPr="00361234">
        <w:rPr>
          <w:rFonts w:ascii="Tahoma" w:eastAsia="SimSun" w:hAnsi="Tahoma" w:cs="Tahoma"/>
          <w:kern w:val="1"/>
          <w:sz w:val="20"/>
          <w:szCs w:val="20"/>
          <w:lang w:eastAsia="hi-IN" w:bidi="hi-IN"/>
        </w:rPr>
        <w:br/>
        <w:t>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sidRPr="00361234">
        <w:rPr>
          <w:rFonts w:ascii="Tahoma" w:eastAsia="SimSun" w:hAnsi="Tahoma" w:cs="Tahoma"/>
          <w:b/>
          <w:kern w:val="1"/>
          <w:sz w:val="20"/>
          <w:szCs w:val="20"/>
          <w:lang w:eastAsia="hi-IN" w:bidi="hi-IN"/>
        </w:rPr>
        <w:t xml:space="preserve"> % wartości umownej brutto</w:t>
      </w:r>
      <w:r w:rsidRPr="00361234">
        <w:rPr>
          <w:rFonts w:ascii="Tahoma" w:eastAsia="SimSun" w:hAnsi="Tahoma" w:cs="Tahoma"/>
          <w:kern w:val="1"/>
          <w:sz w:val="20"/>
          <w:szCs w:val="20"/>
          <w:lang w:eastAsia="hi-IN" w:bidi="hi-IN"/>
        </w:rPr>
        <w:t xml:space="preserve"> za każdy nie przedłożony do akceptacji projekt Umowy lub jego zmianę, kserokopię Umowy lub jego zmianę.</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1.6.Za nieuzasadnione przerwanie realizacji robót z przyczyn obciążających Wykonawcę trwające dłużej niż 14 dni kalendarzowych w wysokości 1% wartości umownej brutto za każdy rozpoczęty dzień przerwy w wykonywaniu robót.</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1.7.Z tytułu odstąpienia od umowy przez którąkolwiek ze stron z przyczyn leżących po stronie Wykonawcy – w wysokości 20 % wartości umownej brutto</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1.8 z tytułu nie przedstawienia wskazanych w punkcie 1.3.5 SIWZ zawartych umów o pracę w momencie zawierania umowy z Wykonawcą w </w:t>
      </w:r>
      <w:r w:rsidRPr="00361234">
        <w:rPr>
          <w:rFonts w:ascii="Tahoma" w:eastAsia="Arial Unicode MS" w:hAnsi="Tahoma" w:cs="Tahoma"/>
          <w:kern w:val="1"/>
          <w:sz w:val="20"/>
          <w:szCs w:val="20"/>
          <w:lang w:eastAsia="hi-IN" w:bidi="hi-IN"/>
        </w:rPr>
        <w:t xml:space="preserve"> wysokości 0,25 % wynagrodzenia Wykonawcy za każdy przypadek nieokazania umowy o pracę.</w:t>
      </w:r>
    </w:p>
    <w:p w:rsidR="00175607" w:rsidRPr="00361234" w:rsidRDefault="00175607" w:rsidP="00175607">
      <w:pPr>
        <w:tabs>
          <w:tab w:val="left" w:pos="851"/>
        </w:tabs>
        <w:jc w:val="both"/>
        <w:rPr>
          <w:rFonts w:ascii="Tahoma" w:eastAsia="SimSun" w:hAnsi="Tahoma" w:cs="Tahoma"/>
          <w:kern w:val="1"/>
          <w:sz w:val="20"/>
          <w:szCs w:val="20"/>
          <w:lang w:eastAsia="hi-IN" w:bidi="hi-IN"/>
        </w:rPr>
      </w:pP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Kary powyższe mogą być stosowane kumulatywnie.</w:t>
      </w:r>
    </w:p>
    <w:p w:rsidR="00175607" w:rsidRPr="00361234" w:rsidRDefault="00175607" w:rsidP="00175607">
      <w:pPr>
        <w:tabs>
          <w:tab w:val="left" w:pos="709"/>
        </w:tabs>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2.Jeżeli zwłoka w wykonaniu przedmiotu umowy przekroczy 30 dni w stosunku do terminu zakończenia robót określonego w umowie, Zamawiającemu przysługuje prawo odstąpienia od umowy z przyczyn leżących po stronie Wykonawcy.</w:t>
      </w:r>
    </w:p>
    <w:p w:rsidR="00175607" w:rsidRPr="00361234" w:rsidRDefault="00175607" w:rsidP="00175607">
      <w:pPr>
        <w:tabs>
          <w:tab w:val="left" w:pos="0"/>
        </w:tabs>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3.Wykonawca może obciążyć Zamawiającego karami umownymi z tytułu:</w:t>
      </w:r>
    </w:p>
    <w:p w:rsidR="00175607" w:rsidRPr="00361234" w:rsidRDefault="00175607" w:rsidP="00175607">
      <w:pPr>
        <w:tabs>
          <w:tab w:val="left" w:pos="851"/>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3.1.Za zwłokę w przekazaniu terenu budowy w wysokości 1%  wartości umownej brutto za  każdy dzień zwłoki, licząc od dnia następnego,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3.2.Za zwłokę w rozpoczęciu odbioru przedmiotu umowy w wysokości 1% wartości umownej brutto </w:t>
      </w:r>
      <w:r w:rsidRPr="00361234">
        <w:rPr>
          <w:rFonts w:ascii="Tahoma" w:eastAsia="SimSun" w:hAnsi="Tahoma" w:cs="Tahoma"/>
          <w:kern w:val="1"/>
          <w:sz w:val="20"/>
          <w:szCs w:val="20"/>
          <w:lang w:eastAsia="hi-IN" w:bidi="hi-IN"/>
        </w:rPr>
        <w:br/>
        <w:t>za każdy dzień zwłoki licząc od następnego dnia po terminie, w którym odbiór miał być rozpoczęty.</w:t>
      </w:r>
    </w:p>
    <w:p w:rsidR="00175607" w:rsidRPr="00361234" w:rsidRDefault="00175607" w:rsidP="00175607">
      <w:pPr>
        <w:tabs>
          <w:tab w:val="left" w:pos="851"/>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3.3.Z tytułu odstąpienia od Umowy z przyczyn leżących po stronie Zamawiającego w wysokości 10% wartości umownej brutto. Kara nie przysługuje, jeżeli odstąpienie od umowy nastąpi z przyczyn, o których mowa w art. 145 Ustawy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lastRenderedPageBreak/>
        <w:t>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5. </w:t>
      </w:r>
      <w:r w:rsidRPr="00361234">
        <w:rPr>
          <w:rFonts w:ascii="Tahoma" w:eastAsia="SimSun" w:hAnsi="Tahoma" w:cs="Tahoma"/>
          <w:kern w:val="1"/>
          <w:sz w:val="20"/>
          <w:szCs w:val="20"/>
          <w:lang w:eastAsia="hi-IN" w:bidi="hi-IN"/>
        </w:rPr>
        <w:t>Termin zapłaty kary umownej wynosi 14 dni kalendarzowych od dnia wezwania.</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6.Należności z tytułu kar umownych Zamawiający ma prawo potrącić z wierzytelnościami</w:t>
      </w:r>
      <w:r w:rsidRPr="00361234">
        <w:rPr>
          <w:rFonts w:ascii="Tahoma" w:eastAsia="SimSun" w:hAnsi="Tahoma" w:cs="Tahoma"/>
          <w:kern w:val="1"/>
          <w:sz w:val="20"/>
          <w:szCs w:val="20"/>
          <w:lang w:eastAsia="hi-IN" w:bidi="hi-IN"/>
        </w:rPr>
        <w:br/>
        <w:t xml:space="preserve">wynikającymi z faktur wystawionych przez Wykonawcę. </w:t>
      </w:r>
    </w:p>
    <w:p w:rsidR="00175607" w:rsidRDefault="00175607" w:rsidP="00175607">
      <w:pPr>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 xml:space="preserve">7.Zapłata kary przez Wykonawcę lub odliczenie przez Zamawiającego kwoty kary z płatności </w:t>
      </w:r>
      <w:r w:rsidRPr="00361234">
        <w:rPr>
          <w:rFonts w:ascii="Tahoma" w:eastAsia="SimSun" w:hAnsi="Tahoma" w:cs="Tahoma"/>
          <w:kern w:val="1"/>
          <w:sz w:val="20"/>
          <w:szCs w:val="20"/>
          <w:lang w:eastAsia="hi-IN" w:bidi="hi-IN"/>
        </w:rPr>
        <w:br/>
        <w:t xml:space="preserve">należnej Wykonawcy nie zwalnia Wykonawcy z obowiązku ukończenia robót lub innych </w:t>
      </w:r>
      <w:r w:rsidRPr="00361234">
        <w:rPr>
          <w:rFonts w:ascii="Tahoma" w:eastAsia="SimSun" w:hAnsi="Tahoma" w:cs="Tahoma"/>
          <w:kern w:val="1"/>
          <w:sz w:val="20"/>
          <w:szCs w:val="20"/>
          <w:lang w:eastAsia="hi-IN" w:bidi="hi-IN"/>
        </w:rPr>
        <w:br/>
        <w:t>zobowiązań wynikających z umowy.</w:t>
      </w:r>
    </w:p>
    <w:p w:rsidR="00175607" w:rsidRPr="00361234" w:rsidRDefault="00175607" w:rsidP="00175607">
      <w:pPr>
        <w:spacing w:before="12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§13</w:t>
      </w:r>
    </w:p>
    <w:p w:rsidR="00175607" w:rsidRPr="00361234" w:rsidRDefault="00175607" w:rsidP="00175607">
      <w:pPr>
        <w:spacing w:before="120"/>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Podwykonawcy</w:t>
      </w:r>
    </w:p>
    <w:p w:rsidR="00175607" w:rsidRPr="00361234" w:rsidRDefault="00175607" w:rsidP="00175607">
      <w:pPr>
        <w:tabs>
          <w:tab w:val="left" w:pos="567"/>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1.Wykonawca oświadcza, że wszystkie roboty wykona siłami własnymi przedsiębiorstwa/Wykonawca oświadcza, że powierzy Podwykonawcom wykonanie następujących robót budowlanych:</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1.1.wykonanych przez Podwykonawców wskazanych w ofercie, którymi Wykonawca posłużył 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1.2.wykonanych przez Podwykonawców wskazanych w ofercie ale którymi Wykonawca nie posłużył </w:t>
      </w:r>
      <w:r w:rsidRPr="00361234">
        <w:rPr>
          <w:rFonts w:ascii="Tahoma" w:eastAsia="SimSun" w:hAnsi="Tahoma" w:cs="Tahoma"/>
          <w:kern w:val="1"/>
          <w:sz w:val="20"/>
          <w:szCs w:val="20"/>
          <w:lang w:eastAsia="hi-IN" w:bidi="hi-IN"/>
        </w:rPr>
        <w:br/>
        <w:t>się dla potwierdzenia spełnienia warunku:</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tabs>
          <w:tab w:val="left" w:pos="0"/>
        </w:tabs>
        <w:spacing w:before="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1.3.wykonanych przez Podwykonawców nie wskazanych w ofercie:</w:t>
      </w:r>
    </w:p>
    <w:p w:rsidR="00175607" w:rsidRPr="00361234" w:rsidRDefault="00175607" w:rsidP="00175607">
      <w:pPr>
        <w:tabs>
          <w:tab w:val="left" w:pos="0"/>
        </w:tabs>
        <w:spacing w:before="120"/>
        <w:jc w:val="both"/>
        <w:rPr>
          <w:rFonts w:ascii="Tahoma" w:eastAsia="SimSun" w:hAnsi="Tahoma" w:cs="Tahoma"/>
          <w:b/>
          <w:bCs/>
          <w:kern w:val="1"/>
          <w:sz w:val="20"/>
          <w:szCs w:val="20"/>
          <w:lang w:eastAsia="hi-IN" w:bidi="hi-IN"/>
        </w:rPr>
      </w:pPr>
      <w:r w:rsidRPr="00361234">
        <w:rPr>
          <w:rFonts w:ascii="Tahoma" w:eastAsia="SimSun" w:hAnsi="Tahoma" w:cs="Tahoma"/>
          <w:kern w:val="1"/>
          <w:sz w:val="20"/>
          <w:szCs w:val="20"/>
          <w:lang w:eastAsia="hi-IN" w:bidi="hi-IN"/>
        </w:rPr>
        <w:t>…………………………………………………………………………………………………………………………</w:t>
      </w:r>
    </w:p>
    <w:p w:rsidR="00175607" w:rsidRPr="00361234" w:rsidRDefault="00175607" w:rsidP="00175607">
      <w:pPr>
        <w:ind w:hanging="23"/>
        <w:jc w:val="both"/>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 xml:space="preserve">2. </w:t>
      </w:r>
      <w:r w:rsidRPr="00361234">
        <w:rPr>
          <w:rFonts w:ascii="Tahoma" w:eastAsia="SimSun" w:hAnsi="Tahoma" w:cs="Tahoma"/>
          <w:kern w:val="1"/>
          <w:sz w:val="20"/>
          <w:szCs w:val="20"/>
          <w:lang w:eastAsia="hi-IN" w:bidi="hi-IN"/>
        </w:rPr>
        <w:t xml:space="preserve">Wymagania dotyczące umowy o podwykonawstwo, której przedmiotem są roboty budowlane, których niespełnienie spowoduje zgłoszenie przez Zamawiającego odpowiednio zastrzeżeń lub sprzeciwu : </w:t>
      </w:r>
    </w:p>
    <w:p w:rsidR="00175607" w:rsidRPr="00361234" w:rsidRDefault="00175607" w:rsidP="00175607">
      <w:pPr>
        <w:spacing w:after="120"/>
        <w:ind w:left="714" w:hanging="357"/>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t>
      </w:r>
      <w:r w:rsidRPr="00361234">
        <w:rPr>
          <w:rFonts w:ascii="Tahoma" w:eastAsia="SimSun" w:hAnsi="Tahoma" w:cs="Tahoma"/>
          <w:kern w:val="1"/>
          <w:sz w:val="20"/>
          <w:szCs w:val="20"/>
          <w:lang w:eastAsia="hi-IN" w:bidi="hi-IN"/>
        </w:rPr>
        <w:tab/>
        <w:t>Zamawiający wymaga sporządzenia umowy o podwykonawstwo, jej projektu lub zmiany w formie pisemnej.</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b) </w:t>
      </w:r>
      <w:r w:rsidRPr="00361234">
        <w:rPr>
          <w:rFonts w:ascii="Tahoma" w:eastAsia="SimSun" w:hAnsi="Tahoma" w:cs="Tahoma"/>
          <w:kern w:val="1"/>
          <w:sz w:val="20"/>
          <w:szCs w:val="20"/>
          <w:lang w:eastAsia="hi-IN" w:bidi="hi-IN"/>
        </w:rPr>
        <w:tab/>
        <w:t>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175607" w:rsidRPr="00361234" w:rsidRDefault="00175607" w:rsidP="00175607">
      <w:pPr>
        <w:spacing w:after="120"/>
        <w:ind w:left="709"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Wykonawca zobowiązany jest do przedłożenia Zamawiającemu projektu umowy </w:t>
      </w:r>
      <w:r w:rsidRPr="00361234">
        <w:rPr>
          <w:rFonts w:ascii="Tahoma" w:eastAsia="SimSun" w:hAnsi="Tahoma" w:cs="Tahoma"/>
          <w:kern w:val="1"/>
          <w:sz w:val="20"/>
          <w:szCs w:val="20"/>
          <w:lang w:eastAsia="hi-IN" w:bidi="hi-IN"/>
        </w:rPr>
        <w:br/>
        <w:t xml:space="preserve">o podwykonawstwo, której przedmiotem są roboty budowlane wraz z zestawieniem ilości robót i ich wyceną nawiązującą do cen jednostkowych przedstawionych w ofercie Wykonawcy nie później niż 14 dni przed jej zawarciem. </w:t>
      </w:r>
    </w:p>
    <w:p w:rsidR="00175607" w:rsidRPr="00361234" w:rsidRDefault="00175607" w:rsidP="00175607">
      <w:pPr>
        <w:spacing w:after="120"/>
        <w:ind w:left="714" w:hanging="35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xml:space="preserve">d) Zamawiający, w terminie 14 dni kalendarzowych od dnia otrzymania projektu umowy </w:t>
      </w:r>
      <w:r w:rsidRPr="00361234">
        <w:rPr>
          <w:rFonts w:ascii="Tahoma" w:eastAsia="SimSun" w:hAnsi="Tahoma" w:cs="Tahoma"/>
          <w:kern w:val="1"/>
          <w:sz w:val="20"/>
          <w:szCs w:val="20"/>
          <w:lang w:eastAsia="hi-IN" w:bidi="hi-IN"/>
        </w:rPr>
        <w:br/>
        <w:t>o Podwykonawstwo zgłasza w formie pisemnej zastrzeżenia do projektu umowy o Podwykonawstwo, jeżeli umowa o podwykonawstwo:</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nie spełnia wymagań określonych w specyfikacji istotnych warunków zamówienia,</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przewiduje termin zapłaty wynagrodzenia dłuższy niż 30 dni od dnia doręczenia Wykonawcy, Podwykonawcy faktury lub rachunku potwierdzającego wykonanie zleconej Podwykonawcy lub usługi, dostawy lub roboty budowlanej,</w:t>
      </w:r>
    </w:p>
    <w:p w:rsidR="00175607" w:rsidRPr="00361234" w:rsidRDefault="00175607" w:rsidP="00175607">
      <w:pPr>
        <w:spacing w:after="120"/>
        <w:ind w:left="708"/>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Nie zgłoszenie pisemnych zastrzeżeń do przedłożonego projektu umowy o podwykonawstwo, której przedmiotem są roboty budowlane w terminie do 14 dni kalendarzowych, uważa się za akceptację projektu umowy przez Zamawiającego.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Jeżeli Zamawiający w terminie 7 dni kalendarzowych od dnia przedłożenia umowy </w:t>
      </w:r>
      <w:r w:rsidRPr="00361234">
        <w:rPr>
          <w:rFonts w:ascii="Tahoma" w:eastAsia="SimSun" w:hAnsi="Tahoma" w:cs="Tahoma"/>
          <w:kern w:val="1"/>
          <w:sz w:val="20"/>
          <w:szCs w:val="20"/>
          <w:lang w:eastAsia="hi-IN" w:bidi="hi-IN"/>
        </w:rPr>
        <w:br/>
        <w:t xml:space="preserve">o podwykonawstwo, której przedmiotem są roboty budowlane, nie zgłosi na piśmie sprzeciwu, uważa się, że zaakceptował tę umowę.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Wykonawca jest zobowiązany do każdorazowego przedkładania Zamawiającemu </w:t>
      </w:r>
      <w:r w:rsidRPr="00361234">
        <w:rPr>
          <w:rFonts w:ascii="Tahoma" w:eastAsia="SimSun" w:hAnsi="Tahoma" w:cs="Tahoma"/>
          <w:kern w:val="1"/>
          <w:sz w:val="20"/>
          <w:szCs w:val="20"/>
          <w:lang w:eastAsia="hi-IN" w:bidi="hi-IN"/>
        </w:rPr>
        <w:br/>
        <w:t xml:space="preserve">w terminie 7 dni kalendarzowych od dnia zawarcia poświadczonej za zgodność </w:t>
      </w:r>
      <w:r w:rsidRPr="00361234">
        <w:rPr>
          <w:rFonts w:ascii="Tahoma" w:eastAsia="SimSun" w:hAnsi="Tahoma" w:cs="Tahoma"/>
          <w:kern w:val="1"/>
          <w:sz w:val="20"/>
          <w:szCs w:val="20"/>
          <w:lang w:eastAsia="hi-IN" w:bidi="hi-IN"/>
        </w:rPr>
        <w:br/>
        <w:t xml:space="preserve">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Zasady dotyczące Podwykonawców maja odpowiednie zastosowanie do Dalszych Podwykonawców.</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bCs/>
          <w:kern w:val="1"/>
          <w:sz w:val="20"/>
          <w:szCs w:val="20"/>
          <w:lang w:eastAsia="hi-IN" w:bidi="hi-IN"/>
        </w:rPr>
      </w:pPr>
      <w:r w:rsidRPr="00361234">
        <w:rPr>
          <w:rFonts w:ascii="Tahoma" w:eastAsia="SimSun" w:hAnsi="Tahoma" w:cs="Tahoma"/>
          <w:kern w:val="1"/>
          <w:sz w:val="20"/>
          <w:szCs w:val="20"/>
          <w:lang w:eastAsia="hi-IN" w:bidi="hi-IN"/>
        </w:rPr>
        <w:t>Bezpośrednia zapłata obejmuje wyłącznie należne wynagrodzenie, bez odsetek, należnych podwykonawcy lub dalszemu podwykonawcy.</w:t>
      </w:r>
    </w:p>
    <w:p w:rsidR="00175607" w:rsidRPr="00361234" w:rsidRDefault="00175607" w:rsidP="00175607">
      <w:pPr>
        <w:widowControl/>
        <w:numPr>
          <w:ilvl w:val="0"/>
          <w:numId w:val="14"/>
        </w:numPr>
        <w:autoSpaceDN/>
        <w:spacing w:after="120" w:line="240" w:lineRule="auto"/>
        <w:jc w:val="both"/>
        <w:textAlignment w:val="auto"/>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 xml:space="preserve">Przed dokonaniem bezpośredniej zapłaty zamawiający jest obowiązany umożliwić wykonawcy zgłoszenie w formie pisemnej uwag dotyczących zasadności bezpośredniej zapłaty wynagrodzenia </w:t>
      </w:r>
      <w:r w:rsidRPr="00361234">
        <w:rPr>
          <w:rFonts w:ascii="Tahoma" w:eastAsia="SimSun" w:hAnsi="Tahoma" w:cs="Tahoma"/>
          <w:bCs/>
          <w:kern w:val="1"/>
          <w:sz w:val="20"/>
          <w:szCs w:val="20"/>
          <w:lang w:eastAsia="hi-IN" w:bidi="hi-IN"/>
        </w:rPr>
        <w:lastRenderedPageBreak/>
        <w:t>podwykonawcy lub dalszemu podwykonawcy, o których mowa wyżej. Zamawiający wskazuje iż termin zgłaszania uwag, wynosi 7 dni od dnia doręczenia tej informacji.</w:t>
      </w:r>
      <w:r w:rsidRPr="00361234">
        <w:rPr>
          <w:rFonts w:ascii="Tahoma" w:eastAsia="SimSun" w:hAnsi="Tahoma" w:cs="Tahoma"/>
          <w:b/>
          <w:bCs/>
          <w:kern w:val="1"/>
          <w:sz w:val="20"/>
          <w:szCs w:val="20"/>
          <w:lang w:eastAsia="hi-IN" w:bidi="hi-IN"/>
        </w:rPr>
        <w:t xml:space="preserve"> </w:t>
      </w:r>
    </w:p>
    <w:p w:rsidR="00175607" w:rsidRPr="00361234" w:rsidRDefault="00175607" w:rsidP="00175607">
      <w:pPr>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3. Informacje o umowach o podwykonawstwo, których przedmiotem są dostawy lub usługi związane z realizacją zadania które, z uwagi na wartość lub przedmiot tych dostaw lub usług, nie podlegają obowiązkowi przedkładania Zamawiającemu, :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b) Zamawiający wymaga aby w umowie o podwykonawstwo były zawarte  w szczególności postanowienia odnośnie:</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dokładnego zakresu dostaw/usług, które ma być powierzone podwykonawcy,</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terminu wykonania dostaw/usług przez podwykonawcę,</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wysokość oraz zasady zapłaty wynagrodzenia,</w:t>
      </w:r>
    </w:p>
    <w:p w:rsidR="00175607" w:rsidRPr="00361234" w:rsidRDefault="00175607" w:rsidP="00175607">
      <w:pPr>
        <w:spacing w:after="120"/>
        <w:ind w:left="714"/>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  termin zapłaty wynagrodzenia nie dłuższy niż 30 dni od dnia doręczenia wykonawcy, podwykonawcy faktury lub rachunku, potwierdzających wykonanie zleconej podwykonawcy dostawy/usługi. </w:t>
      </w:r>
    </w:p>
    <w:p w:rsidR="00175607" w:rsidRPr="00361234" w:rsidRDefault="00175607" w:rsidP="00175607">
      <w:pPr>
        <w:tabs>
          <w:tab w:val="left" w:pos="709"/>
        </w:tabs>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c) Zamawiający, w terminie 14 dni od dnia otrzymania umowy o podwykonawstwo, zgłasza pisemny sprzeciw do umowy o podwykonawstwo,  w przypadkach, o których mowa w  literze b). </w:t>
      </w:r>
    </w:p>
    <w:p w:rsidR="00175607" w:rsidRPr="00361234" w:rsidRDefault="00175607" w:rsidP="00175607">
      <w:pPr>
        <w:spacing w:after="120"/>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d) Niezgłoszenie pisemnego sprzeciwu do przedłożonej umowy o podwykonawstwo </w:t>
      </w:r>
      <w:r w:rsidRPr="00361234">
        <w:rPr>
          <w:rFonts w:ascii="Tahoma" w:eastAsia="SimSun" w:hAnsi="Tahoma" w:cs="Tahoma"/>
          <w:kern w:val="1"/>
          <w:sz w:val="20"/>
          <w:szCs w:val="20"/>
          <w:lang w:eastAsia="hi-IN" w:bidi="hi-IN"/>
        </w:rPr>
        <w:br/>
        <w:t xml:space="preserve">w terminie 7 dni od dnia otrzymania umowy o podwykonawstwo, uważa się za akceptację umowy przez Zamawiającego.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e) zasady z liter j), k), l) m) ustępu 1 mają zastosowanie analogicznie. </w:t>
      </w:r>
    </w:p>
    <w:p w:rsidR="00175607" w:rsidRPr="00361234" w:rsidRDefault="00175607" w:rsidP="00175607">
      <w:pPr>
        <w:tabs>
          <w:tab w:val="left" w:pos="0"/>
        </w:tabs>
        <w:spacing w:after="120"/>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Zasady dotyczące podwykonawców mają odpowiednie zastosow</w:t>
      </w:r>
      <w:r>
        <w:rPr>
          <w:rFonts w:ascii="Tahoma" w:eastAsia="SimSun" w:hAnsi="Tahoma" w:cs="Tahoma"/>
          <w:kern w:val="1"/>
          <w:sz w:val="20"/>
          <w:szCs w:val="20"/>
          <w:lang w:eastAsia="hi-IN" w:bidi="hi-IN"/>
        </w:rPr>
        <w:t>anie do dalszych podwykonawców.</w:t>
      </w: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t>§14</w:t>
      </w:r>
    </w:p>
    <w:p w:rsidR="00175607" w:rsidRPr="00361234" w:rsidRDefault="00175607" w:rsidP="00175607">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Wady</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1.Jeżeli w toku czynności odbioru końcowego, gwarancyjnego lub ostatecznego, lub w okresie  rękojmi lub gwarancji  zostaną  stwierdzone wady, to Zamawiającemu przysługują następujące uprawnienia:</w:t>
      </w:r>
    </w:p>
    <w:p w:rsidR="00175607" w:rsidRPr="00361234" w:rsidRDefault="00175607" w:rsidP="00175607">
      <w:pPr>
        <w:tabs>
          <w:tab w:val="left" w:pos="0"/>
          <w:tab w:val="left" w:leader="dot" w:pos="6804"/>
        </w:tabs>
        <w:ind w:hanging="567"/>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b/>
        <w:t>1.1.Jeżeli wady nadają się do usunięcia, może odmówić odbioru do czasu usunięcia wad, w takim wypadku z termin wskazany w § 4 ustęp 3 uznaje się termin usunięcia wad.</w:t>
      </w:r>
    </w:p>
    <w:p w:rsidR="00175607" w:rsidRPr="00361234" w:rsidRDefault="00175607" w:rsidP="00175607">
      <w:pPr>
        <w:tabs>
          <w:tab w:val="left" w:pos="567"/>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1.2.Jeżeli wady nie nadają się do usunięcia, to:</w:t>
      </w:r>
    </w:p>
    <w:p w:rsidR="00175607" w:rsidRPr="00361234" w:rsidRDefault="00175607" w:rsidP="00175607">
      <w:pPr>
        <w:tabs>
          <w:tab w:val="left" w:pos="851"/>
          <w:tab w:val="left" w:leader="dot" w:pos="6804"/>
        </w:tabs>
        <w:ind w:left="284" w:hanging="284"/>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a) jeżeli nie uniemożliwiają one użytkowania przedmiotu odbioru zgodnie z przeznaczeniem, Zamawiający obniża wynagrodzenie umowne brutto, przy czym wysokość obniżenia wynagrodzenia nie może być </w:t>
      </w:r>
      <w:r w:rsidRPr="00361234">
        <w:rPr>
          <w:rFonts w:ascii="Tahoma" w:eastAsia="SimSun" w:hAnsi="Tahoma" w:cs="Tahoma"/>
          <w:kern w:val="1"/>
          <w:sz w:val="20"/>
          <w:szCs w:val="20"/>
          <w:lang w:eastAsia="hi-IN" w:bidi="hi-IN"/>
        </w:rPr>
        <w:lastRenderedPageBreak/>
        <w:t>większa niż 50% wartości wynagrodzenia, jeżeli wartość wad przekracza 50 %  wartości wynagrodzenia, uznaję się iż wady uniemożliwiają użytkowanie zgodne z przeznaczeniem i stosuje się zapis poniższy.</w:t>
      </w:r>
    </w:p>
    <w:p w:rsidR="00175607" w:rsidRPr="00361234" w:rsidRDefault="00175607" w:rsidP="00175607">
      <w:pPr>
        <w:tabs>
          <w:tab w:val="left" w:pos="851"/>
          <w:tab w:val="left" w:leader="dot" w:pos="6804"/>
        </w:tabs>
        <w:ind w:left="284" w:hanging="284"/>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B360D8"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2.Jeżeli Wykonawca nie usunie wad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kalendarzowych od daty ich zgłoszenia przez Zamawiającego, to Zamawiający może zlecić usunięcie ich stronie trzeciej na koszt i niebez</w:t>
      </w:r>
      <w:r w:rsidR="009A19B3">
        <w:rPr>
          <w:rFonts w:ascii="Tahoma" w:eastAsia="SimSun" w:hAnsi="Tahoma" w:cs="Tahoma"/>
          <w:spacing w:val="-2"/>
          <w:kern w:val="1"/>
          <w:sz w:val="20"/>
          <w:szCs w:val="20"/>
          <w:lang w:eastAsia="hi-IN" w:bidi="hi-IN"/>
        </w:rPr>
        <w:t>pieczeństwo Wykonawcy.</w:t>
      </w:r>
      <w:r w:rsidRPr="00361234">
        <w:rPr>
          <w:rFonts w:ascii="Tahoma" w:eastAsia="SimSun" w:hAnsi="Tahoma" w:cs="Tahoma"/>
          <w:spacing w:val="-2"/>
          <w:kern w:val="1"/>
          <w:sz w:val="20"/>
          <w:szCs w:val="20"/>
          <w:lang w:eastAsia="hi-IN" w:bidi="hi-IN"/>
        </w:rPr>
        <w:t xml:space="preserve"> W tym przypadku koszty usuwania wad będą pokrywane w pierwszej kolejności z zatrzymanej kwoty będącej zabezpieczeniem należytego wykonania umowy.</w:t>
      </w:r>
      <w:r w:rsidRPr="00361234">
        <w:rPr>
          <w:rFonts w:ascii="Tahoma" w:eastAsia="SimSun" w:hAnsi="Tahoma" w:cs="Tahoma"/>
          <w:kern w:val="1"/>
          <w:sz w:val="20"/>
          <w:szCs w:val="20"/>
          <w:lang w:eastAsia="hi-IN" w:bidi="hi-IN"/>
        </w:rPr>
        <w:t xml:space="preserve">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w:t>
      </w:r>
    </w:p>
    <w:p w:rsidR="00175607" w:rsidRPr="00361234" w:rsidRDefault="00175607" w:rsidP="00175607">
      <w:pPr>
        <w:spacing w:before="240"/>
        <w:jc w:val="center"/>
        <w:rPr>
          <w:rFonts w:ascii="Tahoma" w:eastAsia="SimSun" w:hAnsi="Tahoma" w:cs="Tahoma"/>
          <w:b/>
          <w:bCs/>
          <w:kern w:val="1"/>
          <w:sz w:val="20"/>
          <w:szCs w:val="20"/>
          <w:lang w:eastAsia="hi-IN" w:bidi="hi-IN"/>
        </w:rPr>
      </w:pPr>
      <w:r>
        <w:rPr>
          <w:rFonts w:ascii="Tahoma" w:eastAsia="SimSun" w:hAnsi="Tahoma" w:cs="Tahoma"/>
          <w:b/>
          <w:bCs/>
          <w:kern w:val="1"/>
          <w:sz w:val="20"/>
          <w:szCs w:val="20"/>
          <w:lang w:eastAsia="hi-IN" w:bidi="hi-IN"/>
        </w:rPr>
        <w:t>§15</w:t>
      </w:r>
    </w:p>
    <w:p w:rsidR="00175607" w:rsidRPr="00361234" w:rsidRDefault="00175607" w:rsidP="00B360D8">
      <w:pPr>
        <w:jc w:val="center"/>
        <w:rPr>
          <w:rFonts w:ascii="Tahoma" w:eastAsia="SimSun" w:hAnsi="Tahoma" w:cs="Tahoma"/>
          <w:kern w:val="1"/>
          <w:sz w:val="20"/>
          <w:szCs w:val="20"/>
          <w:lang w:eastAsia="hi-IN" w:bidi="hi-IN"/>
        </w:rPr>
      </w:pPr>
      <w:r w:rsidRPr="00361234">
        <w:rPr>
          <w:rFonts w:ascii="Tahoma" w:eastAsia="SimSun" w:hAnsi="Tahoma" w:cs="Tahoma"/>
          <w:b/>
          <w:bCs/>
          <w:kern w:val="1"/>
          <w:sz w:val="20"/>
          <w:szCs w:val="20"/>
          <w:lang w:eastAsia="hi-IN" w:bidi="hi-IN"/>
        </w:rPr>
        <w:t>Zasady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1.Gotowość do</w:t>
      </w:r>
      <w:r w:rsidRPr="00361234">
        <w:rPr>
          <w:rFonts w:ascii="Tahoma" w:eastAsia="SimSun" w:hAnsi="Tahoma" w:cs="Tahoma"/>
          <w:kern w:val="1"/>
          <w:sz w:val="20"/>
          <w:szCs w:val="20"/>
          <w:u w:val="single"/>
          <w:lang w:eastAsia="hi-IN" w:bidi="hi-IN"/>
        </w:rPr>
        <w:t xml:space="preserve"> odbiorów robót zanikających i ulegających zakryciu</w:t>
      </w:r>
      <w:r w:rsidRPr="00361234">
        <w:rPr>
          <w:rFonts w:ascii="Tahoma" w:eastAsia="SimSun" w:hAnsi="Tahoma" w:cs="Tahoma"/>
          <w:kern w:val="1"/>
          <w:sz w:val="20"/>
          <w:szCs w:val="20"/>
          <w:lang w:eastAsia="hi-IN" w:bidi="hi-IN"/>
        </w:rPr>
        <w:t xml:space="preserve"> Wykonawca (Kierownik Budowy) będzie zgłaszał Zamawiającemu wpisem w dzienniku budowy z jednoczesnym powiadomieniem o wpisie Inspektora Nadzoru/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/telefonicznie lub faxem/. Inspektor Nadzoru/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kern w:val="1"/>
          <w:sz w:val="20"/>
          <w:szCs w:val="20"/>
          <w:lang w:eastAsia="hi-IN" w:bidi="hi-IN"/>
        </w:rPr>
        <w:t xml:space="preserve"> ma  obowiązek przystąpić do odbioru tych robót </w:t>
      </w:r>
      <w:r w:rsidRPr="00361234">
        <w:rPr>
          <w:rFonts w:ascii="Tahoma" w:eastAsia="SimSun" w:hAnsi="Tahoma" w:cs="Tahoma"/>
          <w:b/>
          <w:bCs/>
          <w:kern w:val="1"/>
          <w:sz w:val="20"/>
          <w:szCs w:val="20"/>
          <w:lang w:eastAsia="hi-IN" w:bidi="hi-IN"/>
        </w:rPr>
        <w:t>w terminie do 7 dni</w:t>
      </w:r>
      <w:r w:rsidRPr="00361234">
        <w:rPr>
          <w:rFonts w:ascii="Tahoma" w:eastAsia="SimSun" w:hAnsi="Tahoma" w:cs="Tahoma"/>
          <w:kern w:val="1"/>
          <w:sz w:val="20"/>
          <w:szCs w:val="20"/>
          <w:lang w:eastAsia="hi-IN" w:bidi="hi-IN"/>
        </w:rPr>
        <w:t xml:space="preserve"> </w:t>
      </w:r>
      <w:r w:rsidRPr="00361234">
        <w:rPr>
          <w:rFonts w:ascii="Tahoma" w:eastAsia="SimSun" w:hAnsi="Tahoma" w:cs="Tahoma"/>
          <w:b/>
          <w:bCs/>
          <w:kern w:val="1"/>
          <w:sz w:val="20"/>
          <w:szCs w:val="20"/>
          <w:lang w:eastAsia="hi-IN" w:bidi="hi-IN"/>
        </w:rPr>
        <w:t>kalendarzowych</w:t>
      </w:r>
      <w:r w:rsidRPr="00361234">
        <w:rPr>
          <w:rFonts w:ascii="Tahoma" w:eastAsia="SimSun" w:hAnsi="Tahoma" w:cs="Tahoma"/>
          <w:kern w:val="1"/>
          <w:sz w:val="20"/>
          <w:szCs w:val="20"/>
          <w:lang w:eastAsia="hi-IN" w:bidi="hi-IN"/>
        </w:rPr>
        <w:t xml:space="preserve"> od daty wpisu do dziennika budowy.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u w:val="single"/>
          <w:lang w:eastAsia="hi-IN" w:bidi="hi-IN"/>
        </w:rPr>
        <w:t>2</w:t>
      </w:r>
      <w:r w:rsidRPr="00361234">
        <w:rPr>
          <w:rFonts w:ascii="Tahoma" w:eastAsia="SimSun" w:hAnsi="Tahoma" w:cs="Tahoma"/>
          <w:kern w:val="1"/>
          <w:sz w:val="20"/>
          <w:szCs w:val="20"/>
          <w:u w:val="single"/>
          <w:lang w:eastAsia="hi-IN" w:bidi="hi-IN"/>
        </w:rPr>
        <w:t>.Odbioru końcowego</w:t>
      </w:r>
      <w:r w:rsidRPr="00361234">
        <w:rPr>
          <w:rFonts w:ascii="Tahoma" w:eastAsia="SimSun" w:hAnsi="Tahoma" w:cs="Tahoma"/>
          <w:kern w:val="1"/>
          <w:sz w:val="20"/>
          <w:szCs w:val="20"/>
          <w:lang w:eastAsia="hi-IN" w:bidi="hi-IN"/>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175607"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 xml:space="preserve">2a. Odbioru częściowego dokonuje się </w:t>
      </w:r>
      <w:r w:rsidRPr="00361234">
        <w:rPr>
          <w:rFonts w:ascii="Tahoma" w:eastAsia="SimSun" w:hAnsi="Tahoma" w:cs="Tahoma"/>
          <w:kern w:val="1"/>
          <w:sz w:val="20"/>
          <w:szCs w:val="20"/>
          <w:lang w:eastAsia="hi-IN" w:bidi="hi-IN"/>
        </w:rPr>
        <w:t xml:space="preserve">po zgłoszeniu pisemnie przez Wykonawcę </w:t>
      </w:r>
      <w:r>
        <w:rPr>
          <w:rFonts w:ascii="Tahoma" w:eastAsia="SimSun" w:hAnsi="Tahoma" w:cs="Tahoma"/>
          <w:kern w:val="1"/>
          <w:sz w:val="20"/>
          <w:szCs w:val="20"/>
          <w:lang w:eastAsia="hi-IN" w:bidi="hi-IN"/>
        </w:rPr>
        <w:t>zrealizowania w/w zakresu</w:t>
      </w:r>
      <w:r w:rsidRPr="00361234">
        <w:rPr>
          <w:rFonts w:ascii="Tahoma" w:eastAsia="SimSun" w:hAnsi="Tahoma" w:cs="Tahoma"/>
          <w:kern w:val="1"/>
          <w:sz w:val="20"/>
          <w:szCs w:val="20"/>
          <w:lang w:eastAsia="hi-IN" w:bidi="hi-IN"/>
        </w:rPr>
        <w:t xml:space="preserve"> robót i gotowości do ich odbioru</w:t>
      </w:r>
      <w:r>
        <w:rPr>
          <w:rFonts w:ascii="Tahoma" w:eastAsia="SimSun" w:hAnsi="Tahoma" w:cs="Tahoma"/>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3</w:t>
      </w:r>
      <w:r w:rsidRPr="00361234">
        <w:rPr>
          <w:rFonts w:ascii="Tahoma" w:eastAsia="SimSun" w:hAnsi="Tahoma" w:cs="Tahoma"/>
          <w:kern w:val="1"/>
          <w:sz w:val="20"/>
          <w:szCs w:val="20"/>
          <w:lang w:eastAsia="hi-IN" w:bidi="hi-IN"/>
        </w:rPr>
        <w:t>.</w:t>
      </w:r>
      <w:r w:rsidRPr="002C7584">
        <w:rPr>
          <w:rFonts w:ascii="Tahoma" w:eastAsia="SimSun" w:hAnsi="Tahoma" w:cs="Tahoma"/>
          <w:kern w:val="1"/>
          <w:sz w:val="20"/>
          <w:szCs w:val="20"/>
          <w:u w:val="single"/>
          <w:lang w:eastAsia="hi-IN" w:bidi="hi-IN"/>
        </w:rPr>
        <w:t>Odbiór</w:t>
      </w:r>
      <w:r w:rsidRPr="00361234">
        <w:rPr>
          <w:rFonts w:ascii="Tahoma" w:eastAsia="SimSun" w:hAnsi="Tahoma" w:cs="Tahoma"/>
          <w:kern w:val="1"/>
          <w:sz w:val="20"/>
          <w:szCs w:val="20"/>
          <w:lang w:eastAsia="hi-IN" w:bidi="hi-IN"/>
        </w:rPr>
        <w:t xml:space="preserve"> </w:t>
      </w:r>
      <w:r w:rsidRPr="002C7584">
        <w:rPr>
          <w:rFonts w:ascii="Tahoma" w:eastAsia="SimSun" w:hAnsi="Tahoma" w:cs="Tahoma"/>
          <w:kern w:val="1"/>
          <w:sz w:val="20"/>
          <w:szCs w:val="20"/>
          <w:u w:val="single"/>
          <w:lang w:eastAsia="hi-IN" w:bidi="hi-IN"/>
        </w:rPr>
        <w:t>końcowy</w:t>
      </w:r>
      <w:r w:rsidRPr="00361234">
        <w:rPr>
          <w:rFonts w:ascii="Tahoma" w:eastAsia="SimSun" w:hAnsi="Tahoma" w:cs="Tahoma"/>
          <w:kern w:val="1"/>
          <w:sz w:val="20"/>
          <w:szCs w:val="20"/>
          <w:lang w:eastAsia="hi-IN" w:bidi="hi-IN"/>
        </w:rPr>
        <w:t xml:space="preserve"> jest przeprowadzany komisyjnie przy udziale upoważnionych przedstawicieli Zamawiającego, w tym Inspektorów Nadzoru/</w:t>
      </w:r>
      <w:r w:rsidRPr="00361234">
        <w:rPr>
          <w:rFonts w:ascii="Tahoma" w:eastAsia="Arial Unicode MS" w:hAnsi="Tahoma" w:cs="Tahoma"/>
          <w:spacing w:val="-3"/>
          <w:kern w:val="1"/>
          <w:sz w:val="20"/>
          <w:szCs w:val="20"/>
          <w:lang w:eastAsia="hi-IN" w:bidi="hi-IN"/>
        </w:rPr>
        <w:t>Wykonawcę usługi nadzoru</w:t>
      </w:r>
      <w:r w:rsidRPr="00361234">
        <w:rPr>
          <w:rFonts w:ascii="Tahoma" w:eastAsia="SimSun" w:hAnsi="Tahoma" w:cs="Tahoma"/>
          <w:kern w:val="1"/>
          <w:sz w:val="20"/>
          <w:szCs w:val="20"/>
          <w:lang w:eastAsia="hi-IN" w:bidi="hi-IN"/>
        </w:rPr>
        <w:t xml:space="preserve"> i upoważnionych przedstawicieli Wykonawcy.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Do odbioru końcowego Wykonawca zobowiązany jest skompletować i przedstawić Zamawiającemu/Wykonawcy usługi nadzoru dokumenty pozwalające na ocenę prawidłowego wykonania przedmiotu odbioru robót – wykonanych w jednym egzemplarzu  w składzie: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dokumentacja projektowa,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powykonawcza inwentaryzacja geodezyjna – wersja papierowa oraz cyfrowa,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 uwagi i zalecenia Inspektora Nadzoru/Wykonawcy usługi nadzoru, zwłaszcza dokonane przy odbiorze robót zanikających i ulegających zakryciu i udokumentowanie wykonania jego zaleceń,</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badań i sprawdzeń, recepty i ustalenia techniczne,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protokoły technicznych odbiorów,</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protokół odbioru technicznego stałej organizacji ruchu,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dziennik budowy i księgi obmiaru,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wyniki pomiarów kontrolnych,</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lub aprobatą techniczną oznaczoną znakiem budowlanym „B”,</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deklaracje zgodności z PN – EN lub europejską aprobatą techniczną EAT oznaczoną znakiem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dla wyrobów znajdujących się w wykazie określonym przez Komisję Europejską wyrobów mających niewielkie znaczenie dla zdrowia i bezpieczeństwa – deklaracje zgodności wydane przez producenta (bez znaku CE),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opinię technologiczną sporządzoną na podstawie wszystkich wyników badań i pomiarów załączonych do dokumentów odbioru,</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sprawozdanie technologiczne,</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oświadczenia kierownika budowy o których mowa w art. 57 ust. 1 pkt. 2 lit. „a”, lit. „b” Prawa Budowlanego,</w:t>
      </w:r>
    </w:p>
    <w:p w:rsidR="00175607" w:rsidRPr="00361234" w:rsidRDefault="00175607" w:rsidP="00175607">
      <w:pPr>
        <w:tabs>
          <w:tab w:val="left" w:pos="426"/>
          <w:tab w:val="left" w:leader="dot" w:pos="6804"/>
        </w:tabs>
        <w:jc w:val="both"/>
        <w:rPr>
          <w:rFonts w:ascii="Tahoma" w:eastAsia="SimSun" w:hAnsi="Tahoma" w:cs="Tahoma"/>
          <w:color w:val="FF0000"/>
          <w:kern w:val="1"/>
          <w:sz w:val="20"/>
          <w:szCs w:val="20"/>
          <w:lang w:eastAsia="hi-IN" w:bidi="hi-IN"/>
        </w:rPr>
      </w:pPr>
      <w:r w:rsidRPr="00361234">
        <w:rPr>
          <w:rFonts w:ascii="Tahoma" w:eastAsia="SimSun" w:hAnsi="Tahoma" w:cs="Tahoma"/>
          <w:kern w:val="1"/>
          <w:sz w:val="20"/>
          <w:szCs w:val="20"/>
          <w:lang w:eastAsia="hi-IN" w:bidi="hi-IN"/>
        </w:rPr>
        <w:t xml:space="preserve">- operat kolaudacyjny należy przedstawić w wersji papierowej oraz cyfrowej (*.pdf).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4</w:t>
      </w:r>
      <w:r w:rsidRPr="00361234">
        <w:rPr>
          <w:rFonts w:ascii="Tahoma" w:eastAsia="SimSun" w:hAnsi="Tahoma" w:cs="Tahoma"/>
          <w:kern w:val="1"/>
          <w:sz w:val="20"/>
          <w:szCs w:val="20"/>
          <w:lang w:eastAsia="hi-IN" w:bidi="hi-IN"/>
        </w:rPr>
        <w:t xml:space="preserve">. O terminie odbioru Wykonawca ma obowiązek poinformowania Podwykonawców, przy udziale których wykonał przedmiot umowy.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5</w:t>
      </w:r>
      <w:r w:rsidRPr="00361234">
        <w:rPr>
          <w:rFonts w:ascii="Tahoma" w:eastAsia="SimSun" w:hAnsi="Tahoma" w:cs="Tahoma"/>
          <w:kern w:val="1"/>
          <w:sz w:val="20"/>
          <w:szCs w:val="20"/>
          <w:lang w:eastAsia="hi-IN" w:bidi="hi-IN"/>
        </w:rPr>
        <w:t xml:space="preserve">. Zamawiający/Wykonawca usługi nadzoru </w:t>
      </w:r>
      <w:r w:rsidRPr="00361234">
        <w:rPr>
          <w:rFonts w:ascii="Tahoma" w:eastAsia="SimSun" w:hAnsi="Tahoma" w:cs="Tahoma"/>
          <w:b/>
          <w:bCs/>
          <w:kern w:val="1"/>
          <w:sz w:val="20"/>
          <w:szCs w:val="20"/>
          <w:lang w:eastAsia="hi-IN" w:bidi="hi-IN"/>
        </w:rPr>
        <w:t xml:space="preserve">w  ciągu 7 dni kalendarzowych </w:t>
      </w:r>
      <w:r w:rsidRPr="00361234">
        <w:rPr>
          <w:rFonts w:ascii="Tahoma" w:eastAsia="SimSun" w:hAnsi="Tahoma" w:cs="Tahoma"/>
          <w:kern w:val="1"/>
          <w:sz w:val="20"/>
          <w:szCs w:val="20"/>
          <w:lang w:eastAsia="hi-IN" w:bidi="hi-IN"/>
        </w:rPr>
        <w:t xml:space="preserve">od daty zawiadomienia go o zakończeniu przedmiotu umowy i osiągnięcia gotowości do odbioru, wyznaczy termin, miejsce, godzinę odbioru końcowego przedmiotu umowy zawiadamiając o tym terminie Wykonawcę.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Pr>
          <w:rFonts w:ascii="Tahoma" w:eastAsia="SimSun" w:hAnsi="Tahoma" w:cs="Tahoma"/>
          <w:kern w:val="1"/>
          <w:sz w:val="20"/>
          <w:szCs w:val="20"/>
          <w:lang w:eastAsia="hi-IN" w:bidi="hi-IN"/>
        </w:rPr>
        <w:t>6</w:t>
      </w:r>
      <w:r w:rsidRPr="00361234">
        <w:rPr>
          <w:rFonts w:ascii="Tahoma" w:eastAsia="SimSun" w:hAnsi="Tahoma" w:cs="Tahoma"/>
          <w:kern w:val="1"/>
          <w:sz w:val="20"/>
          <w:szCs w:val="20"/>
          <w:lang w:eastAsia="hi-IN" w:bidi="hi-IN"/>
        </w:rPr>
        <w:t xml:space="preserve"> Zamawiający rozpocznie odbiór końcowy nie później niż 14 dni od daty zawiadomienia go o zakończeniu przedmiotu umowy i osiągnięcia gotowości do odbioru.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Zamawiający ma prawo przerwać odbiór końcowy jeżeli Wykonawca: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7.1.nie wykonał przedmiotu umowy w całości,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7.2.nie wykonał wymaganych badań i sprawdzeń.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7.2.nie przedstawił dokumentów o których mowa w ust. 3 niniejszego paragrafu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 Strony postanawiają, że termin usunięcia przez Wykonawcę wad stwierdzonych przy odbiorze końcowym, w okresie gwarancyjnym i ostatecznym lub w okresie rękojmi i gwarancji wynosić będzie </w:t>
      </w:r>
      <w:r w:rsidR="00181611">
        <w:rPr>
          <w:rFonts w:ascii="Tahoma" w:eastAsia="SimSun" w:hAnsi="Tahoma" w:cs="Tahoma"/>
          <w:b/>
          <w:bCs/>
          <w:kern w:val="1"/>
          <w:sz w:val="20"/>
          <w:szCs w:val="20"/>
          <w:lang w:eastAsia="hi-IN" w:bidi="hi-IN"/>
        </w:rPr>
        <w:t>7</w:t>
      </w:r>
      <w:r w:rsidRPr="00361234">
        <w:rPr>
          <w:rFonts w:ascii="Tahoma" w:eastAsia="SimSun" w:hAnsi="Tahoma" w:cs="Tahoma"/>
          <w:b/>
          <w:bCs/>
          <w:kern w:val="1"/>
          <w:sz w:val="20"/>
          <w:szCs w:val="20"/>
          <w:lang w:eastAsia="hi-IN" w:bidi="hi-IN"/>
        </w:rPr>
        <w:t xml:space="preserve"> dni kalendarzowych</w:t>
      </w:r>
      <w:r w:rsidRPr="00361234">
        <w:rPr>
          <w:rFonts w:ascii="Tahoma" w:eastAsia="SimSun" w:hAnsi="Tahoma" w:cs="Tahoma"/>
          <w:kern w:val="1"/>
          <w:sz w:val="20"/>
          <w:szCs w:val="20"/>
          <w:lang w:eastAsia="hi-IN" w:bidi="hi-IN"/>
        </w:rPr>
        <w:t>, chyba że w trakcie odbioru strony postanowią inaczej.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lastRenderedPageBreak/>
        <w:t>9.Wykonawca zobowiązany jest do zawiadomienia na piśmie Zamawiającego o usunięciu wad oraz do żądania wyznaczenia terminu odbioru zakwestionowanych uprzednio robót jako wadliwych. W takim przypadku stosuje się odpowiednio postanowienia ust. 6.</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10.Z czynności odbioru końcowego, odbioru ostatecznego i odbioru przed upływem okresu rękojmi będzie spisany protokół zawierający wszelkie ustalenia dokonane w toku odbioru oraz terminy wyznaczone zgodnie z ust. 8 na usunięcie stwierdzonych w tej dacie wad.</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11.Zamawiający dokona przeglądu wykonanych robót w ostatnim miesiącu trwania rękojmi. W  przypadku stwierdzenia wad wyznaczony zostanie termin ich usunięcia i odbioru zapisy ust. 8 i 9 stosuje się odpowiednio.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14.Po protokolarnym potwierdzeniu usunięcia wad stwierdzonych przy odbiorze końcowym i po upływie okresu rękojmi rozpoczynają swój bieg terminy na zwrot (zwolnienie) zabezpieczenia należytego wykonania umowy, o których mowa w § 16 niniejszej umowy.</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15. </w:t>
      </w:r>
      <w:r w:rsidRPr="00361234">
        <w:rPr>
          <w:rFonts w:ascii="Tahoma" w:eastAsia="SimSun" w:hAnsi="Tahoma" w:cs="Tahoma"/>
          <w:kern w:val="1"/>
          <w:sz w:val="20"/>
          <w:szCs w:val="20"/>
          <w:u w:val="single"/>
          <w:lang w:eastAsia="hi-IN" w:bidi="hi-IN"/>
        </w:rPr>
        <w:t>Odbioru ostatecznego</w:t>
      </w:r>
      <w:r w:rsidRPr="00361234">
        <w:rPr>
          <w:rFonts w:ascii="Tahoma" w:eastAsia="SimSun" w:hAnsi="Tahoma" w:cs="Tahoma"/>
          <w:kern w:val="1"/>
          <w:sz w:val="20"/>
          <w:szCs w:val="20"/>
          <w:lang w:eastAsia="hi-IN" w:bidi="hi-IN"/>
        </w:rPr>
        <w:t xml:space="preserve"> dokonuje się po upływie okresu gwarancji jakości. </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16.Odbiór ostateczny służy potwierdzeniu usunięcia wszystkich wad ujawnionych w okresie gwarancji jakości.</w:t>
      </w:r>
    </w:p>
    <w:p w:rsidR="00175607" w:rsidRPr="00361234" w:rsidRDefault="00175607" w:rsidP="00175607">
      <w:pPr>
        <w:tabs>
          <w:tab w:val="left" w:pos="-540"/>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17.W odbiorze ostatecznym biorą udział przedstawiciele Zamawiającego, </w:t>
      </w:r>
      <w:r w:rsidRPr="00361234">
        <w:rPr>
          <w:rFonts w:ascii="Tahoma" w:eastAsia="Arial Unicode MS" w:hAnsi="Tahoma" w:cs="Tahoma"/>
          <w:spacing w:val="-3"/>
          <w:kern w:val="1"/>
          <w:sz w:val="20"/>
          <w:szCs w:val="20"/>
          <w:lang w:eastAsia="hi-IN" w:bidi="hi-IN"/>
        </w:rPr>
        <w:t>Wykonawcy usługi nadzoru</w:t>
      </w:r>
      <w:r w:rsidRPr="00361234">
        <w:rPr>
          <w:rFonts w:ascii="Tahoma" w:eastAsia="SimSun" w:hAnsi="Tahoma" w:cs="Tahoma"/>
          <w:kern w:val="1"/>
          <w:sz w:val="20"/>
          <w:szCs w:val="20"/>
          <w:lang w:eastAsia="hi-IN" w:bidi="hi-IN"/>
        </w:rPr>
        <w:t xml:space="preserve"> oraz Wykonawcy. Z odbioru ostatecznego sporządza się Protokół odbioru ostatecznego.</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18. Po zakończeniu budowy przedmiotu umowy będzie on oddany do eksploatacji w całości.</w:t>
      </w:r>
    </w:p>
    <w:p w:rsidR="00175607" w:rsidRPr="00361234" w:rsidRDefault="00175607" w:rsidP="00175607">
      <w:pPr>
        <w:tabs>
          <w:tab w:val="left" w:pos="426"/>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19. Zamawiający dopuszcza przyjmowanie i oddawanie do eksploatacji części przedmiotu umowy, które ukończone mogą samodzielnie funkcjonować i Zamawiający uzyska na nie decyzję pozwolenia na użytkowanie (częściową).</w:t>
      </w:r>
    </w:p>
    <w:p w:rsidR="00B360D8" w:rsidRPr="002509E3" w:rsidRDefault="00175607" w:rsidP="002509E3">
      <w:pPr>
        <w:tabs>
          <w:tab w:val="left" w:pos="851"/>
          <w:tab w:val="left" w:pos="6549"/>
        </w:tabs>
        <w:jc w:val="both"/>
        <w:rPr>
          <w:rFonts w:ascii="Tahoma" w:eastAsia="SimSun" w:hAnsi="Tahoma" w:cs="Tahoma"/>
          <w:kern w:val="1"/>
          <w:sz w:val="20"/>
          <w:szCs w:val="20"/>
          <w:lang w:eastAsia="hi-IN" w:bidi="hi-IN"/>
        </w:rPr>
      </w:pPr>
      <w:r w:rsidRPr="00361234">
        <w:rPr>
          <w:rFonts w:ascii="Tahoma" w:eastAsia="SimSun" w:hAnsi="Tahoma" w:cs="Tahoma"/>
          <w:bCs/>
          <w:kern w:val="1"/>
          <w:sz w:val="20"/>
          <w:szCs w:val="20"/>
          <w:lang w:eastAsia="hi-IN" w:bidi="hi-IN"/>
        </w:rPr>
        <w:t xml:space="preserve">20.Jeżeli Wykonawca będzie wykonywał roboty w sposób sprzeczny z umową bądź wadliwie, w każdym momencie jej wykonywania </w:t>
      </w:r>
      <w:r w:rsidRPr="00361234">
        <w:rPr>
          <w:rFonts w:ascii="Tahoma" w:eastAsia="Arial Unicode MS" w:hAnsi="Tahoma" w:cs="Tahoma"/>
          <w:spacing w:val="-3"/>
          <w:kern w:val="1"/>
          <w:sz w:val="20"/>
          <w:szCs w:val="20"/>
          <w:lang w:eastAsia="hi-IN" w:bidi="hi-IN"/>
        </w:rPr>
        <w:t>Wykonawca usługi nadzoru</w:t>
      </w:r>
      <w:r w:rsidRPr="00361234">
        <w:rPr>
          <w:rFonts w:ascii="Tahoma" w:eastAsia="SimSun" w:hAnsi="Tahoma" w:cs="Tahoma"/>
          <w:bCs/>
          <w:kern w:val="1"/>
          <w:sz w:val="20"/>
          <w:szCs w:val="20"/>
          <w:lang w:eastAsia="hi-IN" w:bidi="hi-IN"/>
        </w:rPr>
        <w:t xml:space="preserve">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w:t>
      </w:r>
    </w:p>
    <w:p w:rsidR="009A19B3" w:rsidRDefault="009A19B3" w:rsidP="00175607">
      <w:pPr>
        <w:spacing w:before="240"/>
        <w:jc w:val="center"/>
        <w:rPr>
          <w:rFonts w:ascii="Tahoma" w:eastAsia="SimSun" w:hAnsi="Tahoma" w:cs="Tahoma"/>
          <w:b/>
          <w:bCs/>
          <w:kern w:val="1"/>
          <w:sz w:val="20"/>
          <w:szCs w:val="20"/>
          <w:lang w:eastAsia="hi-IN" w:bidi="hi-IN"/>
        </w:rPr>
      </w:pPr>
    </w:p>
    <w:p w:rsidR="00175607" w:rsidRPr="00361234" w:rsidRDefault="00175607" w:rsidP="00175607">
      <w:pPr>
        <w:spacing w:before="240"/>
        <w:jc w:val="center"/>
        <w:rPr>
          <w:rFonts w:ascii="Tahoma" w:eastAsia="SimSun" w:hAnsi="Tahoma" w:cs="Tahoma"/>
          <w:b/>
          <w:bCs/>
          <w:kern w:val="1"/>
          <w:sz w:val="20"/>
          <w:szCs w:val="20"/>
          <w:lang w:eastAsia="hi-IN" w:bidi="hi-IN"/>
        </w:rPr>
      </w:pPr>
      <w:r w:rsidRPr="00361234">
        <w:rPr>
          <w:rFonts w:ascii="Tahoma" w:eastAsia="SimSun" w:hAnsi="Tahoma" w:cs="Tahoma"/>
          <w:b/>
          <w:bCs/>
          <w:kern w:val="1"/>
          <w:sz w:val="20"/>
          <w:szCs w:val="20"/>
          <w:lang w:eastAsia="hi-IN" w:bidi="hi-IN"/>
        </w:rPr>
        <w:lastRenderedPageBreak/>
        <w:t xml:space="preserve">§ 16 </w:t>
      </w:r>
    </w:p>
    <w:p w:rsidR="00175607" w:rsidRPr="00361234" w:rsidRDefault="00175607" w:rsidP="00175607">
      <w:pPr>
        <w:jc w:val="center"/>
        <w:rPr>
          <w:rFonts w:ascii="Tahoma" w:eastAsia="SimSun" w:hAnsi="Tahoma" w:cs="Tahoma"/>
          <w:spacing w:val="-2"/>
          <w:kern w:val="1"/>
          <w:sz w:val="20"/>
          <w:szCs w:val="20"/>
          <w:lang w:eastAsia="hi-IN" w:bidi="hi-IN"/>
        </w:rPr>
      </w:pPr>
      <w:r w:rsidRPr="00361234">
        <w:rPr>
          <w:rFonts w:ascii="Tahoma" w:eastAsia="SimSun" w:hAnsi="Tahoma" w:cs="Tahoma"/>
          <w:b/>
          <w:bCs/>
          <w:kern w:val="1"/>
          <w:sz w:val="20"/>
          <w:szCs w:val="20"/>
          <w:lang w:eastAsia="hi-IN" w:bidi="hi-IN"/>
        </w:rPr>
        <w:t>Zabezpieczenie należytego wykonania umowy</w:t>
      </w:r>
    </w:p>
    <w:p w:rsidR="00175607" w:rsidRPr="00361234" w:rsidRDefault="00175607" w:rsidP="00175607">
      <w:pPr>
        <w:jc w:val="center"/>
        <w:rPr>
          <w:rFonts w:ascii="Tahoma" w:eastAsia="SimSun" w:hAnsi="Tahoma" w:cs="Tahoma"/>
          <w:spacing w:val="-2"/>
          <w:kern w:val="1"/>
          <w:sz w:val="20"/>
          <w:szCs w:val="20"/>
          <w:lang w:eastAsia="hi-IN" w:bidi="hi-IN"/>
        </w:rPr>
      </w:pPr>
    </w:p>
    <w:p w:rsidR="00175607" w:rsidRPr="00361234" w:rsidRDefault="00175607" w:rsidP="00175607">
      <w:pPr>
        <w:tabs>
          <w:tab w:val="left" w:pos="426"/>
          <w:tab w:val="righ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1.Ustala się zabezpieczenie należytego wykonania umowy w wysokości </w:t>
      </w:r>
      <w:r>
        <w:rPr>
          <w:rFonts w:ascii="Tahoma" w:eastAsia="SimSun" w:hAnsi="Tahoma" w:cs="Tahoma"/>
          <w:b/>
          <w:spacing w:val="-2"/>
          <w:kern w:val="1"/>
          <w:sz w:val="20"/>
          <w:szCs w:val="20"/>
          <w:lang w:eastAsia="hi-IN" w:bidi="hi-IN"/>
        </w:rPr>
        <w:t>10</w:t>
      </w:r>
      <w:r w:rsidRPr="00361234">
        <w:rPr>
          <w:rFonts w:ascii="Tahoma" w:eastAsia="SimSun" w:hAnsi="Tahoma" w:cs="Tahoma"/>
          <w:b/>
          <w:spacing w:val="-2"/>
          <w:kern w:val="1"/>
          <w:sz w:val="20"/>
          <w:szCs w:val="20"/>
          <w:lang w:eastAsia="hi-IN" w:bidi="hi-IN"/>
        </w:rPr>
        <w:t xml:space="preserve"> %</w:t>
      </w:r>
      <w:r w:rsidRPr="00361234">
        <w:rPr>
          <w:rFonts w:ascii="Tahoma" w:eastAsia="SimSun" w:hAnsi="Tahoma" w:cs="Tahoma"/>
          <w:spacing w:val="-2"/>
          <w:kern w:val="1"/>
          <w:sz w:val="20"/>
          <w:szCs w:val="20"/>
          <w:lang w:eastAsia="hi-IN" w:bidi="hi-IN"/>
        </w:rPr>
        <w:t xml:space="preserve"> wynagrodzenia brutto, </w:t>
      </w:r>
      <w:r w:rsidRPr="00361234">
        <w:rPr>
          <w:rFonts w:ascii="Tahoma" w:eastAsia="SimSun" w:hAnsi="Tahoma" w:cs="Tahoma"/>
          <w:spacing w:val="-2"/>
          <w:kern w:val="1"/>
          <w:sz w:val="20"/>
          <w:szCs w:val="20"/>
          <w:lang w:eastAsia="hi-IN" w:bidi="hi-IN"/>
        </w:rPr>
        <w:br/>
        <w:t>o którym mowa w § 5, tj. kwotę …......................</w:t>
      </w:r>
      <w:r w:rsidRPr="00361234">
        <w:rPr>
          <w:rFonts w:ascii="Tahoma" w:eastAsia="SimSun" w:hAnsi="Tahoma" w:cs="Tahoma"/>
          <w:b/>
          <w:spacing w:val="-2"/>
          <w:kern w:val="1"/>
          <w:sz w:val="20"/>
          <w:szCs w:val="20"/>
          <w:lang w:eastAsia="hi-IN" w:bidi="hi-IN"/>
        </w:rPr>
        <w:t xml:space="preserve"> zł.</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2. Zabezpieczenie należytego wykonania umowy ma na celu zabezpieczenie i ewentualne zaspokojenie roszczeń Zamawiającego z tytułu niewykonania lub nienależytego wykonania Umowy przez Wykonawcę, w tym usunięcia wad oraz zabezpieczenie roszczeń z tytułu rękojmi za wady.</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 Koszty Zabezpieczenia należytego wykonania Umowy ponosi Wykonawca.</w:t>
      </w:r>
    </w:p>
    <w:p w:rsidR="00175607" w:rsidRPr="00361234" w:rsidRDefault="00175607" w:rsidP="00175607">
      <w:pPr>
        <w:tabs>
          <w:tab w:val="left" w:pos="709"/>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4. 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w:t>
      </w:r>
    </w:p>
    <w:p w:rsidR="00175607" w:rsidRPr="00361234" w:rsidRDefault="00175607" w:rsidP="00175607">
      <w:pPr>
        <w:tabs>
          <w:tab w:val="left" w:pos="709"/>
        </w:tabs>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 xml:space="preserve">6. </w:t>
      </w:r>
      <w:r w:rsidRPr="00361234">
        <w:rPr>
          <w:rFonts w:ascii="Tahoma" w:eastAsia="SimSun" w:hAnsi="Tahoma" w:cs="Tahoma"/>
          <w:kern w:val="1"/>
          <w:sz w:val="20"/>
          <w:szCs w:val="20"/>
          <w:lang w:eastAsia="hi-IN" w:bidi="hi-IN"/>
        </w:rPr>
        <w:t xml:space="preserve">Zabezpieczenie należytego wykonania umowy będzie zwrócone Wykonawcy w terminie i wysokościach jak niżej: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a) 70% wysokości zabezpieczenia w terminie 30 dni od dnia wykonania zamówienia i uznania przez Zamawiającego za należycie wykonane.</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b) 30% wysokości zabezpiecze</w:t>
      </w:r>
      <w:r>
        <w:rPr>
          <w:rFonts w:ascii="Tahoma" w:eastAsia="SimSun" w:hAnsi="Tahoma" w:cs="Tahoma"/>
          <w:kern w:val="1"/>
          <w:sz w:val="20"/>
          <w:szCs w:val="20"/>
          <w:lang w:eastAsia="hi-IN" w:bidi="hi-IN"/>
        </w:rPr>
        <w:t xml:space="preserve">nia w terminie nie później niż </w:t>
      </w:r>
      <w:r w:rsidRPr="00361234">
        <w:rPr>
          <w:rFonts w:ascii="Tahoma" w:eastAsia="SimSun" w:hAnsi="Tahoma" w:cs="Tahoma"/>
          <w:kern w:val="1"/>
          <w:sz w:val="20"/>
          <w:szCs w:val="20"/>
          <w:lang w:eastAsia="hi-IN" w:bidi="hi-IN"/>
        </w:rPr>
        <w:t xml:space="preserve">w 15 dniu po upływie okresu rękojmi </w:t>
      </w:r>
      <w:r w:rsidRPr="00361234">
        <w:rPr>
          <w:rFonts w:ascii="Tahoma" w:eastAsia="SimSun" w:hAnsi="Tahoma" w:cs="Tahoma"/>
          <w:kern w:val="1"/>
          <w:sz w:val="20"/>
          <w:szCs w:val="20"/>
          <w:lang w:eastAsia="hi-IN" w:bidi="hi-IN"/>
        </w:rPr>
        <w:br/>
        <w:t>za wady.</w:t>
      </w:r>
    </w:p>
    <w:p w:rsidR="00175607" w:rsidRPr="00361234" w:rsidRDefault="00175607" w:rsidP="00175607">
      <w:pPr>
        <w:tabs>
          <w:tab w:val="left" w:leader="dot" w:pos="4395"/>
          <w:tab w:val="left" w:leader="dot" w:pos="9072"/>
        </w:tabs>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c) Okres rękojmi jest identyczny z okresem gwarancji wskazanej w § 17.</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 trakcie realizacji Umowy Wykonawca może dokonać zmiany formy Zabezpieczenia należytego wykonania umowy na jedną lub kilka form, o których mowa w przepisach </w:t>
      </w:r>
      <w:proofErr w:type="spellStart"/>
      <w:r w:rsidRPr="00361234">
        <w:rPr>
          <w:rFonts w:ascii="Tahoma" w:eastAsia="SimSun" w:hAnsi="Tahoma" w:cs="Tahoma"/>
          <w:kern w:val="1"/>
          <w:sz w:val="20"/>
          <w:szCs w:val="20"/>
          <w:lang w:eastAsia="hi-IN" w:bidi="hi-IN"/>
        </w:rPr>
        <w:t>Pzp</w:t>
      </w:r>
      <w:proofErr w:type="spellEnd"/>
      <w:r w:rsidRPr="00361234">
        <w:rPr>
          <w:rFonts w:ascii="Tahoma" w:eastAsia="SimSun" w:hAnsi="Tahoma" w:cs="Tahoma"/>
          <w:kern w:val="1"/>
          <w:sz w:val="20"/>
          <w:szCs w:val="20"/>
          <w:lang w:eastAsia="hi-IN" w:bidi="hi-IN"/>
        </w:rPr>
        <w:t>, pod warunkiem, że zmiana formy Zabezpieczenia zostanie dokonana z zachowaniem ciągłości zabezpieczenia i bez zmniejszenia jego wysokości.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8.Zabezpieczenie należytego wykonania umowy pozostaje w dyspozycji Zamawiającego i zachowuje swoją ważność na czas określony w Umowie.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w:t>
      </w:r>
      <w:r w:rsidR="00DE472D">
        <w:rPr>
          <w:rFonts w:ascii="Tahoma" w:eastAsia="SimSun" w:hAnsi="Tahoma" w:cs="Tahoma"/>
          <w:kern w:val="1"/>
          <w:sz w:val="20"/>
          <w:szCs w:val="20"/>
          <w:lang w:eastAsia="hi-IN" w:bidi="hi-IN"/>
        </w:rPr>
        <w:t xml:space="preserve">eniędzy na rachunek </w:t>
      </w:r>
      <w:r w:rsidR="00DE472D">
        <w:rPr>
          <w:rFonts w:ascii="Tahoma" w:eastAsia="SimSun" w:hAnsi="Tahoma" w:cs="Tahoma"/>
          <w:kern w:val="1"/>
          <w:sz w:val="20"/>
          <w:szCs w:val="20"/>
          <w:lang w:eastAsia="hi-IN" w:bidi="hi-IN"/>
        </w:rPr>
        <w:lastRenderedPageBreak/>
        <w:t>Wykonawcy.</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17</w:t>
      </w:r>
    </w:p>
    <w:p w:rsidR="00175607" w:rsidRPr="00361234" w:rsidRDefault="00175607" w:rsidP="00175607">
      <w:pPr>
        <w:tabs>
          <w:tab w:val="center" w:pos="4513"/>
        </w:tabs>
        <w:jc w:val="center"/>
        <w:rPr>
          <w:rFonts w:ascii="Tahoma" w:eastAsia="SimSun" w:hAnsi="Tahoma" w:cs="Tahoma"/>
          <w:kern w:val="1"/>
          <w:sz w:val="20"/>
          <w:szCs w:val="20"/>
          <w:lang w:eastAsia="hi-IN" w:bidi="hi-IN"/>
        </w:rPr>
      </w:pPr>
      <w:r w:rsidRPr="00361234">
        <w:rPr>
          <w:rFonts w:ascii="Tahoma" w:eastAsia="SimSun" w:hAnsi="Tahoma" w:cs="Tahoma"/>
          <w:b/>
          <w:bCs/>
          <w:spacing w:val="-3"/>
          <w:kern w:val="1"/>
          <w:sz w:val="20"/>
          <w:szCs w:val="20"/>
          <w:lang w:eastAsia="hi-IN" w:bidi="hi-IN"/>
        </w:rPr>
        <w:t>Gwarancja</w:t>
      </w:r>
    </w:p>
    <w:p w:rsidR="00175607" w:rsidRPr="00361234" w:rsidRDefault="00175607" w:rsidP="00175607">
      <w:pPr>
        <w:jc w:val="both"/>
        <w:rPr>
          <w:rFonts w:ascii="Tahoma" w:eastAsia="SimSun" w:hAnsi="Tahoma" w:cs="Tahoma"/>
          <w:spacing w:val="-2"/>
          <w:kern w:val="1"/>
          <w:sz w:val="20"/>
          <w:szCs w:val="20"/>
          <w:lang w:eastAsia="hi-IN" w:bidi="hi-IN"/>
        </w:rPr>
      </w:pPr>
      <w:r w:rsidRPr="00361234">
        <w:rPr>
          <w:rFonts w:ascii="Tahoma" w:eastAsia="SimSun" w:hAnsi="Tahoma" w:cs="Tahoma"/>
          <w:kern w:val="1"/>
          <w:sz w:val="20"/>
          <w:szCs w:val="20"/>
          <w:lang w:eastAsia="hi-IN" w:bidi="hi-IN"/>
        </w:rPr>
        <w:t>1.Wykonawca</w:t>
      </w:r>
      <w:r w:rsidR="002D67B5">
        <w:rPr>
          <w:rFonts w:ascii="Tahoma" w:eastAsia="SimSun" w:hAnsi="Tahoma" w:cs="Tahoma"/>
          <w:kern w:val="1"/>
          <w:sz w:val="20"/>
          <w:szCs w:val="20"/>
          <w:lang w:eastAsia="hi-IN" w:bidi="hi-IN"/>
        </w:rPr>
        <w:t xml:space="preserve"> udziela Zamawiającemu rękojmi</w:t>
      </w:r>
      <w:r w:rsidRPr="00361234">
        <w:rPr>
          <w:rFonts w:ascii="Tahoma" w:eastAsia="SimSun" w:hAnsi="Tahoma" w:cs="Tahoma"/>
          <w:kern w:val="1"/>
          <w:sz w:val="20"/>
          <w:szCs w:val="20"/>
          <w:lang w:eastAsia="hi-IN" w:bidi="hi-IN"/>
        </w:rPr>
        <w:t xml:space="preserve"> na wykonany przedmiot umowy na okres </w:t>
      </w:r>
      <w:r>
        <w:rPr>
          <w:rFonts w:ascii="Tahoma" w:eastAsia="SimSun" w:hAnsi="Tahoma" w:cs="Tahoma"/>
          <w:kern w:val="1"/>
          <w:sz w:val="20"/>
          <w:szCs w:val="20"/>
          <w:lang w:eastAsia="hi-IN" w:bidi="hi-IN"/>
        </w:rPr>
        <w:t>(……</w:t>
      </w:r>
      <w:r w:rsidRPr="007D4815">
        <w:rPr>
          <w:rFonts w:ascii="Tahoma" w:eastAsia="SimSun" w:hAnsi="Tahoma" w:cs="Tahoma"/>
          <w:i/>
          <w:kern w:val="1"/>
          <w:sz w:val="20"/>
          <w:szCs w:val="20"/>
          <w:lang w:eastAsia="hi-IN" w:bidi="hi-IN"/>
        </w:rPr>
        <w:t>zgodnie z ofertą</w:t>
      </w:r>
      <w:r>
        <w:rPr>
          <w:rFonts w:ascii="Tahoma" w:eastAsia="SimSun" w:hAnsi="Tahoma" w:cs="Tahoma"/>
          <w:kern w:val="1"/>
          <w:sz w:val="20"/>
          <w:szCs w:val="20"/>
          <w:lang w:eastAsia="hi-IN" w:bidi="hi-IN"/>
        </w:rPr>
        <w:t>)</w:t>
      </w:r>
      <w:r w:rsidRPr="00361234">
        <w:rPr>
          <w:rFonts w:ascii="Tahoma" w:eastAsia="SimSun" w:hAnsi="Tahoma" w:cs="Tahoma"/>
          <w:b/>
          <w:bCs/>
          <w:kern w:val="1"/>
          <w:sz w:val="20"/>
          <w:szCs w:val="20"/>
          <w:lang w:eastAsia="hi-IN" w:bidi="hi-IN"/>
        </w:rPr>
        <w:t xml:space="preserve"> miesięcy</w:t>
      </w:r>
      <w:r w:rsidRPr="00361234">
        <w:rPr>
          <w:rFonts w:ascii="Tahoma" w:eastAsia="SimSun" w:hAnsi="Tahoma" w:cs="Tahoma"/>
          <w:kern w:val="1"/>
          <w:sz w:val="20"/>
          <w:szCs w:val="20"/>
          <w:lang w:eastAsia="hi-IN" w:bidi="hi-IN"/>
        </w:rPr>
        <w:t xml:space="preserve"> od daty odbioru końcowego. </w:t>
      </w:r>
    </w:p>
    <w:p w:rsidR="00175607" w:rsidRPr="00361234" w:rsidRDefault="00175607" w:rsidP="00175607">
      <w:pPr>
        <w:tabs>
          <w:tab w:val="left" w:pos="426"/>
          <w:tab w:val="left" w:leader="dot" w:pos="6804"/>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2.Bieg terminu  gwarancji i rękojmi rozpoczyna się w dniu następnym licząc od daty odbioru końcowego lub potwierdzenia usunięcia wad stwierdzonych przy odbiorze końcowym przedmiotu umowy.</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2"/>
          <w:kern w:val="1"/>
          <w:sz w:val="20"/>
          <w:szCs w:val="20"/>
          <w:lang w:eastAsia="hi-IN" w:bidi="hi-IN"/>
        </w:rPr>
        <w:t>3.Zamawiający może dochodzić roszczeń z tytułu gwarancji i rękojmi także po terminie określonym w ust. 1, jeżeli reklamował wadę przed upływem tego terminu.</w:t>
      </w:r>
    </w:p>
    <w:p w:rsidR="00175607" w:rsidRPr="00361234" w:rsidRDefault="00175607" w:rsidP="00175607">
      <w:pPr>
        <w:tabs>
          <w:tab w:val="left" w:pos="426"/>
          <w:tab w:val="left" w:pos="720"/>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spacing w:val="-3"/>
          <w:kern w:val="1"/>
          <w:sz w:val="20"/>
          <w:szCs w:val="20"/>
          <w:lang w:eastAsia="hi-IN" w:bidi="hi-IN"/>
        </w:rPr>
        <w:t>4.  Na identyczny</w:t>
      </w:r>
      <w:r w:rsidR="002D67B5">
        <w:rPr>
          <w:rFonts w:ascii="Tahoma" w:eastAsia="SimSun" w:hAnsi="Tahoma" w:cs="Tahoma"/>
          <w:spacing w:val="-3"/>
          <w:kern w:val="1"/>
          <w:sz w:val="20"/>
          <w:szCs w:val="20"/>
          <w:lang w:eastAsia="hi-IN" w:bidi="hi-IN"/>
        </w:rPr>
        <w:t xml:space="preserve"> okres jak rękojmi, wykonawca udziela gwarancji</w:t>
      </w:r>
      <w:r w:rsidRPr="00361234">
        <w:rPr>
          <w:rFonts w:ascii="Tahoma" w:eastAsia="SimSun" w:hAnsi="Tahoma" w:cs="Tahoma"/>
          <w:spacing w:val="-3"/>
          <w:kern w:val="1"/>
          <w:sz w:val="20"/>
          <w:szCs w:val="20"/>
          <w:lang w:eastAsia="hi-IN" w:bidi="hi-IN"/>
        </w:rPr>
        <w:t>.</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spacing w:val="-3"/>
          <w:kern w:val="1"/>
          <w:sz w:val="20"/>
          <w:szCs w:val="20"/>
          <w:lang w:eastAsia="hi-IN" w:bidi="hi-IN"/>
        </w:rPr>
        <w:t xml:space="preserve">5. </w:t>
      </w:r>
      <w:r w:rsidRPr="00361234">
        <w:rPr>
          <w:rFonts w:ascii="Tahoma" w:eastAsia="SimSun" w:hAnsi="Tahoma" w:cs="Tahoma"/>
          <w:kern w:val="1"/>
          <w:sz w:val="20"/>
          <w:szCs w:val="20"/>
          <w:lang w:eastAsia="hi-IN" w:bidi="hi-IN"/>
        </w:rPr>
        <w:t>Wykonawca zobowiązany będzie w okresie gwarancji do realizacji corocznych bezpłatnych przeglądów gwarancyjnych zapewniających bezusterkową eksploatację przedmiotu umowy.</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6. Na dostarczone i zamontowane urządzenia Wykonawca zapewni bezpłatny serwis gwarancyjny z miejscem wykonania naprawy u Zamawiającego, chyba że zostanie uzgodnione to w innej formie z Zamawiającym.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7. Wykonawca zapewni w okresie gwarancyjnym czas reakcji serwisowej – maksymalnie 24 godziny od  otrzymania przez Wykonawcę pisemnego lub nadanego faksem zgłoszenia. </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8. W okresie gwarancyjnym koszty związane z naprawami, przeglądami serwisowymi, wymianą części w tym ewentualną wysyłką ponosić będzie Wykonawca.</w:t>
      </w:r>
    </w:p>
    <w:p w:rsidR="00175607" w:rsidRPr="00361234" w:rsidRDefault="00175607" w:rsidP="00175607">
      <w:pPr>
        <w:tabs>
          <w:tab w:val="left" w:pos="426"/>
          <w:tab w:val="left" w:leader="dot" w:pos="6804"/>
        </w:tabs>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9. 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w:t>
      </w:r>
    </w:p>
    <w:p w:rsidR="00175607" w:rsidRPr="00361234" w:rsidRDefault="00175607" w:rsidP="00175607">
      <w:pPr>
        <w:tabs>
          <w:tab w:val="left" w:pos="426"/>
          <w:tab w:val="left" w:leader="dot" w:pos="6804"/>
        </w:tabs>
        <w:jc w:val="both"/>
        <w:rPr>
          <w:rFonts w:ascii="Tahoma" w:eastAsia="SimSun" w:hAnsi="Tahoma" w:cs="Tahoma"/>
          <w:spacing w:val="-3"/>
          <w:kern w:val="1"/>
          <w:sz w:val="20"/>
          <w:szCs w:val="20"/>
          <w:lang w:eastAsia="hi-IN" w:bidi="hi-IN"/>
        </w:rPr>
      </w:pPr>
      <w:r w:rsidRPr="00361234">
        <w:rPr>
          <w:rFonts w:ascii="Tahoma" w:eastAsia="SimSun" w:hAnsi="Tahoma" w:cs="Tahoma"/>
          <w:kern w:val="1"/>
          <w:sz w:val="20"/>
          <w:szCs w:val="20"/>
          <w:lang w:eastAsia="hi-IN" w:bidi="hi-IN"/>
        </w:rPr>
        <w:t>10. Gwarancja ulega przedłużeniu o czas, w którym na skutek wad Przedmiotu Umowy lub jego części nie można było z niego korzystać.</w:t>
      </w:r>
    </w:p>
    <w:p w:rsidR="00657BF6" w:rsidRPr="00361234" w:rsidRDefault="00175607" w:rsidP="002624B7">
      <w:pPr>
        <w:tabs>
          <w:tab w:val="left" w:pos="426"/>
          <w:tab w:val="left" w:leader="dot" w:pos="6804"/>
        </w:tabs>
        <w:jc w:val="both"/>
        <w:rPr>
          <w:rFonts w:ascii="Tahoma" w:eastAsia="SimSun" w:hAnsi="Tahoma" w:cs="Tahoma"/>
          <w:b/>
          <w:bCs/>
          <w:spacing w:val="-3"/>
          <w:kern w:val="1"/>
          <w:sz w:val="20"/>
          <w:szCs w:val="20"/>
          <w:lang w:eastAsia="hi-IN" w:bidi="hi-IN"/>
        </w:rPr>
      </w:pPr>
      <w:r w:rsidRPr="00361234">
        <w:rPr>
          <w:rFonts w:ascii="Tahoma" w:eastAsia="SimSun" w:hAnsi="Tahoma" w:cs="Tahoma"/>
          <w:spacing w:val="-3"/>
          <w:kern w:val="1"/>
          <w:sz w:val="20"/>
          <w:szCs w:val="20"/>
          <w:lang w:eastAsia="hi-IN" w:bidi="hi-IN"/>
        </w:rPr>
        <w:t>11. Utrata roszczeń z tytułu wad nie następuje pomimo upływu terminu gwarancji, jeżeli Wykonawca wadę podstępnie zataił.</w:t>
      </w:r>
    </w:p>
    <w:p w:rsidR="00175607" w:rsidRPr="00361234" w:rsidRDefault="00175607" w:rsidP="00175607">
      <w:pPr>
        <w:tabs>
          <w:tab w:val="center" w:pos="4513"/>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18</w:t>
      </w:r>
    </w:p>
    <w:p w:rsidR="00175607" w:rsidRPr="00361234" w:rsidRDefault="00175607" w:rsidP="00175607">
      <w:pPr>
        <w:tabs>
          <w:tab w:val="left" w:pos="426"/>
          <w:tab w:val="left" w:leader="dot" w:pos="4395"/>
          <w:tab w:val="left" w:leader="dot" w:pos="9072"/>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Odstąpienie od umowy</w:t>
      </w:r>
    </w:p>
    <w:p w:rsidR="00175607" w:rsidRPr="00361234" w:rsidRDefault="00175607" w:rsidP="00175607">
      <w:pPr>
        <w:tabs>
          <w:tab w:val="left" w:pos="0"/>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1.Zamawiającemu przysługuje prawo do odstąpienia od umowy, jeżeli: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1.1.Wykonawca nie rozpoczął robót zgodnie z przedstawieniem przez niego harmonogramem rzeczowym lub nie przystąpił do przejęcia terenu budowy,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lastRenderedPageBreak/>
        <w:t xml:space="preserve">1.2.Wykonawca przerwał niezgodnie z harmonogramem,  realizację robót przerwa ta trwa dłużej niż </w:t>
      </w:r>
      <w:r w:rsidRPr="00361234">
        <w:rPr>
          <w:rFonts w:ascii="Tahoma" w:eastAsia="SimSun" w:hAnsi="Tahoma" w:cs="Tahoma"/>
          <w:b/>
          <w:bCs/>
          <w:spacing w:val="-2"/>
          <w:kern w:val="1"/>
          <w:sz w:val="20"/>
          <w:szCs w:val="20"/>
          <w:lang w:eastAsia="hi-IN" w:bidi="hi-IN"/>
        </w:rPr>
        <w:t xml:space="preserve">14 </w:t>
      </w:r>
      <w:r w:rsidRPr="00361234">
        <w:rPr>
          <w:rFonts w:ascii="Tahoma" w:eastAsia="SimSun" w:hAnsi="Tahoma" w:cs="Tahoma"/>
          <w:spacing w:val="-2"/>
          <w:kern w:val="1"/>
          <w:sz w:val="20"/>
          <w:szCs w:val="20"/>
          <w:lang w:eastAsia="hi-IN" w:bidi="hi-IN"/>
        </w:rPr>
        <w:t>dni,</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1.4.Wykonawca realizuje roboty przewidziane niniejszą umową w sposób niezgodny z dokumentacją projektową,</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1.5.Zostanie ogłoszona upadłość lub rozwiązanie przedsiębiorstwa Wykonawcy, a w toku postępowania zostanie orzeczona likwidacja przedsiębiorstwa Wykonawcy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1.6.Zostanie wydany nakaz zajęcia majątku wykonawcy w zakresie uniemożliwiającym Wykonawcy wykonanie umowy,</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1.7.Wykonawca narusza postanowienia niniejszej umowy, w szczególności postanowienia § 3 ustęp 2-6, § 6 ustęp 3.4, 3.5 i 7, § 8 ustęp 2, § 12 ustęp 2, § 13 ustęp 2, 3 i 4, § 14 ustęp 1.2 lit b), ustęp 2, § 15 ustęp 8, § 18, § 19, § 22,</w:t>
      </w:r>
    </w:p>
    <w:p w:rsidR="00175607" w:rsidRPr="00361234" w:rsidRDefault="00175607" w:rsidP="00175607">
      <w:pPr>
        <w:tabs>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1.8.w wypadku wskazanym w art. 635 ustawy kodeks cywilny.</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2.Odstąpienie od umowy powinno nastąpić w formie pisemnej w terminie miesiąca od daty powzięcia wiadomości o zaistnieniu okoliczności określonych w ust. 1 i musi zawierać uzasadnienie.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3.W przypadku odstąpienia od umowy Wykonawcę oraz Zamawiającego obciążają następujące obowiązki szczegółowe: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3.1.Wykonawca zabezpieczy przerwane roboty w zakresie obustronnie uzgodnionym na koszt strony, z której to winy nastąpiło odstąpienie od umowy lub przerwanie robót,</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3.2.Wykonawca sporządzi wykaz tych materiałów, które nie mogą być wykorzystane przez Wykonawcę do realizacji innych robót nie objętych niniejszą umową, jeżeli odstąpienie od umowy nastąpiło z przyczyn niezależnych od niego,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3.3.Wykonawca zgłosi do dokonania przez Zamawiającego odbioru robót przerwanych oraz robót zabezpieczających, jeżeli odstąpienie od umowy, nastąpiło z przyczyn, za które Wykonawca nie odpowiada w terminie </w:t>
      </w:r>
      <w:r w:rsidRPr="00361234">
        <w:rPr>
          <w:rFonts w:ascii="Tahoma" w:eastAsia="SimSun" w:hAnsi="Tahoma" w:cs="Tahoma"/>
          <w:b/>
          <w:bCs/>
          <w:spacing w:val="-2"/>
          <w:kern w:val="1"/>
          <w:sz w:val="20"/>
          <w:szCs w:val="20"/>
          <w:lang w:eastAsia="hi-IN" w:bidi="hi-IN"/>
        </w:rPr>
        <w:t>7</w:t>
      </w:r>
      <w:r w:rsidRPr="00361234">
        <w:rPr>
          <w:rFonts w:ascii="Tahoma" w:eastAsia="SimSun" w:hAnsi="Tahoma" w:cs="Tahoma"/>
          <w:spacing w:val="-2"/>
          <w:kern w:val="1"/>
          <w:sz w:val="20"/>
          <w:szCs w:val="20"/>
          <w:lang w:eastAsia="hi-IN" w:bidi="hi-IN"/>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3.4.Wykonawca niezwłocznie, nie później jednak niż w terminie </w:t>
      </w:r>
      <w:r w:rsidRPr="00361234">
        <w:rPr>
          <w:rFonts w:ascii="Tahoma" w:eastAsia="SimSun" w:hAnsi="Tahoma" w:cs="Tahoma"/>
          <w:b/>
          <w:bCs/>
          <w:spacing w:val="-2"/>
          <w:kern w:val="1"/>
          <w:sz w:val="20"/>
          <w:szCs w:val="20"/>
          <w:lang w:eastAsia="hi-IN" w:bidi="hi-IN"/>
        </w:rPr>
        <w:t>14</w:t>
      </w:r>
      <w:r w:rsidRPr="00361234">
        <w:rPr>
          <w:rFonts w:ascii="Tahoma" w:eastAsia="SimSun" w:hAnsi="Tahoma" w:cs="Tahoma"/>
          <w:spacing w:val="-2"/>
          <w:kern w:val="1"/>
          <w:sz w:val="20"/>
          <w:szCs w:val="20"/>
          <w:lang w:eastAsia="hi-IN" w:bidi="hi-IN"/>
        </w:rPr>
        <w:t xml:space="preserve"> dni, usunie z terenu budowy urządzenia zaplecza przez niego dostarczone.</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4.Zamawiający w razie odstąpienia od umowy z przyczyn, za które Wykonawca nie odpowiada, obowiązany jest do:</w:t>
      </w:r>
    </w:p>
    <w:p w:rsidR="00175607" w:rsidRPr="00361234" w:rsidRDefault="00175607" w:rsidP="00175607">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4.1.dokonania odbioru robót przerwanych oraz do zapłaty wynagrodzenia za roboty, które zostały wykonane </w:t>
      </w:r>
      <w:r w:rsidRPr="00361234">
        <w:rPr>
          <w:rFonts w:ascii="Tahoma" w:eastAsia="SimSun" w:hAnsi="Tahoma" w:cs="Tahoma"/>
          <w:spacing w:val="-2"/>
          <w:kern w:val="1"/>
          <w:sz w:val="20"/>
          <w:szCs w:val="20"/>
          <w:lang w:eastAsia="hi-IN" w:bidi="hi-IN"/>
        </w:rPr>
        <w:lastRenderedPageBreak/>
        <w:t>do dnia odstąpienia,</w:t>
      </w:r>
    </w:p>
    <w:p w:rsidR="008A2E26" w:rsidRPr="002509E3" w:rsidRDefault="00175607" w:rsidP="002509E3">
      <w:pPr>
        <w:tabs>
          <w:tab w:val="left" w:pos="426"/>
          <w:tab w:val="left" w:leader="dot" w:pos="4395"/>
          <w:tab w:val="left" w:leader="dot" w:pos="9072"/>
        </w:tabs>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4.2.przejęcia od Wykonawc</w:t>
      </w:r>
      <w:r w:rsidR="00DB677F">
        <w:rPr>
          <w:rFonts w:ascii="Tahoma" w:eastAsia="SimSun" w:hAnsi="Tahoma" w:cs="Tahoma"/>
          <w:spacing w:val="-2"/>
          <w:kern w:val="1"/>
          <w:sz w:val="20"/>
          <w:szCs w:val="20"/>
          <w:lang w:eastAsia="hi-IN" w:bidi="hi-IN"/>
        </w:rPr>
        <w:t>y terenu budowy pod swój dozór.</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§19</w:t>
      </w:r>
    </w:p>
    <w:p w:rsidR="00175607" w:rsidRPr="00361234" w:rsidRDefault="00175607" w:rsidP="00175607">
      <w:pPr>
        <w:tabs>
          <w:tab w:val="left" w:pos="-720"/>
        </w:tabs>
        <w:jc w:val="center"/>
        <w:rPr>
          <w:rFonts w:ascii="Tahoma" w:eastAsia="SimSun" w:hAnsi="Tahoma" w:cs="Tahoma"/>
          <w:spacing w:val="-2"/>
          <w:kern w:val="1"/>
          <w:sz w:val="20"/>
          <w:szCs w:val="20"/>
          <w:lang w:eastAsia="hi-IN" w:bidi="hi-IN"/>
        </w:rPr>
      </w:pPr>
      <w:r w:rsidRPr="00361234">
        <w:rPr>
          <w:rFonts w:ascii="Tahoma" w:eastAsia="SimSun" w:hAnsi="Tahoma" w:cs="Tahoma"/>
          <w:b/>
          <w:bCs/>
          <w:spacing w:val="-3"/>
          <w:kern w:val="1"/>
          <w:sz w:val="20"/>
          <w:szCs w:val="20"/>
          <w:lang w:eastAsia="hi-IN" w:bidi="hi-IN"/>
        </w:rPr>
        <w:t>Umowa ubezpieczenia</w:t>
      </w:r>
    </w:p>
    <w:p w:rsidR="00175607" w:rsidRPr="00361234" w:rsidRDefault="00175607" w:rsidP="00175607">
      <w:pPr>
        <w:tabs>
          <w:tab w:val="left" w:pos="0"/>
          <w:tab w:val="left" w:leader="dot" w:pos="4395"/>
          <w:tab w:val="left" w:leader="dot" w:pos="9072"/>
        </w:tabs>
        <w:spacing w:before="120"/>
        <w:jc w:val="both"/>
        <w:rPr>
          <w:rFonts w:ascii="Tahoma" w:eastAsia="SimSun" w:hAnsi="Tahoma" w:cs="Tahoma"/>
          <w:spacing w:val="-2"/>
          <w:kern w:val="1"/>
          <w:sz w:val="20"/>
          <w:szCs w:val="20"/>
          <w:lang w:eastAsia="hi-IN" w:bidi="hi-IN"/>
        </w:rPr>
      </w:pPr>
      <w:r w:rsidRPr="00361234">
        <w:rPr>
          <w:rFonts w:ascii="Tahoma" w:eastAsia="SimSun" w:hAnsi="Tahoma" w:cs="Tahoma"/>
          <w:spacing w:val="-2"/>
          <w:kern w:val="1"/>
          <w:sz w:val="20"/>
          <w:szCs w:val="20"/>
          <w:lang w:eastAsia="hi-IN" w:bidi="hi-IN"/>
        </w:rPr>
        <w:t xml:space="preserve">1.Wykonawca 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z tytułu szkód, które mogą zaistnieć w związku z zdarzeniami losowymi, a w szczególności </w:t>
      </w:r>
      <w:r w:rsidRPr="00361234">
        <w:rPr>
          <w:rFonts w:ascii="Tahoma" w:eastAsia="SimSun" w:hAnsi="Tahoma" w:cs="Tahoma"/>
          <w:spacing w:val="-2"/>
          <w:kern w:val="1"/>
          <w:sz w:val="20"/>
          <w:szCs w:val="20"/>
          <w:lang w:eastAsia="hi-IN" w:bidi="hi-IN"/>
        </w:rPr>
        <w:br/>
        <w:t xml:space="preserve">od odpowiedzialności cywilnej na czas realizacji robót objętych umową. Ponadto wykonawca </w:t>
      </w:r>
      <w:r w:rsidRPr="00361234">
        <w:rPr>
          <w:rFonts w:ascii="Tahoma" w:eastAsia="SimSun" w:hAnsi="Tahoma" w:cs="Tahoma"/>
          <w:spacing w:val="-2"/>
          <w:kern w:val="1"/>
          <w:sz w:val="20"/>
          <w:szCs w:val="20"/>
          <w:lang w:eastAsia="hi-IN" w:bidi="hi-IN"/>
        </w:rPr>
        <w:br/>
        <w:t xml:space="preserve">zobowiązuje się do zawarcia na własny koszt odpowiednich umów ubezpieczenia </w:t>
      </w:r>
      <w:r w:rsidRPr="00361234">
        <w:rPr>
          <w:rFonts w:ascii="Tahoma" w:eastAsia="SimSun" w:hAnsi="Tahoma" w:cs="Tahoma"/>
          <w:spacing w:val="-2"/>
          <w:kern w:val="1"/>
          <w:sz w:val="20"/>
          <w:szCs w:val="20"/>
          <w:lang w:eastAsia="hi-IN" w:bidi="hi-IN"/>
        </w:rPr>
        <w:br/>
        <w:t xml:space="preserve">od odpowiedzialności cywilnej za wszelkie szkody materialne i na osobach oraz następstwa </w:t>
      </w:r>
      <w:r w:rsidRPr="00361234">
        <w:rPr>
          <w:rFonts w:ascii="Tahoma" w:eastAsia="SimSun" w:hAnsi="Tahoma" w:cs="Tahoma"/>
          <w:spacing w:val="-2"/>
          <w:kern w:val="1"/>
          <w:sz w:val="20"/>
          <w:szCs w:val="20"/>
          <w:lang w:eastAsia="hi-IN" w:bidi="hi-IN"/>
        </w:rPr>
        <w:br/>
        <w:t xml:space="preserve">nieszczęśliwych wypadków dotyczące osób trzecich, a powstałe w związku z wadami </w:t>
      </w:r>
      <w:r w:rsidRPr="00361234">
        <w:rPr>
          <w:rFonts w:ascii="Tahoma" w:eastAsia="SimSun" w:hAnsi="Tahoma" w:cs="Tahoma"/>
          <w:spacing w:val="-2"/>
          <w:kern w:val="1"/>
          <w:sz w:val="20"/>
          <w:szCs w:val="20"/>
          <w:lang w:eastAsia="hi-IN" w:bidi="hi-IN"/>
        </w:rPr>
        <w:br/>
        <w:t>wykonawczymi wykonanych robót na cały okres rękojmi i gwarancji.</w:t>
      </w:r>
    </w:p>
    <w:p w:rsidR="00175607" w:rsidRPr="00361234" w:rsidRDefault="00175607" w:rsidP="00175607">
      <w:pPr>
        <w:ind w:left="426" w:hanging="426"/>
        <w:jc w:val="both"/>
        <w:rPr>
          <w:rFonts w:ascii="Tahoma" w:eastAsia="SimSun" w:hAnsi="Tahoma" w:cs="Tahoma"/>
          <w:kern w:val="1"/>
          <w:sz w:val="20"/>
          <w:szCs w:val="20"/>
          <w:lang w:eastAsia="hi-IN" w:bidi="hi-IN"/>
        </w:rPr>
      </w:pPr>
      <w:r w:rsidRPr="00361234">
        <w:rPr>
          <w:rFonts w:ascii="Tahoma" w:eastAsia="SimSun" w:hAnsi="Tahoma" w:cs="Tahoma"/>
          <w:spacing w:val="-2"/>
          <w:kern w:val="1"/>
          <w:sz w:val="20"/>
          <w:szCs w:val="20"/>
          <w:lang w:eastAsia="hi-IN" w:bidi="hi-IN"/>
        </w:rPr>
        <w:t>2.Ubezpieczeniu podlegają w szczególności:</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odpowiedzialność cywilna za szkody oraz następstwa nieszczęśliwych wypadków dotyczące pracowników </w:t>
      </w:r>
      <w:r w:rsidRPr="00361234">
        <w:rPr>
          <w:rFonts w:ascii="Tahoma" w:eastAsia="SimSun" w:hAnsi="Tahoma" w:cs="Tahoma"/>
          <w:kern w:val="1"/>
          <w:sz w:val="20"/>
          <w:szCs w:val="20"/>
          <w:lang w:eastAsia="hi-IN" w:bidi="hi-IN"/>
        </w:rPr>
        <w:br/>
        <w:t xml:space="preserve">i osób trzecich, a powstałe w związku z wykonanymi usługami, w tym także ruchem pojazdów mechanicznych. </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3.Strony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rsidR="00175607" w:rsidRPr="00361234" w:rsidRDefault="00175607" w:rsidP="00B360D8">
      <w:pPr>
        <w:ind w:right="-83"/>
        <w:jc w:val="both"/>
        <w:rPr>
          <w:rFonts w:ascii="Tahoma" w:eastAsia="SimSun" w:hAnsi="Tahoma" w:cs="Tahoma"/>
          <w:b/>
          <w:bCs/>
          <w:spacing w:val="-3"/>
          <w:kern w:val="1"/>
          <w:sz w:val="20"/>
          <w:szCs w:val="20"/>
          <w:lang w:eastAsia="hi-IN" w:bidi="hi-IN"/>
        </w:rPr>
      </w:pPr>
      <w:r w:rsidRPr="00361234">
        <w:rPr>
          <w:rFonts w:ascii="Tahoma" w:eastAsia="SimSun" w:hAnsi="Tahoma" w:cs="Tahoma"/>
          <w:kern w:val="1"/>
          <w:sz w:val="20"/>
          <w:szCs w:val="20"/>
          <w:lang w:eastAsia="hi-IN" w:bidi="hi-IN"/>
        </w:rPr>
        <w:t xml:space="preserve">4.Wykonawca jest odpowiedzialny za bezpieczeństwo wszelkich działań na terenie budowy w tym działań podwykonawcy ponosi za nie odpowiedzialność odszkodowawczą. </w:t>
      </w:r>
    </w:p>
    <w:p w:rsidR="00175607" w:rsidRPr="00361234" w:rsidRDefault="00175607" w:rsidP="00175607">
      <w:pPr>
        <w:tabs>
          <w:tab w:val="left" w:pos="-720"/>
        </w:tabs>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 20</w:t>
      </w:r>
    </w:p>
    <w:p w:rsidR="00175607" w:rsidRPr="00361234" w:rsidRDefault="00175607" w:rsidP="00B360D8">
      <w:pPr>
        <w:jc w:val="center"/>
        <w:rPr>
          <w:rFonts w:ascii="Tahoma" w:eastAsia="SimSun" w:hAnsi="Tahoma" w:cs="Tahoma"/>
          <w:b/>
          <w:bCs/>
          <w:spacing w:val="-3"/>
          <w:kern w:val="1"/>
          <w:sz w:val="20"/>
          <w:szCs w:val="20"/>
          <w:lang w:eastAsia="hi-IN" w:bidi="hi-IN"/>
        </w:rPr>
      </w:pPr>
      <w:r w:rsidRPr="00361234">
        <w:rPr>
          <w:rFonts w:ascii="Tahoma" w:eastAsia="SimSun" w:hAnsi="Tahoma" w:cs="Tahoma"/>
          <w:b/>
          <w:bCs/>
          <w:spacing w:val="-3"/>
          <w:kern w:val="1"/>
          <w:sz w:val="20"/>
          <w:szCs w:val="20"/>
          <w:lang w:eastAsia="hi-IN" w:bidi="hi-IN"/>
        </w:rPr>
        <w:t>Warunki aneksowania umowy</w:t>
      </w:r>
    </w:p>
    <w:p w:rsidR="00175607" w:rsidRPr="00361234" w:rsidRDefault="00175607" w:rsidP="00175607">
      <w:pPr>
        <w:jc w:val="both"/>
        <w:rPr>
          <w:rFonts w:ascii="Tahoma" w:eastAsia="SimSun" w:hAnsi="Tahoma" w:cs="Tahoma"/>
          <w:kern w:val="1"/>
          <w:sz w:val="20"/>
          <w:szCs w:val="20"/>
          <w:lang w:eastAsia="hi-IN" w:bidi="hi-IN"/>
        </w:rPr>
      </w:pPr>
      <w:r w:rsidRPr="00361234">
        <w:rPr>
          <w:rFonts w:ascii="Tahoma" w:eastAsia="SimSun" w:hAnsi="Tahoma" w:cs="Tahoma"/>
          <w:kern w:val="1"/>
          <w:sz w:val="20"/>
          <w:szCs w:val="20"/>
          <w:lang w:eastAsia="hi-IN" w:bidi="hi-IN"/>
        </w:rPr>
        <w:t xml:space="preserve">1.Zamawiający zgodnie z art. 144 ustawy PZP przewiduje możliwość dokonania zmian </w:t>
      </w:r>
      <w:r w:rsidRPr="00361234">
        <w:rPr>
          <w:rFonts w:ascii="Tahoma" w:eastAsia="SimSun" w:hAnsi="Tahoma" w:cs="Tahoma"/>
          <w:kern w:val="1"/>
          <w:sz w:val="20"/>
          <w:szCs w:val="20"/>
          <w:lang w:eastAsia="hi-IN" w:bidi="hi-IN"/>
        </w:rPr>
        <w:br/>
        <w:t xml:space="preserve">postanowień zawartej umowy w stosunku do treści oferty, na podstawie której dokonano </w:t>
      </w:r>
      <w:r w:rsidRPr="00361234">
        <w:rPr>
          <w:rFonts w:ascii="Tahoma" w:eastAsia="SimSun" w:hAnsi="Tahoma" w:cs="Tahoma"/>
          <w:kern w:val="1"/>
          <w:sz w:val="20"/>
          <w:szCs w:val="20"/>
          <w:lang w:eastAsia="hi-IN" w:bidi="hi-IN"/>
        </w:rPr>
        <w:br/>
        <w:t>wyboru wykonawcy, w przypadku wystąpienia co najmniej jednej z okoliczności wymienionych poniżej, z uwzględnieniem podawanych warunków ich wprowadzenia:</w:t>
      </w:r>
    </w:p>
    <w:p w:rsidR="00175607" w:rsidRPr="00361234" w:rsidRDefault="00175607" w:rsidP="00175607">
      <w:pPr>
        <w:tabs>
          <w:tab w:val="left" w:pos="284"/>
          <w:tab w:val="left" w:pos="360"/>
        </w:tabs>
        <w:ind w:left="540" w:hanging="540"/>
        <w:jc w:val="both"/>
        <w:rPr>
          <w:rFonts w:ascii="Tahoma" w:hAnsi="Tahoma" w:cs="Tahoma"/>
          <w:sz w:val="20"/>
          <w:szCs w:val="20"/>
        </w:rPr>
      </w:pPr>
    </w:p>
    <w:p w:rsidR="00175607" w:rsidRPr="00361234" w:rsidRDefault="00175607" w:rsidP="002509E3">
      <w:pPr>
        <w:tabs>
          <w:tab w:val="left" w:pos="284"/>
          <w:tab w:val="left" w:pos="360"/>
        </w:tabs>
        <w:ind w:left="540" w:hanging="540"/>
        <w:jc w:val="both"/>
        <w:rPr>
          <w:rFonts w:ascii="Tahoma" w:hAnsi="Tahoma" w:cs="Tahoma"/>
          <w:sz w:val="20"/>
          <w:szCs w:val="20"/>
        </w:rPr>
      </w:pPr>
      <w:r w:rsidRPr="00361234">
        <w:rPr>
          <w:rFonts w:ascii="Tahoma" w:hAnsi="Tahoma" w:cs="Tahoma"/>
          <w:sz w:val="20"/>
          <w:szCs w:val="20"/>
        </w:rPr>
        <w:t>2. ZMIANY OGÓLNE</w:t>
      </w:r>
    </w:p>
    <w:p w:rsidR="00175607" w:rsidRPr="00361234" w:rsidRDefault="00175607" w:rsidP="00175607">
      <w:pPr>
        <w:tabs>
          <w:tab w:val="left" w:pos="360"/>
        </w:tabs>
        <w:jc w:val="both"/>
        <w:rPr>
          <w:rFonts w:ascii="Tahoma" w:hAnsi="Tahoma" w:cs="Tahoma"/>
          <w:sz w:val="20"/>
          <w:szCs w:val="20"/>
        </w:rPr>
      </w:pPr>
      <w:r w:rsidRPr="008F3107">
        <w:rPr>
          <w:rFonts w:ascii="Tahoma" w:hAnsi="Tahoma" w:cs="Tahoma"/>
          <w:sz w:val="20"/>
          <w:szCs w:val="20"/>
        </w:rPr>
        <w:t xml:space="preserve">2.1. </w:t>
      </w:r>
      <w:r w:rsidRPr="00361234">
        <w:rPr>
          <w:rFonts w:ascii="Tahoma" w:hAnsi="Tahoma" w:cs="Tahoma"/>
          <w:sz w:val="20"/>
          <w:szCs w:val="20"/>
        </w:rPr>
        <w:t>Możliwa jest:</w:t>
      </w:r>
    </w:p>
    <w:p w:rsidR="00175607" w:rsidRPr="00361234" w:rsidRDefault="00175607" w:rsidP="00175607">
      <w:pPr>
        <w:widowControl/>
        <w:numPr>
          <w:ilvl w:val="1"/>
          <w:numId w:val="15"/>
        </w:numPr>
        <w:tabs>
          <w:tab w:val="left" w:pos="851"/>
        </w:tabs>
        <w:autoSpaceDN/>
        <w:spacing w:after="0" w:line="240" w:lineRule="auto"/>
        <w:ind w:hanging="873"/>
        <w:jc w:val="both"/>
        <w:textAlignment w:val="auto"/>
        <w:rPr>
          <w:rFonts w:ascii="Tahoma" w:hAnsi="Tahoma" w:cs="Tahoma"/>
          <w:sz w:val="20"/>
          <w:szCs w:val="20"/>
        </w:rPr>
      </w:pPr>
      <w:r w:rsidRPr="00361234">
        <w:rPr>
          <w:rFonts w:ascii="Tahoma" w:hAnsi="Tahoma" w:cs="Tahoma"/>
          <w:sz w:val="20"/>
          <w:szCs w:val="20"/>
        </w:rPr>
        <w:t>zmiana adresu/nazwy firmy/siedziby Zamawiającego/Wykonawcy/Podwykonawcy,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zmiana osób występujących po stronie Zamawiającego/ Wykonawcy,</w:t>
      </w:r>
    </w:p>
    <w:p w:rsidR="00175607" w:rsidRPr="00361234" w:rsidRDefault="002F3BE9" w:rsidP="00175607">
      <w:pPr>
        <w:pStyle w:val="Akapitzlist4"/>
        <w:jc w:val="both"/>
        <w:rPr>
          <w:rFonts w:ascii="Tahoma" w:hAnsi="Tahoma" w:cs="Tahoma"/>
          <w:sz w:val="20"/>
          <w:szCs w:val="20"/>
        </w:rPr>
      </w:pPr>
      <w:r>
        <w:rPr>
          <w:rFonts w:ascii="Tahoma" w:hAnsi="Tahoma" w:cs="Tahoma"/>
          <w:sz w:val="20"/>
          <w:szCs w:val="20"/>
        </w:rPr>
        <w:t xml:space="preserve"> </w:t>
      </w:r>
      <w:r w:rsidR="00175607" w:rsidRPr="00361234">
        <w:rPr>
          <w:rFonts w:ascii="Tahoma" w:hAnsi="Tahoma" w:cs="Tahoma"/>
          <w:sz w:val="20"/>
          <w:szCs w:val="20"/>
        </w:rPr>
        <w:t xml:space="preserve">W przypadku osób sprawujących nadzór nad realizacją umowy ze strony Wykonawcy zmiana </w:t>
      </w:r>
      <w:r>
        <w:rPr>
          <w:rFonts w:ascii="Tahoma" w:hAnsi="Tahoma" w:cs="Tahoma"/>
          <w:sz w:val="20"/>
          <w:szCs w:val="20"/>
        </w:rPr>
        <w:t xml:space="preserve">        </w:t>
      </w:r>
      <w:r w:rsidR="00175607" w:rsidRPr="00361234">
        <w:rPr>
          <w:rFonts w:ascii="Tahoma" w:hAnsi="Tahoma" w:cs="Tahoma"/>
          <w:sz w:val="20"/>
          <w:szCs w:val="20"/>
        </w:rPr>
        <w:t xml:space="preserve">którejkolwiek z osób musi być uzasadniona przez Wykonawcę na piśmie i zaakceptowana pisemnie </w:t>
      </w:r>
      <w:r>
        <w:rPr>
          <w:rFonts w:ascii="Tahoma" w:hAnsi="Tahoma" w:cs="Tahoma"/>
          <w:sz w:val="20"/>
          <w:szCs w:val="20"/>
        </w:rPr>
        <w:t xml:space="preserve"> </w:t>
      </w:r>
      <w:r w:rsidR="00175607" w:rsidRPr="00361234">
        <w:rPr>
          <w:rFonts w:ascii="Tahoma" w:hAnsi="Tahoma" w:cs="Tahoma"/>
          <w:sz w:val="20"/>
          <w:szCs w:val="20"/>
        </w:rPr>
        <w:t xml:space="preserve">przez Zamawiającego. Zamawiający zaakceptuje zmianę  wyłącznie wtedy, gdy kwalifikacje i </w:t>
      </w:r>
      <w:r>
        <w:rPr>
          <w:rFonts w:ascii="Tahoma" w:hAnsi="Tahoma" w:cs="Tahoma"/>
          <w:sz w:val="20"/>
          <w:szCs w:val="20"/>
        </w:rPr>
        <w:t xml:space="preserve"> </w:t>
      </w:r>
      <w:r w:rsidR="00175607" w:rsidRPr="00361234">
        <w:rPr>
          <w:rFonts w:ascii="Tahoma" w:hAnsi="Tahoma" w:cs="Tahoma"/>
          <w:sz w:val="20"/>
          <w:szCs w:val="20"/>
        </w:rPr>
        <w:lastRenderedPageBreak/>
        <w:t xml:space="preserve">doświadczenie wskazanych osób będą takie same lub wyższe od kwalifikacji i doświadczenia osób </w:t>
      </w:r>
      <w:r>
        <w:rPr>
          <w:rFonts w:ascii="Tahoma" w:hAnsi="Tahoma" w:cs="Tahoma"/>
          <w:sz w:val="20"/>
          <w:szCs w:val="20"/>
        </w:rPr>
        <w:t xml:space="preserve"> </w:t>
      </w:r>
      <w:r w:rsidR="00175607" w:rsidRPr="00361234">
        <w:rPr>
          <w:rFonts w:ascii="Tahoma" w:hAnsi="Tahoma" w:cs="Tahoma"/>
          <w:sz w:val="20"/>
          <w:szCs w:val="20"/>
        </w:rPr>
        <w:t xml:space="preserve">wskazanych w ofercie Wykonawcy, a dokonana zmiana nie spowoduje wydłużenia terminu </w:t>
      </w:r>
      <w:r>
        <w:rPr>
          <w:rFonts w:ascii="Tahoma" w:hAnsi="Tahoma" w:cs="Tahoma"/>
          <w:sz w:val="20"/>
          <w:szCs w:val="20"/>
        </w:rPr>
        <w:t xml:space="preserve"> </w:t>
      </w:r>
      <w:r w:rsidR="00175607" w:rsidRPr="00361234">
        <w:rPr>
          <w:rFonts w:ascii="Tahoma" w:hAnsi="Tahoma" w:cs="Tahoma"/>
          <w:sz w:val="20"/>
          <w:szCs w:val="20"/>
        </w:rPr>
        <w:t>wykonania przedmiotu umowy.</w:t>
      </w:r>
    </w:p>
    <w:p w:rsidR="00175607" w:rsidRPr="00361234" w:rsidRDefault="00175607" w:rsidP="00175607">
      <w:pPr>
        <w:widowControl/>
        <w:numPr>
          <w:ilvl w:val="1"/>
          <w:numId w:val="15"/>
        </w:numPr>
        <w:tabs>
          <w:tab w:val="left" w:pos="851"/>
        </w:tabs>
        <w:autoSpaceDN/>
        <w:spacing w:after="0" w:line="240" w:lineRule="auto"/>
        <w:ind w:left="851" w:hanging="284"/>
        <w:jc w:val="both"/>
        <w:textAlignment w:val="auto"/>
        <w:rPr>
          <w:rFonts w:ascii="Tahoma" w:hAnsi="Tahoma" w:cs="Tahoma"/>
          <w:sz w:val="20"/>
          <w:szCs w:val="20"/>
        </w:rPr>
      </w:pPr>
      <w:r w:rsidRPr="00361234">
        <w:rPr>
          <w:rFonts w:ascii="Tahoma" w:hAnsi="Tahoma" w:cs="Tahoma"/>
          <w:sz w:val="20"/>
          <w:szCs w:val="20"/>
        </w:rPr>
        <w:t xml:space="preserve">   zmiana numeru rachunku Wykonawcy,</w:t>
      </w:r>
    </w:p>
    <w:p w:rsidR="00175607" w:rsidRDefault="00175607" w:rsidP="00175607">
      <w:pPr>
        <w:widowControl/>
        <w:numPr>
          <w:ilvl w:val="1"/>
          <w:numId w:val="15"/>
        </w:numPr>
        <w:tabs>
          <w:tab w:val="left" w:pos="851"/>
        </w:tabs>
        <w:autoSpaceDN/>
        <w:spacing w:after="0" w:line="240" w:lineRule="auto"/>
        <w:ind w:left="1134" w:hanging="567"/>
        <w:jc w:val="both"/>
        <w:textAlignment w:val="auto"/>
        <w:rPr>
          <w:rFonts w:ascii="Tahoma" w:hAnsi="Tahoma" w:cs="Tahoma"/>
          <w:sz w:val="20"/>
          <w:szCs w:val="20"/>
        </w:rPr>
      </w:pPr>
      <w:r w:rsidRPr="00361234">
        <w:rPr>
          <w:rFonts w:ascii="Tahoma" w:hAnsi="Tahoma" w:cs="Tahoma"/>
          <w:sz w:val="20"/>
          <w:szCs w:val="20"/>
        </w:rPr>
        <w:t>zmiana będąca skutkiem poprawy oczywistej omyłki.</w:t>
      </w:r>
    </w:p>
    <w:p w:rsidR="002F3BE9" w:rsidRPr="002F3BE9" w:rsidRDefault="002F3BE9" w:rsidP="002F3BE9">
      <w:pPr>
        <w:widowControl/>
        <w:tabs>
          <w:tab w:val="left" w:pos="851"/>
        </w:tabs>
        <w:autoSpaceDN/>
        <w:spacing w:after="0" w:line="240" w:lineRule="auto"/>
        <w:ind w:left="1134"/>
        <w:jc w:val="both"/>
        <w:textAlignment w:val="auto"/>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2.2. Zmiana podwykonawcy -</w:t>
      </w:r>
      <w:r w:rsidR="009A118A">
        <w:rPr>
          <w:rFonts w:ascii="Tahoma" w:hAnsi="Tahoma" w:cs="Tahoma"/>
          <w:sz w:val="20"/>
          <w:szCs w:val="20"/>
        </w:rPr>
        <w:t xml:space="preserve"> </w:t>
      </w:r>
      <w:r w:rsidRPr="00361234">
        <w:rPr>
          <w:rFonts w:ascii="Tahoma" w:hAnsi="Tahoma" w:cs="Tahoma"/>
          <w:sz w:val="20"/>
          <w:szCs w:val="20"/>
        </w:rPr>
        <w:t xml:space="preserve">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2.3.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w:t>
      </w:r>
      <w:r w:rsidRPr="00361234">
        <w:rPr>
          <w:rFonts w:ascii="Tahoma" w:hAnsi="Tahoma" w:cs="Tahoma"/>
          <w:color w:val="auto"/>
          <w:sz w:val="20"/>
          <w:szCs w:val="20"/>
        </w:rPr>
        <w:br/>
        <w:t>i doświadczenia osób wskazanych w ofercie Wykonawcy, a dokonana zmiana nie spowoduje wydłużenia terminu wykonania przedmiotu umowy.</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2.4. </w:t>
      </w:r>
      <w:r w:rsidRPr="00361234">
        <w:rPr>
          <w:rFonts w:ascii="Tahoma" w:hAnsi="Tahoma" w:cs="Tahoma"/>
          <w:sz w:val="20"/>
          <w:szCs w:val="20"/>
        </w:rPr>
        <w:t xml:space="preserve">Zmiany uzasadnione okolicznościami, o których mowa wart. 357 1 k.c. - Jeżeli  powodu </w:t>
      </w:r>
      <w:r w:rsidRPr="00361234">
        <w:rPr>
          <w:rFonts w:ascii="Tahoma" w:hAnsi="Tahoma" w:cs="Tahoma"/>
          <w:sz w:val="20"/>
          <w:szCs w:val="20"/>
        </w:rPr>
        <w:br/>
        <w:t>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2.5 Zmiana umowy w zakresie materiałów, parametrów technicznych, technologii wykonania robót budowlanych, sposobu i zakresu wykonania przedmiotu umowy w następujących sytuacjach:</w:t>
      </w:r>
    </w:p>
    <w:p w:rsidR="00175607" w:rsidRPr="00361234" w:rsidRDefault="00175607" w:rsidP="00175607">
      <w:pPr>
        <w:tabs>
          <w:tab w:val="left" w:pos="360"/>
        </w:tabs>
        <w:ind w:left="993"/>
        <w:jc w:val="both"/>
        <w:rPr>
          <w:rFonts w:ascii="Tahoma" w:hAnsi="Tahoma" w:cs="Tahoma"/>
          <w:sz w:val="20"/>
          <w:szCs w:val="20"/>
        </w:rPr>
      </w:pPr>
      <w:r w:rsidRPr="00361234">
        <w:rPr>
          <w:rFonts w:ascii="Tahoma" w:hAnsi="Tahoma" w:cs="Tahoma"/>
          <w:sz w:val="20"/>
          <w:szCs w:val="20"/>
        </w:rPr>
        <w:t>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175607" w:rsidRPr="00C56FFD" w:rsidRDefault="00175607" w:rsidP="00C56FFD">
      <w:pPr>
        <w:pStyle w:val="Akapitzlist"/>
        <w:numPr>
          <w:ilvl w:val="0"/>
          <w:numId w:val="22"/>
        </w:numPr>
        <w:tabs>
          <w:tab w:val="left" w:pos="360"/>
        </w:tabs>
        <w:spacing w:after="0" w:line="240" w:lineRule="auto"/>
        <w:jc w:val="both"/>
        <w:rPr>
          <w:rFonts w:ascii="Tahoma" w:hAnsi="Tahoma" w:cs="Tahoma"/>
          <w:sz w:val="20"/>
          <w:szCs w:val="20"/>
        </w:rPr>
      </w:pPr>
      <w:r w:rsidRPr="00C56FFD">
        <w:rPr>
          <w:rFonts w:ascii="Tahoma" w:hAnsi="Tahoma" w:cs="Tahoma"/>
          <w:sz w:val="20"/>
          <w:szCs w:val="20"/>
        </w:rPr>
        <w:t>konieczności realizacji robót wynikających z wprowadzenia w dokumentacji projektowej zmian uznanych za nieistotne odstępstwo,</w:t>
      </w:r>
    </w:p>
    <w:p w:rsidR="00175607" w:rsidRPr="00DE472D" w:rsidRDefault="00DE472D" w:rsidP="00DE472D">
      <w:pPr>
        <w:tabs>
          <w:tab w:val="left" w:pos="360"/>
        </w:tabs>
        <w:spacing w:after="0" w:line="240" w:lineRule="auto"/>
        <w:ind w:left="1080"/>
        <w:jc w:val="both"/>
        <w:rPr>
          <w:rFonts w:ascii="Tahoma" w:hAnsi="Tahoma" w:cs="Tahoma"/>
          <w:sz w:val="20"/>
          <w:szCs w:val="20"/>
        </w:rPr>
      </w:pPr>
      <w:r>
        <w:rPr>
          <w:rFonts w:ascii="Tahoma" w:hAnsi="Tahoma" w:cs="Tahoma"/>
          <w:sz w:val="20"/>
          <w:szCs w:val="20"/>
        </w:rPr>
        <w:lastRenderedPageBreak/>
        <w:t xml:space="preserve"> W</w:t>
      </w:r>
      <w:r w:rsidR="00175607" w:rsidRPr="00DE472D">
        <w:rPr>
          <w:rFonts w:ascii="Tahoma" w:hAnsi="Tahoma" w:cs="Tahoma"/>
          <w:sz w:val="20"/>
          <w:szCs w:val="20"/>
        </w:rPr>
        <w:t xml:space="preserve">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w:t>
      </w:r>
    </w:p>
    <w:p w:rsidR="00175607" w:rsidRPr="00361234" w:rsidRDefault="00175607" w:rsidP="00DE472D">
      <w:pPr>
        <w:autoSpaceDE w:val="0"/>
        <w:rPr>
          <w:rFonts w:ascii="Tahoma" w:hAnsi="Tahoma" w:cs="Tahoma"/>
          <w:sz w:val="20"/>
          <w:szCs w:val="20"/>
        </w:rPr>
      </w:pPr>
      <w:r w:rsidRPr="00361234">
        <w:rPr>
          <w:rFonts w:ascii="Tahoma" w:hAnsi="Tahoma" w:cs="Tahoma"/>
          <w:sz w:val="20"/>
          <w:szCs w:val="20"/>
        </w:rPr>
        <w:t xml:space="preserve">W tym przypadku Wykonawca przedstawia projekt zamienny zawierający opis proponowanych zmian wraz z rysunkami. Projekt wymaga zatwierdzenia przez nadzór autorski /projektanta/, uzgodnienia z </w:t>
      </w:r>
      <w:proofErr w:type="spellStart"/>
      <w:r w:rsidRPr="00361234">
        <w:rPr>
          <w:rFonts w:ascii="Tahoma" w:hAnsi="Tahoma" w:cs="Tahoma"/>
          <w:sz w:val="20"/>
          <w:szCs w:val="20"/>
        </w:rPr>
        <w:t>inspekto</w:t>
      </w:r>
      <w:proofErr w:type="spellEnd"/>
      <w:r w:rsidR="00DE472D">
        <w:rPr>
          <w:rFonts w:ascii="Tahoma" w:hAnsi="Tahoma" w:cs="Tahoma"/>
          <w:sz w:val="20"/>
          <w:szCs w:val="20"/>
        </w:rPr>
        <w:t>-</w:t>
      </w:r>
      <w:r w:rsidRPr="00361234">
        <w:rPr>
          <w:rFonts w:ascii="Tahoma" w:hAnsi="Tahoma" w:cs="Tahoma"/>
          <w:sz w:val="20"/>
          <w:szCs w:val="20"/>
        </w:rPr>
        <w:t>rem nadzoru i akceptacji Zamawiającego.</w:t>
      </w:r>
    </w:p>
    <w:p w:rsidR="00175607" w:rsidRPr="00361234" w:rsidRDefault="00175607" w:rsidP="00175607">
      <w:pPr>
        <w:tabs>
          <w:tab w:val="left" w:pos="360"/>
        </w:tabs>
        <w:jc w:val="both"/>
        <w:rPr>
          <w:rFonts w:ascii="Tahoma" w:hAnsi="Tahoma" w:cs="Tahoma"/>
          <w:sz w:val="20"/>
          <w:szCs w:val="20"/>
        </w:rPr>
      </w:pPr>
      <w:r w:rsidRPr="00361234">
        <w:rPr>
          <w:rFonts w:ascii="Tahoma" w:hAnsi="Tahoma" w:cs="Tahoma"/>
          <w:sz w:val="20"/>
          <w:szCs w:val="20"/>
        </w:rPr>
        <w:tab/>
      </w:r>
      <w:r w:rsidRPr="00361234">
        <w:rPr>
          <w:rFonts w:ascii="Tahoma" w:hAnsi="Tahoma" w:cs="Tahoma"/>
          <w:sz w:val="20"/>
          <w:szCs w:val="20"/>
        </w:rPr>
        <w:tab/>
        <w:t xml:space="preserve">     </w:t>
      </w:r>
      <w:r w:rsidRPr="00361234">
        <w:rPr>
          <w:rFonts w:ascii="Tahoma" w:hAnsi="Tahoma" w:cs="Tahoma"/>
          <w:sz w:val="20"/>
          <w:szCs w:val="20"/>
        </w:rPr>
        <w:tab/>
        <w:t>Powyższa zmiana nie wpływa na termin zakończenia robót.</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d.  wystąpienia warunków terenu budowy odbiegających w sposób istotny od przyjętych w dokumentacji projektowej, w szczególności napotkania niezinwentaryzowanych lub błędnie zinwentaryzowanych sieci, instalacji lub innych obiektów budowlanych,</w:t>
      </w:r>
    </w:p>
    <w:p w:rsidR="00175607" w:rsidRPr="00361234" w:rsidRDefault="00175607" w:rsidP="00175607">
      <w:pPr>
        <w:tabs>
          <w:tab w:val="left" w:pos="360"/>
          <w:tab w:val="left" w:pos="851"/>
        </w:tabs>
        <w:ind w:left="993" w:hanging="426"/>
        <w:jc w:val="both"/>
        <w:rPr>
          <w:rFonts w:ascii="Tahoma" w:hAnsi="Tahoma" w:cs="Tahoma"/>
          <w:sz w:val="20"/>
          <w:szCs w:val="20"/>
        </w:rPr>
      </w:pPr>
      <w:r w:rsidRPr="00361234">
        <w:rPr>
          <w:rFonts w:ascii="Tahoma" w:hAnsi="Tahoma" w:cs="Tahoma"/>
          <w:sz w:val="20"/>
          <w:szCs w:val="20"/>
        </w:rPr>
        <w:t>e.    konieczności zrealizowania przedmiotu umowy przy zastosowaniu innych rozwiązań technicznych lub materiałowych ze względu na zmiany obowiązującego prawa.</w:t>
      </w:r>
    </w:p>
    <w:p w:rsidR="00175607" w:rsidRPr="00361234" w:rsidRDefault="00175607" w:rsidP="00175607">
      <w:pPr>
        <w:pStyle w:val="Default"/>
        <w:spacing w:line="276" w:lineRule="auto"/>
        <w:ind w:left="540"/>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2.6. Zmiany prowadzące do likwidacji oczywistych omyłek pisarskich i rachunkowych w treści umowy,</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2.7. Zmiany wynagrodzenia w przypadku:</w:t>
      </w: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a) zmiany obowiązującej stawki podatku od towarów i usług (VAT);</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color w:val="auto"/>
          <w:sz w:val="20"/>
          <w:szCs w:val="20"/>
        </w:rPr>
        <w:t xml:space="preserve">b) </w:t>
      </w:r>
      <w:r w:rsidRPr="00361234">
        <w:rPr>
          <w:rFonts w:ascii="Tahoma" w:hAnsi="Tahoma" w:cs="Tahoma"/>
          <w:sz w:val="20"/>
          <w:szCs w:val="20"/>
        </w:rPr>
        <w:t xml:space="preserve">Zmianą wysokości minimalnego wynagrodzenia za pracę ustalonego na podstawie art.2 ust. 3-5 ustawy z dnia 10 października 2002 r. o minimalnym wynagrodzeniu za pracę; </w:t>
      </w:r>
    </w:p>
    <w:p w:rsidR="00175607" w:rsidRPr="00361234" w:rsidRDefault="00175607" w:rsidP="00175607">
      <w:pPr>
        <w:pStyle w:val="Default"/>
        <w:spacing w:line="276" w:lineRule="auto"/>
        <w:ind w:left="540"/>
        <w:jc w:val="both"/>
        <w:rPr>
          <w:rFonts w:ascii="Tahoma" w:hAnsi="Tahoma" w:cs="Tahoma"/>
          <w:sz w:val="20"/>
          <w:szCs w:val="20"/>
        </w:rPr>
      </w:pPr>
      <w:r w:rsidRPr="00361234">
        <w:rPr>
          <w:rFonts w:ascii="Tahoma" w:hAnsi="Tahoma" w:cs="Tahoma"/>
          <w:sz w:val="20"/>
          <w:szCs w:val="20"/>
        </w:rPr>
        <w:t>c) Zmianą zasad podlegania ubezpieczeniom społecznym lub ubezpieczeniu zdrowotnemu lub wysokości stawki składki na ubezpieczenia społeczne lub zdrowotne - jeżeli zmiany te będą miały wpływ na koszty wykonania zamówienia przez Wykonawcę.</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sz w:val="20"/>
          <w:szCs w:val="20"/>
        </w:rPr>
        <w:t xml:space="preserve">d) Wystąpienia dodatkowych robót budowlanych na mocy art. 144 ust. 1 pkt. 2 oraz pkt. 4 i pkt. 6.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firstLine="540"/>
        <w:jc w:val="both"/>
        <w:rPr>
          <w:rFonts w:ascii="Tahoma" w:hAnsi="Tahoma" w:cs="Tahoma"/>
          <w:color w:val="auto"/>
          <w:sz w:val="20"/>
          <w:szCs w:val="20"/>
        </w:rPr>
      </w:pPr>
      <w:r w:rsidRPr="00361234">
        <w:rPr>
          <w:rFonts w:ascii="Tahoma" w:hAnsi="Tahoma" w:cs="Tahoma"/>
          <w:color w:val="auto"/>
          <w:sz w:val="20"/>
          <w:szCs w:val="20"/>
        </w:rPr>
        <w:t xml:space="preserve">2.8. Zmiana terminu realizacji zamówienia w przypadku: </w:t>
      </w:r>
    </w:p>
    <w:p w:rsidR="00175607" w:rsidRPr="00361234" w:rsidRDefault="00175607" w:rsidP="00175607">
      <w:pPr>
        <w:pStyle w:val="Default"/>
        <w:spacing w:line="276" w:lineRule="auto"/>
        <w:jc w:val="both"/>
        <w:rPr>
          <w:rFonts w:ascii="Tahoma" w:hAnsi="Tahoma" w:cs="Tahoma"/>
          <w:color w:val="auto"/>
          <w:sz w:val="20"/>
          <w:szCs w:val="20"/>
        </w:rPr>
      </w:pP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 xml:space="preserve">a) 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175607" w:rsidRPr="00361234" w:rsidRDefault="00175607" w:rsidP="00175607">
      <w:pPr>
        <w:pStyle w:val="Default"/>
        <w:spacing w:line="276" w:lineRule="auto"/>
        <w:ind w:left="540"/>
        <w:jc w:val="both"/>
        <w:rPr>
          <w:rFonts w:ascii="Tahoma" w:hAnsi="Tahoma" w:cs="Tahoma"/>
          <w:color w:val="auto"/>
          <w:sz w:val="20"/>
          <w:szCs w:val="20"/>
        </w:rPr>
      </w:pPr>
      <w:r w:rsidRPr="00361234">
        <w:rPr>
          <w:rFonts w:ascii="Tahoma" w:hAnsi="Tahoma" w:cs="Tahoma"/>
          <w:color w:val="auto"/>
          <w:sz w:val="20"/>
          <w:szCs w:val="20"/>
        </w:rPr>
        <w:t>b) prace objęte umową, zostały wstrzymane przez właściwy organ, co uniemożliwia terminowe zakończenie realizacji przedmiotu umowy.</w:t>
      </w:r>
    </w:p>
    <w:p w:rsidR="00175607" w:rsidRPr="00361234" w:rsidRDefault="00175607" w:rsidP="00175607">
      <w:pPr>
        <w:pStyle w:val="Akapitzlist4"/>
        <w:spacing w:after="120"/>
        <w:ind w:left="454"/>
        <w:jc w:val="both"/>
        <w:rPr>
          <w:rFonts w:ascii="Tahoma" w:hAnsi="Tahoma" w:cs="Tahoma"/>
          <w:sz w:val="20"/>
          <w:szCs w:val="20"/>
        </w:rPr>
      </w:pPr>
      <w:r w:rsidRPr="00361234">
        <w:rPr>
          <w:rFonts w:ascii="Tahoma" w:hAnsi="Tahoma" w:cs="Tahoma"/>
          <w:sz w:val="20"/>
          <w:szCs w:val="20"/>
        </w:rPr>
        <w:t xml:space="preserve">c)  Zlecanie przez Zamawiającego prac dodatkowych na mocy art. 144 ust. 1 pkt. 2 oraz ust. 4 i ust. 6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rsidR="00175607" w:rsidRPr="00361234" w:rsidRDefault="00175607" w:rsidP="00175607">
      <w:pPr>
        <w:ind w:left="567" w:hanging="27"/>
        <w:jc w:val="both"/>
        <w:rPr>
          <w:rFonts w:ascii="Tahoma" w:hAnsi="Tahoma" w:cs="Tahoma"/>
          <w:sz w:val="20"/>
          <w:szCs w:val="20"/>
        </w:rPr>
      </w:pPr>
    </w:p>
    <w:p w:rsidR="00175607" w:rsidRPr="00361234" w:rsidRDefault="00175607" w:rsidP="00175607">
      <w:pPr>
        <w:ind w:left="567" w:hanging="27"/>
        <w:jc w:val="both"/>
        <w:rPr>
          <w:rFonts w:ascii="Tahoma" w:hAnsi="Tahoma" w:cs="Tahoma"/>
          <w:sz w:val="20"/>
          <w:szCs w:val="20"/>
        </w:rPr>
      </w:pPr>
      <w:r w:rsidRPr="00361234">
        <w:rPr>
          <w:rFonts w:ascii="Tahoma" w:hAnsi="Tahoma" w:cs="Tahoma"/>
          <w:sz w:val="20"/>
          <w:szCs w:val="20"/>
        </w:rPr>
        <w:t xml:space="preserve">2.9. Przekształcenia Wykonawcy będącego osoba prawną lub spółka osobową lub cywilną </w:t>
      </w:r>
      <w:r w:rsidRPr="00361234">
        <w:rPr>
          <w:rFonts w:ascii="Tahoma" w:hAnsi="Tahoma" w:cs="Tahoma"/>
          <w:sz w:val="20"/>
          <w:szCs w:val="20"/>
        </w:rPr>
        <w:br/>
        <w:t xml:space="preserve">w inna spółkę prawa handlowego w trybie przekształcenia spółki zgodnie z przepisami ustawy z dnia 15 września 2000r. Kodeks spółek handlowych (Dz. U. T. j. –Dz.U. z 2016r., poz. 1578 z </w:t>
      </w:r>
      <w:proofErr w:type="spellStart"/>
      <w:r w:rsidRPr="00361234">
        <w:rPr>
          <w:rFonts w:ascii="Tahoma" w:hAnsi="Tahoma" w:cs="Tahoma"/>
          <w:sz w:val="20"/>
          <w:szCs w:val="20"/>
        </w:rPr>
        <w:t>późn</w:t>
      </w:r>
      <w:proofErr w:type="spellEnd"/>
      <w:r w:rsidRPr="00361234">
        <w:rPr>
          <w:rFonts w:ascii="Tahoma" w:hAnsi="Tahoma" w:cs="Tahoma"/>
          <w:sz w:val="20"/>
          <w:szCs w:val="20"/>
        </w:rPr>
        <w:t>. zm.)</w:t>
      </w:r>
    </w:p>
    <w:p w:rsidR="00175607" w:rsidRPr="00361234" w:rsidRDefault="00175607" w:rsidP="00175607">
      <w:pPr>
        <w:pStyle w:val="Default"/>
        <w:spacing w:line="276" w:lineRule="auto"/>
        <w:rPr>
          <w:rFonts w:ascii="Tahoma" w:hAnsi="Tahoma" w:cs="Tahoma"/>
          <w:color w:val="auto"/>
          <w:sz w:val="20"/>
          <w:szCs w:val="20"/>
        </w:rPr>
      </w:pPr>
    </w:p>
    <w:p w:rsidR="00175607" w:rsidRPr="00361234" w:rsidRDefault="00175607" w:rsidP="00175607">
      <w:pPr>
        <w:pStyle w:val="Default"/>
        <w:spacing w:after="150" w:line="276" w:lineRule="auto"/>
        <w:ind w:left="540" w:hanging="540"/>
        <w:jc w:val="both"/>
        <w:rPr>
          <w:rFonts w:ascii="Tahoma" w:hAnsi="Tahoma" w:cs="Tahoma"/>
          <w:color w:val="auto"/>
          <w:sz w:val="20"/>
          <w:szCs w:val="20"/>
        </w:rPr>
      </w:pPr>
      <w:r w:rsidRPr="00361234">
        <w:rPr>
          <w:rFonts w:ascii="Tahoma" w:hAnsi="Tahoma" w:cs="Tahoma"/>
          <w:color w:val="auto"/>
          <w:sz w:val="20"/>
          <w:szCs w:val="20"/>
        </w:rPr>
        <w:lastRenderedPageBreak/>
        <w:t>3.</w:t>
      </w:r>
      <w:r w:rsidRPr="00361234">
        <w:rPr>
          <w:rFonts w:ascii="Tahoma" w:hAnsi="Tahoma" w:cs="Tahoma"/>
          <w:color w:val="auto"/>
          <w:sz w:val="20"/>
          <w:szCs w:val="20"/>
        </w:rPr>
        <w:tab/>
        <w:t>Wszystkie powyższe postanowienia stanowią katalog zmian, na które Zamawiający może wyrazić zgodę. Nie stanowią jednocześnie zobowiązania do wyrażenia takiej zgody.</w:t>
      </w:r>
    </w:p>
    <w:p w:rsidR="00175607" w:rsidRPr="00361234" w:rsidRDefault="00175607" w:rsidP="00175607">
      <w:pPr>
        <w:ind w:left="567" w:hanging="567"/>
        <w:jc w:val="both"/>
        <w:rPr>
          <w:rFonts w:ascii="Tahoma" w:hAnsi="Tahoma" w:cs="Tahoma"/>
          <w:sz w:val="20"/>
          <w:szCs w:val="20"/>
        </w:rPr>
      </w:pPr>
    </w:p>
    <w:p w:rsidR="00175607" w:rsidRPr="00FB15D0" w:rsidRDefault="00175607" w:rsidP="00175607">
      <w:pPr>
        <w:pStyle w:val="Tekstpodstawowy21"/>
        <w:spacing w:line="240" w:lineRule="auto"/>
        <w:rPr>
          <w:rFonts w:ascii="Tahoma" w:hAnsi="Tahoma" w:cs="Arial Narrow"/>
          <w:sz w:val="20"/>
          <w:szCs w:val="20"/>
        </w:rPr>
      </w:pPr>
      <w:r>
        <w:rPr>
          <w:rFonts w:ascii="Tahoma" w:hAnsi="Tahoma" w:cs="Arial Narrow"/>
          <w:b/>
          <w:bCs/>
          <w:iCs/>
          <w:sz w:val="20"/>
          <w:szCs w:val="20"/>
        </w:rPr>
        <w:t xml:space="preserve">4. </w:t>
      </w:r>
      <w:r w:rsidRPr="00FB15D0">
        <w:rPr>
          <w:rFonts w:ascii="Tahoma" w:hAnsi="Tahoma" w:cs="Arial Narrow"/>
          <w:b/>
          <w:bCs/>
          <w:iCs/>
          <w:sz w:val="20"/>
          <w:szCs w:val="20"/>
        </w:rPr>
        <w:t>Określa się następujący tryb dokonywania zmian postanowień umowy: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Sposób inicjowania zmian:</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Zamawiający: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do Wykonawcy  w sprawie możliwości dokonania wskazanej zmiany,</w:t>
      </w:r>
    </w:p>
    <w:p w:rsidR="00175607" w:rsidRPr="00FB15D0" w:rsidRDefault="00175607" w:rsidP="00175607">
      <w:pPr>
        <w:widowControl/>
        <w:numPr>
          <w:ilvl w:val="1"/>
          <w:numId w:val="16"/>
        </w:numPr>
        <w:tabs>
          <w:tab w:val="left" w:pos="851"/>
        </w:tabs>
        <w:autoSpaceDN/>
        <w:spacing w:after="0" w:line="240" w:lineRule="auto"/>
        <w:ind w:left="851" w:hanging="284"/>
        <w:jc w:val="both"/>
        <w:textAlignment w:val="auto"/>
        <w:rPr>
          <w:rFonts w:ascii="Tahoma" w:hAnsi="Tahoma" w:cs="Arial Narrow"/>
          <w:sz w:val="20"/>
          <w:szCs w:val="20"/>
        </w:rPr>
      </w:pPr>
      <w:r w:rsidRPr="00FB15D0">
        <w:rPr>
          <w:rFonts w:ascii="Tahoma" w:hAnsi="Tahoma" w:cs="Arial Narrow"/>
          <w:sz w:val="20"/>
          <w:szCs w:val="20"/>
        </w:rPr>
        <w:t>wnioskuje, aby Wykonawca przedłożył propozycję zmiany.</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 xml:space="preserve">Wykonawca: </w:t>
      </w:r>
    </w:p>
    <w:p w:rsidR="00175607" w:rsidRPr="00FB15D0" w:rsidRDefault="00175607" w:rsidP="00175607">
      <w:pPr>
        <w:ind w:left="567" w:hanging="283"/>
        <w:jc w:val="both"/>
        <w:rPr>
          <w:rFonts w:ascii="Tahoma" w:hAnsi="Tahoma" w:cs="Arial Narrow"/>
          <w:sz w:val="20"/>
          <w:szCs w:val="20"/>
        </w:rPr>
      </w:pPr>
      <w:r w:rsidRPr="00FB15D0">
        <w:rPr>
          <w:rFonts w:ascii="Tahoma" w:hAnsi="Tahoma" w:cs="Arial Narrow"/>
          <w:sz w:val="20"/>
          <w:szCs w:val="20"/>
        </w:rPr>
        <w:t>a) wnioskuje do Zamawiającego o dokonanie wskazanej zmiany wraz z propozycją zmiany.</w:t>
      </w:r>
    </w:p>
    <w:p w:rsidR="00175607" w:rsidRPr="00FB15D0" w:rsidRDefault="00175607" w:rsidP="00175607">
      <w:pPr>
        <w:widowControl/>
        <w:numPr>
          <w:ilvl w:val="0"/>
          <w:numId w:val="16"/>
        </w:numPr>
        <w:tabs>
          <w:tab w:val="left" w:pos="284"/>
        </w:tabs>
        <w:autoSpaceDN/>
        <w:spacing w:after="0" w:line="240" w:lineRule="auto"/>
        <w:ind w:left="284" w:hanging="284"/>
        <w:jc w:val="both"/>
        <w:textAlignment w:val="auto"/>
        <w:rPr>
          <w:rFonts w:ascii="Tahoma" w:hAnsi="Tahoma" w:cs="Arial Narrow"/>
          <w:sz w:val="20"/>
          <w:szCs w:val="20"/>
        </w:rPr>
      </w:pPr>
      <w:r w:rsidRPr="00FB15D0">
        <w:rPr>
          <w:rFonts w:ascii="Tahoma" w:hAnsi="Tahoma" w:cs="Arial Narrow"/>
          <w:sz w:val="20"/>
          <w:szCs w:val="20"/>
        </w:rPr>
        <w:t xml:space="preserve">Przyczyny dokonania zmian postanowień umowy oraz uzasadnienie takich zmian należy opisać w stosownych dokumentach (notatka służbowa, pismo Wykonawcy, </w:t>
      </w:r>
      <w:r>
        <w:rPr>
          <w:rFonts w:ascii="Tahoma" w:hAnsi="Tahoma" w:cs="Arial Narrow"/>
          <w:sz w:val="20"/>
          <w:szCs w:val="20"/>
        </w:rPr>
        <w:t xml:space="preserve">opinia inspektora nadzoru </w:t>
      </w:r>
      <w:r w:rsidRPr="00FB15D0">
        <w:rPr>
          <w:rFonts w:ascii="Tahoma" w:hAnsi="Tahoma" w:cs="Arial Narrow"/>
          <w:sz w:val="20"/>
          <w:szCs w:val="20"/>
        </w:rPr>
        <w:t xml:space="preserve">itp.). </w:t>
      </w:r>
    </w:p>
    <w:p w:rsidR="00175607" w:rsidRDefault="00175607"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r w:rsidRPr="00FB15D0">
        <w:rPr>
          <w:rFonts w:ascii="Tahoma" w:hAnsi="Tahoma" w:cs="Arial Narrow"/>
          <w:sz w:val="20"/>
          <w:szCs w:val="20"/>
        </w:rPr>
        <w:t>W rezultacie dokonania czynności opisanych w ust. 1 i ust. 2 może dojść do podpisania przez strony aneksu do umowy. Projekt aneksu przygotuje Zamawiający.</w:t>
      </w:r>
    </w:p>
    <w:p w:rsidR="00C46471" w:rsidRPr="00C46471" w:rsidRDefault="00C46471" w:rsidP="00175607">
      <w:pPr>
        <w:widowControl/>
        <w:numPr>
          <w:ilvl w:val="0"/>
          <w:numId w:val="16"/>
        </w:numPr>
        <w:tabs>
          <w:tab w:val="left" w:pos="284"/>
        </w:tabs>
        <w:autoSpaceDN/>
        <w:spacing w:after="0" w:line="240" w:lineRule="auto"/>
        <w:ind w:left="284" w:hanging="284"/>
        <w:jc w:val="both"/>
        <w:textAlignment w:val="auto"/>
        <w:rPr>
          <w:rFonts w:ascii="Tahoma" w:eastAsia="SimSun" w:hAnsi="Tahoma" w:cs="Arial Narrow"/>
          <w:kern w:val="1"/>
          <w:sz w:val="20"/>
          <w:szCs w:val="20"/>
          <w:lang w:eastAsia="hi-IN" w:bidi="hi-IN"/>
        </w:rPr>
      </w:pPr>
    </w:p>
    <w:p w:rsidR="00175607" w:rsidRPr="00FB15D0" w:rsidRDefault="00175607" w:rsidP="00175607">
      <w:pPr>
        <w:tabs>
          <w:tab w:val="left" w:pos="-720"/>
        </w:tabs>
        <w:jc w:val="center"/>
        <w:rPr>
          <w:rFonts w:ascii="Tahoma" w:eastAsia="SimSun" w:hAnsi="Tahoma" w:cs="Tahoma"/>
          <w:b/>
          <w:bCs/>
          <w:spacing w:val="-3"/>
          <w:kern w:val="1"/>
          <w:sz w:val="20"/>
          <w:szCs w:val="20"/>
          <w:lang w:eastAsia="hi-IN" w:bidi="hi-IN"/>
        </w:rPr>
      </w:pPr>
      <w:r w:rsidRPr="00FB15D0">
        <w:rPr>
          <w:rFonts w:ascii="Tahoma" w:eastAsia="SimSun" w:hAnsi="Tahoma" w:cs="Tahoma"/>
          <w:b/>
          <w:bCs/>
          <w:spacing w:val="-3"/>
          <w:kern w:val="1"/>
          <w:sz w:val="20"/>
          <w:szCs w:val="20"/>
          <w:lang w:eastAsia="hi-IN" w:bidi="hi-IN"/>
        </w:rPr>
        <w:t>§ 21</w:t>
      </w:r>
    </w:p>
    <w:p w:rsidR="00175607" w:rsidRPr="00FB15D0" w:rsidRDefault="00C46471" w:rsidP="00C46471">
      <w:pPr>
        <w:tabs>
          <w:tab w:val="left" w:pos="-720"/>
        </w:tabs>
        <w:jc w:val="center"/>
        <w:rPr>
          <w:rFonts w:ascii="Tahoma" w:eastAsia="SimSun" w:hAnsi="Tahoma" w:cs="Tahoma"/>
          <w:b/>
          <w:bCs/>
          <w:spacing w:val="-3"/>
          <w:kern w:val="1"/>
          <w:sz w:val="20"/>
          <w:szCs w:val="20"/>
          <w:lang w:eastAsia="hi-IN" w:bidi="hi-IN"/>
        </w:rPr>
      </w:pPr>
      <w:r>
        <w:rPr>
          <w:rFonts w:ascii="Tahoma" w:eastAsia="SimSun" w:hAnsi="Tahoma" w:cs="Tahoma"/>
          <w:b/>
          <w:bCs/>
          <w:spacing w:val="-3"/>
          <w:kern w:val="1"/>
          <w:sz w:val="20"/>
          <w:szCs w:val="20"/>
          <w:lang w:eastAsia="hi-IN" w:bidi="hi-IN"/>
        </w:rPr>
        <w:t>Postanowienia końcowe</w:t>
      </w:r>
    </w:p>
    <w:p w:rsidR="00175607" w:rsidRPr="00C46471" w:rsidRDefault="00175607" w:rsidP="00C46471">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W sprawach nieuregulowanych niniejszą umową mają zastosowanie przepisy Kodeksu Cywilnego i Ustawy Prawo Zamówień Publicznych. </w:t>
      </w:r>
      <w:r w:rsidRPr="00FB15D0">
        <w:rPr>
          <w:rFonts w:ascii="Tahoma" w:eastAsia="SimSun" w:hAnsi="Tahoma" w:cs="Tahoma"/>
          <w:spacing w:val="-2"/>
          <w:kern w:val="1"/>
          <w:sz w:val="20"/>
          <w:szCs w:val="20"/>
          <w:lang w:eastAsia="hi-IN" w:bidi="hi-IN"/>
        </w:rPr>
        <w:t xml:space="preserve">Wszelkie zmiany niniejszej umowy wymagają formy pisemnej </w:t>
      </w:r>
      <w:r w:rsidRPr="00FB15D0">
        <w:rPr>
          <w:rFonts w:ascii="Tahoma" w:eastAsia="SimSun" w:hAnsi="Tahoma" w:cs="Tahoma"/>
          <w:spacing w:val="-2"/>
          <w:kern w:val="1"/>
          <w:sz w:val="20"/>
          <w:szCs w:val="20"/>
          <w:lang w:eastAsia="hi-IN" w:bidi="hi-IN"/>
        </w:rPr>
        <w:br/>
        <w:t>pod rygorem nieważności, w drodze podpisanego przez strony aneksu.</w:t>
      </w:r>
      <w:r w:rsidRPr="00FB15D0">
        <w:rPr>
          <w:rFonts w:ascii="Tahoma" w:eastAsia="SimSun" w:hAnsi="Tahoma" w:cs="Tahoma"/>
          <w:spacing w:val="-3"/>
          <w:kern w:val="1"/>
          <w:sz w:val="20"/>
          <w:szCs w:val="20"/>
          <w:lang w:eastAsia="hi-IN" w:bidi="hi-IN"/>
        </w:rPr>
        <w:t xml:space="preserve"> Spory wynikające z treści niniejszej umowy rozstrzygać będzie sąd właśc</w:t>
      </w:r>
      <w:r w:rsidR="00C46471">
        <w:rPr>
          <w:rFonts w:ascii="Tahoma" w:eastAsia="SimSun" w:hAnsi="Tahoma" w:cs="Tahoma"/>
          <w:spacing w:val="-3"/>
          <w:kern w:val="1"/>
          <w:sz w:val="20"/>
          <w:szCs w:val="20"/>
          <w:lang w:eastAsia="hi-IN" w:bidi="hi-IN"/>
        </w:rPr>
        <w:t>iwy dla siedziby Zamawiającego.</w:t>
      </w:r>
    </w:p>
    <w:p w:rsidR="002509E3" w:rsidRDefault="002509E3" w:rsidP="00175607">
      <w:pPr>
        <w:tabs>
          <w:tab w:val="left" w:pos="-720"/>
        </w:tabs>
        <w:jc w:val="center"/>
        <w:rPr>
          <w:rFonts w:ascii="Tahoma" w:eastAsia="SimSun" w:hAnsi="Tahoma" w:cs="Tahoma"/>
          <w:b/>
          <w:bCs/>
          <w:spacing w:val="-3"/>
          <w:kern w:val="1"/>
          <w:sz w:val="20"/>
          <w:szCs w:val="20"/>
          <w:lang w:eastAsia="hi-IN" w:bidi="hi-IN"/>
        </w:rPr>
      </w:pP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t>§ 22</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 xml:space="preserve">1.Wykonawca nie może dokonać przeniesienia swoich wierzytelności wobec Zamawiającego na osoby </w:t>
      </w:r>
      <w:r w:rsidRPr="00FB15D0">
        <w:rPr>
          <w:rFonts w:ascii="Tahoma" w:eastAsia="SimSun" w:hAnsi="Tahoma" w:cs="Tahoma"/>
          <w:spacing w:val="-3"/>
          <w:kern w:val="1"/>
          <w:sz w:val="20"/>
          <w:szCs w:val="20"/>
          <w:lang w:eastAsia="hi-IN" w:bidi="hi-IN"/>
        </w:rPr>
        <w:br/>
        <w:t>lub podmioty trzecie bez uprzedniej zgody Zamawiającego. Jakakolwiek cesja dokonana bez takiej zgody nie będzie ważna i stanowić będzie istotne naruszenie postanowień umowy uprawniające Zamawiającego do odstąpienia od umowy z przyczyn leżących po stronie Wykonawcy.</w:t>
      </w:r>
    </w:p>
    <w:p w:rsidR="00175607" w:rsidRPr="00FB15D0" w:rsidRDefault="00175607" w:rsidP="00175607">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2.W przypadku Wykonawcy będącego w Konsorcjum, z wnioskiem do Zamawiającego na wyrażenie zgody na dokonanie ww. czynności występują łącznie wszyscy członkowie Konsorcjum.</w:t>
      </w:r>
    </w:p>
    <w:p w:rsidR="00175607" w:rsidRPr="00FB15D0" w:rsidRDefault="00175607" w:rsidP="00C46471">
      <w:pPr>
        <w:tabs>
          <w:tab w:val="left" w:pos="-720"/>
        </w:tabs>
        <w:jc w:val="both"/>
        <w:rPr>
          <w:rFonts w:ascii="Tahoma" w:eastAsia="SimSun" w:hAnsi="Tahoma" w:cs="Tahoma"/>
          <w:b/>
          <w:bCs/>
          <w:spacing w:val="-3"/>
          <w:kern w:val="1"/>
          <w:sz w:val="20"/>
          <w:szCs w:val="20"/>
          <w:lang w:eastAsia="hi-IN" w:bidi="hi-IN"/>
        </w:rPr>
      </w:pPr>
      <w:r w:rsidRPr="00FB15D0">
        <w:rPr>
          <w:rFonts w:ascii="Tahoma" w:eastAsia="SimSun" w:hAnsi="Tahoma" w:cs="Tahoma"/>
          <w:spacing w:val="-3"/>
          <w:kern w:val="1"/>
          <w:sz w:val="20"/>
          <w:szCs w:val="20"/>
          <w:lang w:eastAsia="hi-IN" w:bidi="hi-IN"/>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rsidR="00175607" w:rsidRPr="00FB15D0" w:rsidRDefault="00175607" w:rsidP="00175607">
      <w:pPr>
        <w:tabs>
          <w:tab w:val="left" w:pos="-720"/>
        </w:tabs>
        <w:jc w:val="center"/>
        <w:rPr>
          <w:rFonts w:ascii="Tahoma" w:eastAsia="SimSun" w:hAnsi="Tahoma" w:cs="Tahoma"/>
          <w:spacing w:val="-3"/>
          <w:kern w:val="1"/>
          <w:sz w:val="20"/>
          <w:szCs w:val="20"/>
          <w:lang w:eastAsia="hi-IN" w:bidi="hi-IN"/>
        </w:rPr>
      </w:pPr>
      <w:r w:rsidRPr="00FB15D0">
        <w:rPr>
          <w:rFonts w:ascii="Tahoma" w:eastAsia="SimSun" w:hAnsi="Tahoma" w:cs="Tahoma"/>
          <w:b/>
          <w:bCs/>
          <w:spacing w:val="-3"/>
          <w:kern w:val="1"/>
          <w:sz w:val="20"/>
          <w:szCs w:val="20"/>
          <w:lang w:eastAsia="hi-IN" w:bidi="hi-IN"/>
        </w:rPr>
        <w:t>§ 23</w:t>
      </w:r>
    </w:p>
    <w:p w:rsidR="00175607" w:rsidRPr="008A2E26" w:rsidRDefault="00175607" w:rsidP="008A2E26">
      <w:pPr>
        <w:tabs>
          <w:tab w:val="left" w:pos="-720"/>
        </w:tabs>
        <w:jc w:val="both"/>
        <w:rPr>
          <w:rFonts w:ascii="Tahoma" w:eastAsia="SimSun" w:hAnsi="Tahoma" w:cs="Tahoma"/>
          <w:spacing w:val="-3"/>
          <w:kern w:val="1"/>
          <w:sz w:val="20"/>
          <w:szCs w:val="20"/>
          <w:lang w:eastAsia="hi-IN" w:bidi="hi-IN"/>
        </w:rPr>
      </w:pPr>
      <w:r w:rsidRPr="00FB15D0">
        <w:rPr>
          <w:rFonts w:ascii="Tahoma" w:eastAsia="SimSun" w:hAnsi="Tahoma" w:cs="Tahoma"/>
          <w:spacing w:val="-3"/>
          <w:kern w:val="1"/>
          <w:sz w:val="20"/>
          <w:szCs w:val="20"/>
          <w:lang w:eastAsia="hi-IN" w:bidi="hi-IN"/>
        </w:rPr>
        <w:t>Umowę sporządzono w dwóch jednobrzmiących egzemplarzach po jednym dla każdej ze stron.</w:t>
      </w:r>
    </w:p>
    <w:p w:rsidR="00175607" w:rsidRDefault="00175607" w:rsidP="00175607">
      <w:r w:rsidRPr="00FB15D0">
        <w:rPr>
          <w:rFonts w:ascii="Tahoma" w:eastAsia="SimSun" w:hAnsi="Tahoma" w:cs="Tahoma"/>
          <w:b/>
          <w:bCs/>
          <w:kern w:val="1"/>
          <w:lang w:eastAsia="hi-IN" w:bidi="hi-IN"/>
        </w:rPr>
        <w:t xml:space="preserve">ZAMAWIAJĄCY                                             </w:t>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008A2E26">
        <w:rPr>
          <w:rFonts w:ascii="Tahoma" w:eastAsia="SimSun" w:hAnsi="Tahoma" w:cs="Tahoma"/>
          <w:b/>
          <w:bCs/>
          <w:kern w:val="1"/>
          <w:lang w:eastAsia="hi-IN" w:bidi="hi-IN"/>
        </w:rPr>
        <w:tab/>
      </w:r>
      <w:r w:rsidRPr="00FB15D0">
        <w:rPr>
          <w:rFonts w:ascii="Tahoma" w:eastAsia="SimSun" w:hAnsi="Tahoma" w:cs="Tahoma"/>
          <w:b/>
          <w:bCs/>
          <w:kern w:val="1"/>
          <w:lang w:eastAsia="hi-IN" w:bidi="hi-IN"/>
        </w:rPr>
        <w:t xml:space="preserve">  </w:t>
      </w:r>
      <w:r>
        <w:rPr>
          <w:rFonts w:ascii="Tahoma" w:eastAsia="SimSun" w:hAnsi="Tahoma" w:cs="Tahoma"/>
          <w:b/>
          <w:bCs/>
          <w:kern w:val="1"/>
          <w:lang w:eastAsia="hi-IN" w:bidi="hi-IN"/>
        </w:rPr>
        <w:t>WYKONAWCA</w:t>
      </w:r>
    </w:p>
    <w:p w:rsidR="00996CD6" w:rsidRDefault="00996CD6" w:rsidP="00AB56B0"/>
    <w:p w:rsidR="002509E3" w:rsidRDefault="002509E3" w:rsidP="00AB56B0"/>
    <w:p w:rsidR="00996CD6" w:rsidRPr="006D5187" w:rsidRDefault="00996CD6" w:rsidP="00996CD6">
      <w:pPr>
        <w:pStyle w:val="Tekstprzypisudolnego"/>
        <w:jc w:val="center"/>
        <w:rPr>
          <w:rFonts w:ascii="Arial" w:hAnsi="Arial" w:cs="Arial"/>
          <w:i/>
          <w:sz w:val="22"/>
          <w:szCs w:val="22"/>
          <w:u w:val="single"/>
        </w:rPr>
      </w:pPr>
      <w:r>
        <w:rPr>
          <w:rFonts w:ascii="Arial" w:hAnsi="Arial" w:cs="Arial"/>
          <w:i/>
          <w:sz w:val="22"/>
          <w:szCs w:val="22"/>
          <w:u w:val="single"/>
        </w:rPr>
        <w:t>K</w:t>
      </w:r>
      <w:r w:rsidRPr="006D5187">
        <w:rPr>
          <w:rFonts w:ascii="Arial" w:hAnsi="Arial" w:cs="Arial"/>
          <w:i/>
          <w:sz w:val="22"/>
          <w:szCs w:val="22"/>
          <w:u w:val="single"/>
        </w:rPr>
        <w:t xml:space="preserve">lauzula informacyjna z art. 13 </w:t>
      </w:r>
      <w:r w:rsidRPr="00C9514B">
        <w:rPr>
          <w:rFonts w:ascii="Arial" w:hAnsi="Arial" w:cs="Arial"/>
          <w:i/>
          <w:sz w:val="22"/>
          <w:szCs w:val="22"/>
          <w:u w:val="single"/>
        </w:rPr>
        <w:t>RODO</w:t>
      </w:r>
      <w:r>
        <w:rPr>
          <w:rFonts w:ascii="Arial" w:hAnsi="Arial" w:cs="Arial"/>
          <w:i/>
          <w:sz w:val="22"/>
          <w:szCs w:val="22"/>
          <w:u w:val="single"/>
        </w:rPr>
        <w:t xml:space="preserve">  w </w:t>
      </w:r>
      <w:r w:rsidRPr="006D5187">
        <w:rPr>
          <w:rFonts w:ascii="Arial" w:hAnsi="Arial" w:cs="Arial"/>
          <w:i/>
          <w:sz w:val="22"/>
          <w:szCs w:val="22"/>
          <w:u w:val="single"/>
        </w:rPr>
        <w:t>celu związanym z postępowaniem o udzielenie zamówienia publicznego</w:t>
      </w:r>
    </w:p>
    <w:p w:rsidR="00996CD6" w:rsidRDefault="00996CD6" w:rsidP="00996CD6">
      <w:pPr>
        <w:spacing w:before="120" w:after="120"/>
        <w:jc w:val="both"/>
        <w:rPr>
          <w:rFonts w:ascii="Arial" w:hAnsi="Arial" w:cs="Arial"/>
        </w:rPr>
      </w:pPr>
    </w:p>
    <w:p w:rsidR="00996CD6" w:rsidRPr="00166B7C" w:rsidRDefault="00996CD6" w:rsidP="00996CD6">
      <w:pPr>
        <w:spacing w:after="150" w:line="360" w:lineRule="auto"/>
        <w:ind w:firstLine="567"/>
        <w:jc w:val="both"/>
        <w:rPr>
          <w:rFonts w:ascii="Arial" w:hAnsi="Arial" w:cs="Arial"/>
          <w:lang w:eastAsia="pl-PL"/>
        </w:rPr>
      </w:pPr>
      <w:r w:rsidRPr="00166B7C">
        <w:rPr>
          <w:rFonts w:ascii="Arial" w:hAnsi="Arial" w:cs="Arial"/>
          <w:lang w:eastAsia="pl-PL"/>
        </w:rPr>
        <w:t>Zgodnie z art. 13 ust.</w:t>
      </w:r>
      <w:r>
        <w:rPr>
          <w:rFonts w:ascii="Arial" w:hAnsi="Arial" w:cs="Arial"/>
          <w:lang w:eastAsia="pl-PL"/>
        </w:rPr>
        <w:t xml:space="preserve"> </w:t>
      </w:r>
      <w:r w:rsidRPr="00166B7C">
        <w:rPr>
          <w:rFonts w:ascii="Arial" w:hAnsi="Arial" w:cs="Arial"/>
          <w:lang w:eastAsia="pl-PL"/>
        </w:rPr>
        <w:t xml:space="preserve">1 i 2 </w:t>
      </w:r>
      <w:r w:rsidRPr="00166B7C">
        <w:rPr>
          <w:rFonts w:ascii="Arial" w:hAnsi="Arial" w:cs="Arial"/>
        </w:rPr>
        <w:t>rozporządzenia Parlamentu Europejskiego i Rady (UE) 2016/679 z dnia 27 kwietnia 2016 r. w sprawie ochrony osób fizycznych w związku</w:t>
      </w:r>
      <w:r>
        <w:rPr>
          <w:rFonts w:ascii="Arial" w:hAnsi="Arial" w:cs="Arial"/>
        </w:rPr>
        <w:t xml:space="preserve"> z </w:t>
      </w:r>
      <w:r w:rsidRPr="00166B7C">
        <w:rPr>
          <w:rFonts w:ascii="Arial" w:hAnsi="Arial" w:cs="Arial"/>
        </w:rPr>
        <w:t>przetwarzaniem danych osobowych i w sprawie swobodnego przepływu takich danych oraz uchylenia dyrektywy 95/46/WE (ogólne rozporządzenie o ochronie danych)</w:t>
      </w:r>
      <w:r>
        <w:rPr>
          <w:rFonts w:ascii="Arial" w:hAnsi="Arial" w:cs="Arial"/>
        </w:rPr>
        <w:t xml:space="preserve"> </w:t>
      </w:r>
      <w:r w:rsidRPr="00166B7C">
        <w:rPr>
          <w:rFonts w:ascii="Arial" w:hAnsi="Arial" w:cs="Arial"/>
        </w:rPr>
        <w:t xml:space="preserve">(Dz. Urz. UE L 119 z 04.05.2016, str. 1), </w:t>
      </w:r>
      <w:r w:rsidRPr="00166B7C">
        <w:rPr>
          <w:rFonts w:ascii="Arial" w:hAnsi="Arial" w:cs="Arial"/>
          <w:lang w:eastAsia="pl-PL"/>
        </w:rPr>
        <w:t>dalej „RODO”</w:t>
      </w:r>
      <w:r>
        <w:rPr>
          <w:rFonts w:ascii="Arial" w:hAnsi="Arial" w:cs="Arial"/>
          <w:lang w:eastAsia="pl-PL"/>
        </w:rPr>
        <w:t>,</w:t>
      </w:r>
      <w:r w:rsidRPr="00166B7C">
        <w:rPr>
          <w:rFonts w:ascii="Arial" w:hAnsi="Arial" w:cs="Arial"/>
          <w:lang w:eastAsia="pl-PL"/>
        </w:rPr>
        <w:t xml:space="preserve"> informuję, że: </w:t>
      </w:r>
    </w:p>
    <w:p w:rsidR="00BB0893" w:rsidRPr="00BB0893" w:rsidRDefault="00996CD6" w:rsidP="00BB0893">
      <w:pPr>
        <w:pStyle w:val="Akapitzlist"/>
        <w:numPr>
          <w:ilvl w:val="0"/>
          <w:numId w:val="18"/>
        </w:numPr>
        <w:spacing w:after="150" w:line="360" w:lineRule="auto"/>
        <w:ind w:left="426" w:hanging="426"/>
        <w:contextualSpacing/>
        <w:rPr>
          <w:rFonts w:ascii="Arial" w:hAnsi="Arial" w:cs="Arial"/>
          <w:i/>
          <w:lang w:eastAsia="pl-PL"/>
        </w:rPr>
      </w:pPr>
      <w:r w:rsidRPr="00BB0893">
        <w:rPr>
          <w:rFonts w:ascii="Arial" w:hAnsi="Arial" w:cs="Arial"/>
          <w:lang w:eastAsia="pl-PL"/>
        </w:rPr>
        <w:t xml:space="preserve">administratorem Pani/Pana danych osobowych jest </w:t>
      </w:r>
      <w:r w:rsidR="00BB0893" w:rsidRPr="00BB0893">
        <w:rPr>
          <w:rFonts w:ascii="Arial" w:hAnsi="Arial" w:cs="Arial"/>
          <w:i/>
          <w:lang w:eastAsia="pl-PL"/>
        </w:rPr>
        <w:t>Wójt Gminy Bukowiec z siedzibą w Urzędzie</w:t>
      </w:r>
      <w:r w:rsidR="00BB0893">
        <w:rPr>
          <w:rFonts w:ascii="Arial" w:hAnsi="Arial" w:cs="Arial"/>
          <w:i/>
          <w:lang w:eastAsia="pl-PL"/>
        </w:rPr>
        <w:t xml:space="preserve"> </w:t>
      </w:r>
      <w:r w:rsidR="00BB0893" w:rsidRPr="00BB0893">
        <w:rPr>
          <w:rFonts w:ascii="Arial" w:hAnsi="Arial" w:cs="Arial"/>
          <w:i/>
          <w:lang w:eastAsia="pl-PL"/>
        </w:rPr>
        <w:t xml:space="preserve">Gminy przy ul. Dr Fl. Ceynowy 14, 86 – 122 Bukowiec, tel. 52/33 093 10. </w:t>
      </w:r>
    </w:p>
    <w:p w:rsidR="00BB0893" w:rsidRPr="00BB0893" w:rsidRDefault="00996CD6" w:rsidP="00BB0893">
      <w:pPr>
        <w:pStyle w:val="Akapitzlist"/>
        <w:numPr>
          <w:ilvl w:val="0"/>
          <w:numId w:val="18"/>
        </w:numPr>
        <w:spacing w:after="150" w:line="360" w:lineRule="auto"/>
        <w:ind w:left="426" w:hanging="426"/>
        <w:contextualSpacing/>
        <w:jc w:val="both"/>
        <w:rPr>
          <w:rFonts w:ascii="Arial" w:hAnsi="Arial" w:cs="Arial"/>
          <w:i/>
          <w:lang w:eastAsia="pl-PL"/>
        </w:rPr>
      </w:pPr>
      <w:r w:rsidRPr="00BB0893">
        <w:rPr>
          <w:rFonts w:ascii="Arial" w:hAnsi="Arial" w:cs="Arial"/>
          <w:lang w:eastAsia="pl-PL"/>
        </w:rPr>
        <w:t xml:space="preserve">inspektorem ochrony danych osobowych w </w:t>
      </w:r>
      <w:r w:rsidRPr="00BB0893">
        <w:rPr>
          <w:rFonts w:ascii="Arial" w:hAnsi="Arial" w:cs="Arial"/>
          <w:i/>
          <w:lang w:eastAsia="pl-PL"/>
        </w:rPr>
        <w:t>/nazwa zamawiającego/</w:t>
      </w:r>
      <w:r w:rsidR="00791B10">
        <w:rPr>
          <w:rFonts w:ascii="Arial" w:hAnsi="Arial" w:cs="Arial"/>
          <w:lang w:eastAsia="pl-PL"/>
        </w:rPr>
        <w:t xml:space="preserve"> jest Pani/Pan</w:t>
      </w:r>
      <w:r w:rsidR="00BB0893" w:rsidRPr="00BB0893">
        <w:rPr>
          <w:rFonts w:ascii="Arial" w:hAnsi="Arial" w:cs="Arial"/>
          <w:i/>
          <w:lang w:eastAsia="pl-PL"/>
        </w:rPr>
        <w:t xml:space="preserve"> Katarzyna </w:t>
      </w:r>
      <w:proofErr w:type="spellStart"/>
      <w:r w:rsidR="00BB0893" w:rsidRPr="00BB0893">
        <w:rPr>
          <w:rFonts w:ascii="Arial" w:hAnsi="Arial" w:cs="Arial"/>
          <w:i/>
          <w:lang w:eastAsia="pl-PL"/>
        </w:rPr>
        <w:t>Łabus</w:t>
      </w:r>
      <w:proofErr w:type="spellEnd"/>
      <w:r w:rsidR="00BB0893" w:rsidRPr="00BB0893">
        <w:rPr>
          <w:rFonts w:ascii="Arial" w:hAnsi="Arial" w:cs="Arial"/>
          <w:i/>
          <w:lang w:eastAsia="pl-PL"/>
        </w:rPr>
        <w:t>, tel. 52/33 093 27</w:t>
      </w:r>
      <w:r w:rsidR="00BB0893">
        <w:rPr>
          <w:rFonts w:ascii="Arial" w:hAnsi="Arial" w:cs="Arial"/>
          <w:i/>
          <w:lang w:eastAsia="pl-PL"/>
        </w:rPr>
        <w:t xml:space="preserve">, adres e: mail – </w:t>
      </w:r>
      <w:hyperlink r:id="rId23" w:history="1">
        <w:r w:rsidR="002509E3" w:rsidRPr="00C13864">
          <w:rPr>
            <w:rStyle w:val="Hipercze"/>
            <w:rFonts w:ascii="Arial" w:hAnsi="Arial" w:cs="Arial"/>
            <w:i/>
            <w:lang w:eastAsia="pl-PL"/>
          </w:rPr>
          <w:t>rodo@bukowiec.pl</w:t>
        </w:r>
      </w:hyperlink>
      <w:r w:rsidR="00BB0893">
        <w:rPr>
          <w:rFonts w:ascii="Arial" w:hAnsi="Arial" w:cs="Arial"/>
          <w:i/>
          <w:lang w:eastAsia="pl-PL"/>
        </w:rPr>
        <w:t xml:space="preserve"> </w:t>
      </w:r>
    </w:p>
    <w:p w:rsidR="00BB0893" w:rsidRPr="00BB0893" w:rsidRDefault="00996CD6" w:rsidP="00796B85">
      <w:pPr>
        <w:pStyle w:val="Akapitzlist"/>
        <w:numPr>
          <w:ilvl w:val="0"/>
          <w:numId w:val="18"/>
        </w:numPr>
        <w:spacing w:after="150" w:line="360" w:lineRule="auto"/>
        <w:ind w:left="426" w:hanging="426"/>
        <w:contextualSpacing/>
        <w:jc w:val="both"/>
        <w:rPr>
          <w:rFonts w:ascii="Arial" w:hAnsi="Arial" w:cs="Arial"/>
          <w:i/>
          <w:u w:val="single"/>
        </w:rPr>
      </w:pPr>
      <w:r w:rsidRPr="00BB0893">
        <w:rPr>
          <w:rFonts w:ascii="Arial" w:hAnsi="Arial" w:cs="Arial"/>
          <w:lang w:eastAsia="pl-PL"/>
        </w:rPr>
        <w:t>Pani/Pana dane osobowe przetwarzane będą na podstawie art. 6 ust. 1 lit. c</w:t>
      </w:r>
      <w:r w:rsidRPr="00BB0893">
        <w:rPr>
          <w:rFonts w:ascii="Arial" w:hAnsi="Arial" w:cs="Arial"/>
          <w:i/>
          <w:lang w:eastAsia="pl-PL"/>
        </w:rPr>
        <w:t xml:space="preserve"> </w:t>
      </w:r>
      <w:r w:rsidRPr="00BB0893">
        <w:rPr>
          <w:rFonts w:ascii="Arial" w:hAnsi="Arial" w:cs="Arial"/>
          <w:lang w:eastAsia="pl-PL"/>
        </w:rPr>
        <w:t xml:space="preserve">RODO w celu </w:t>
      </w:r>
      <w:r w:rsidRPr="00BB0893">
        <w:rPr>
          <w:rFonts w:ascii="Arial" w:hAnsi="Arial" w:cs="Arial"/>
        </w:rPr>
        <w:t xml:space="preserve">związanym z postępowaniem o udzielenie zamówienia publicznego </w:t>
      </w:r>
      <w:r w:rsidR="00BB0893" w:rsidRPr="00BB0893">
        <w:rPr>
          <w:rFonts w:ascii="Arial" w:hAnsi="Arial" w:cs="Arial"/>
          <w:i/>
          <w:u w:val="single"/>
        </w:rPr>
        <w:t>„Poprawa wyposażenia świetlicy oraz zagospodarowanie terenu przy świetlicy w Budyniu dla realizacji zadań na rzecz włączenia i przeciwdziałania wykluczeniu społecznemu oraz dla rozwoju społecznego.”</w:t>
      </w:r>
    </w:p>
    <w:p w:rsidR="00996CD6" w:rsidRPr="00166B7C" w:rsidRDefault="00BB0893" w:rsidP="00BB0893">
      <w:pPr>
        <w:pStyle w:val="Akapitzlist"/>
        <w:spacing w:after="150" w:line="360" w:lineRule="auto"/>
        <w:ind w:left="426"/>
        <w:contextualSpacing/>
        <w:jc w:val="both"/>
        <w:rPr>
          <w:rFonts w:ascii="Arial" w:hAnsi="Arial" w:cs="Arial"/>
          <w:color w:val="00B0F0"/>
          <w:lang w:eastAsia="pl-PL"/>
        </w:rPr>
      </w:pPr>
      <w:r>
        <w:rPr>
          <w:rFonts w:ascii="Arial" w:hAnsi="Arial" w:cs="Arial"/>
        </w:rPr>
        <w:t>prowadzonym w trybie przetargu nieograniczonego</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hAnsi="Arial" w:cs="Arial"/>
          <w:lang w:eastAsia="pl-PL"/>
        </w:rPr>
        <w:t xml:space="preserve"> (Dz. U. z 2017 r. poz. 1579 i 2018)</w:t>
      </w:r>
      <w:r w:rsidRPr="00166B7C">
        <w:rPr>
          <w:rFonts w:ascii="Arial" w:hAnsi="Arial" w:cs="Arial"/>
          <w:lang w:eastAsia="pl-PL"/>
        </w:rPr>
        <w:t xml:space="preserve">, dalej „ustawa </w:t>
      </w:r>
      <w:proofErr w:type="spellStart"/>
      <w:r w:rsidRPr="00166B7C">
        <w:rPr>
          <w:rFonts w:ascii="Arial" w:hAnsi="Arial" w:cs="Arial"/>
          <w:lang w:eastAsia="pl-PL"/>
        </w:rPr>
        <w:t>Pzp</w:t>
      </w:r>
      <w:proofErr w:type="spellEnd"/>
      <w:r w:rsidRPr="00166B7C">
        <w:rPr>
          <w:rFonts w:ascii="Arial" w:hAnsi="Arial" w:cs="Arial"/>
          <w:lang w:eastAsia="pl-PL"/>
        </w:rPr>
        <w:t>”</w:t>
      </w:r>
      <w:r>
        <w:rPr>
          <w:rFonts w:ascii="Arial" w:hAnsi="Arial" w:cs="Arial"/>
          <w:lang w:eastAsia="pl-PL"/>
        </w:rPr>
        <w:t>;</w:t>
      </w:r>
      <w:r w:rsidRPr="00166B7C">
        <w:rPr>
          <w:rFonts w:ascii="Arial" w:hAnsi="Arial" w:cs="Arial"/>
          <w:lang w:eastAsia="pl-PL"/>
        </w:rPr>
        <w:t xml:space="preserve">  </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 xml:space="preserve">Pani/Pana dane osobowe będą przechowywane, zgodnie z art. 97 ust. 1 ustawy </w:t>
      </w:r>
      <w:proofErr w:type="spellStart"/>
      <w:r w:rsidRPr="00166B7C">
        <w:rPr>
          <w:rFonts w:ascii="Arial" w:hAnsi="Arial" w:cs="Arial"/>
          <w:lang w:eastAsia="pl-PL"/>
        </w:rPr>
        <w:t>Pzp</w:t>
      </w:r>
      <w:proofErr w:type="spellEnd"/>
      <w:r w:rsidRPr="00166B7C">
        <w:rPr>
          <w:rFonts w:ascii="Arial" w:hAnsi="Arial" w:cs="Arial"/>
          <w:lang w:eastAsia="pl-PL"/>
        </w:rPr>
        <w:t>, przez okres 4 lat od dnia zakończenia postępowania o udzielenie zamówienia, a jeżeli czas trwania umowy przekracza 4 lata</w:t>
      </w:r>
      <w:r>
        <w:rPr>
          <w:rFonts w:ascii="Arial" w:hAnsi="Arial" w:cs="Arial"/>
          <w:lang w:eastAsia="pl-PL"/>
        </w:rPr>
        <w:t>,</w:t>
      </w:r>
      <w:r w:rsidRPr="00166B7C">
        <w:rPr>
          <w:rFonts w:ascii="Arial" w:hAnsi="Arial" w:cs="Arial"/>
          <w:lang w:eastAsia="pl-PL"/>
        </w:rPr>
        <w:t xml:space="preserve"> okres przechowywania obejmuje cały czas trwania umowy</w:t>
      </w:r>
      <w:r>
        <w:rPr>
          <w:rFonts w:ascii="Arial" w:hAnsi="Arial" w:cs="Arial"/>
          <w:lang w:eastAsia="pl-PL"/>
        </w:rPr>
        <w:t>;</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b/>
          <w:i/>
          <w:lang w:eastAsia="pl-PL"/>
        </w:rPr>
      </w:pPr>
      <w:r w:rsidRPr="00166B7C">
        <w:rPr>
          <w:rFonts w:ascii="Arial"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hAnsi="Arial" w:cs="Arial"/>
          <w:lang w:eastAsia="pl-PL"/>
        </w:rPr>
        <w:t>Pzp</w:t>
      </w:r>
      <w:proofErr w:type="spellEnd"/>
      <w:r w:rsidRPr="00166B7C">
        <w:rPr>
          <w:rFonts w:ascii="Arial"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hAnsi="Arial" w:cs="Arial"/>
          <w:lang w:eastAsia="pl-PL"/>
        </w:rPr>
        <w:t>Pzp</w:t>
      </w:r>
      <w:proofErr w:type="spellEnd"/>
      <w:r>
        <w:rPr>
          <w:rFonts w:ascii="Arial" w:hAnsi="Arial" w:cs="Arial"/>
          <w:lang w:eastAsia="pl-PL"/>
        </w:rPr>
        <w:t>;</w:t>
      </w:r>
      <w:r w:rsidRPr="00166B7C">
        <w:rPr>
          <w:rFonts w:ascii="Arial" w:hAnsi="Arial" w:cs="Arial"/>
          <w:lang w:eastAsia="pl-PL"/>
        </w:rPr>
        <w:t xml:space="preserve">  </w:t>
      </w:r>
    </w:p>
    <w:p w:rsidR="00996CD6" w:rsidRPr="00166B7C" w:rsidRDefault="00996CD6" w:rsidP="00996CD6">
      <w:pPr>
        <w:pStyle w:val="Akapitzlist"/>
        <w:numPr>
          <w:ilvl w:val="0"/>
          <w:numId w:val="18"/>
        </w:numPr>
        <w:spacing w:after="150" w:line="360" w:lineRule="auto"/>
        <w:ind w:left="426" w:hanging="426"/>
        <w:contextualSpacing/>
        <w:jc w:val="both"/>
        <w:rPr>
          <w:rFonts w:ascii="Arial" w:hAnsi="Arial" w:cs="Arial"/>
        </w:rPr>
      </w:pPr>
      <w:r w:rsidRPr="00166B7C">
        <w:rPr>
          <w:rFonts w:ascii="Arial" w:hAnsi="Arial" w:cs="Arial"/>
          <w:lang w:eastAsia="pl-PL"/>
        </w:rPr>
        <w:t>w odniesieniu do Pani/Pana danych osobowych decyzje nie będą podejmowane w sposób zautomatyzowa</w:t>
      </w:r>
      <w:r>
        <w:rPr>
          <w:rFonts w:ascii="Arial" w:hAnsi="Arial" w:cs="Arial"/>
          <w:lang w:eastAsia="pl-PL"/>
        </w:rPr>
        <w:t>ny, stosowanie do art. 22 RODO;</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color w:val="00B0F0"/>
          <w:lang w:eastAsia="pl-PL"/>
        </w:rPr>
      </w:pPr>
      <w:r w:rsidRPr="00166B7C">
        <w:rPr>
          <w:rFonts w:ascii="Arial" w:hAnsi="Arial" w:cs="Arial"/>
          <w:lang w:eastAsia="pl-PL"/>
        </w:rPr>
        <w:t>posiada Pani/Pan</w:t>
      </w:r>
      <w:r>
        <w:rPr>
          <w:rFonts w:ascii="Arial" w:hAnsi="Arial" w:cs="Arial"/>
          <w:lang w:eastAsia="pl-PL"/>
        </w:rPr>
        <w:t>:</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color w:val="00B0F0"/>
          <w:lang w:eastAsia="pl-PL"/>
        </w:rPr>
      </w:pPr>
      <w:r w:rsidRPr="00166B7C">
        <w:rPr>
          <w:rFonts w:ascii="Arial" w:hAnsi="Arial" w:cs="Arial"/>
          <w:lang w:eastAsia="pl-PL"/>
        </w:rPr>
        <w:lastRenderedPageBreak/>
        <w:t>na podstawie art. 15 RODO prawo dostępu do danych osobowych Pani/Pana dotyczących</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 xml:space="preserve">na podstawie art. 16 RODO prawo do sprostowania Pani/Pana </w:t>
      </w:r>
      <w:r>
        <w:rPr>
          <w:rFonts w:ascii="Arial" w:hAnsi="Arial" w:cs="Arial"/>
          <w:lang w:eastAsia="pl-PL"/>
        </w:rPr>
        <w:t xml:space="preserve">danych osobowych </w:t>
      </w:r>
      <w:r w:rsidRPr="006A01F1">
        <w:rPr>
          <w:rFonts w:ascii="Arial" w:hAnsi="Arial" w:cs="Arial"/>
          <w:b/>
          <w:vertAlign w:val="superscript"/>
          <w:lang w:eastAsia="pl-PL"/>
        </w:rPr>
        <w:t>**</w:t>
      </w:r>
      <w:r>
        <w:rPr>
          <w:rFonts w:ascii="Arial" w:hAnsi="Arial" w:cs="Arial"/>
          <w:lang w:eastAsia="pl-PL"/>
        </w:rPr>
        <w:t>;</w:t>
      </w:r>
    </w:p>
    <w:p w:rsidR="00996CD6" w:rsidRDefault="00996CD6" w:rsidP="00996CD6">
      <w:pPr>
        <w:pStyle w:val="Akapitzlist"/>
        <w:numPr>
          <w:ilvl w:val="0"/>
          <w:numId w:val="19"/>
        </w:numPr>
        <w:spacing w:after="150" w:line="360" w:lineRule="auto"/>
        <w:ind w:left="709" w:hanging="283"/>
        <w:contextualSpacing/>
        <w:jc w:val="both"/>
        <w:rPr>
          <w:rFonts w:ascii="Arial" w:hAnsi="Arial" w:cs="Arial"/>
          <w:lang w:eastAsia="pl-PL"/>
        </w:rPr>
      </w:pPr>
      <w:r w:rsidRPr="00166B7C">
        <w:rPr>
          <w:rFonts w:ascii="Arial" w:hAnsi="Arial" w:cs="Arial"/>
          <w:lang w:eastAsia="pl-PL"/>
        </w:rPr>
        <w:t>na podstawie art. 18 RODO prawo żądania od administratora ograniczenia przetwarzania danych osobowych z zastrzeżeniem przypadków, o których mowa w art. 18 ust. 2 RODO</w:t>
      </w:r>
      <w:r>
        <w:rPr>
          <w:rFonts w:ascii="Arial" w:hAnsi="Arial" w:cs="Arial"/>
          <w:lang w:eastAsia="pl-PL"/>
        </w:rPr>
        <w:t xml:space="preserve"> ***;</w:t>
      </w:r>
      <w:r w:rsidRPr="00166B7C">
        <w:rPr>
          <w:rFonts w:ascii="Arial" w:hAnsi="Arial" w:cs="Arial"/>
          <w:lang w:eastAsia="pl-PL"/>
        </w:rPr>
        <w:t xml:space="preserve">  </w:t>
      </w:r>
    </w:p>
    <w:p w:rsidR="00996CD6" w:rsidRPr="00166B7C" w:rsidRDefault="00996CD6" w:rsidP="00996CD6">
      <w:pPr>
        <w:pStyle w:val="Akapitzlist"/>
        <w:numPr>
          <w:ilvl w:val="0"/>
          <w:numId w:val="19"/>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t>prawo do wniesienia skargi do Prezesa Urzędu Ochrony Danych Osobowych, gdy uzna Pani/Pan, że przetwarzanie danych osobowych Pani/Pana dotyczących narusza przepisy RODO</w:t>
      </w:r>
      <w:r>
        <w:rPr>
          <w:rFonts w:ascii="Arial" w:hAnsi="Arial" w:cs="Arial"/>
          <w:lang w:eastAsia="pl-PL"/>
        </w:rPr>
        <w:t>;</w:t>
      </w:r>
    </w:p>
    <w:p w:rsidR="00996CD6" w:rsidRPr="006A01F1" w:rsidRDefault="00996CD6" w:rsidP="00996CD6">
      <w:pPr>
        <w:pStyle w:val="Akapitzlist"/>
        <w:numPr>
          <w:ilvl w:val="0"/>
          <w:numId w:val="18"/>
        </w:numPr>
        <w:spacing w:after="150" w:line="360" w:lineRule="auto"/>
        <w:ind w:left="426" w:hanging="426"/>
        <w:contextualSpacing/>
        <w:jc w:val="both"/>
        <w:rPr>
          <w:rFonts w:ascii="Arial" w:hAnsi="Arial" w:cs="Arial"/>
          <w:i/>
          <w:color w:val="00B0F0"/>
          <w:lang w:eastAsia="pl-PL"/>
        </w:rPr>
      </w:pPr>
      <w:r w:rsidRPr="00166B7C">
        <w:rPr>
          <w:rFonts w:ascii="Arial" w:hAnsi="Arial" w:cs="Arial"/>
          <w:lang w:eastAsia="pl-PL"/>
        </w:rPr>
        <w:t>nie przysługuje Pani/Panu</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i/>
          <w:color w:val="00B0F0"/>
          <w:lang w:eastAsia="pl-PL"/>
        </w:rPr>
      </w:pPr>
      <w:r w:rsidRPr="00166B7C">
        <w:rPr>
          <w:rFonts w:ascii="Arial" w:hAnsi="Arial" w:cs="Arial"/>
          <w:lang w:eastAsia="pl-PL"/>
        </w:rPr>
        <w:t>w związku z art. 17 ust. 3 lit. b, d lub e RODO prawo do usunięcia danych osobowych</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lang w:eastAsia="pl-PL"/>
        </w:rPr>
        <w:t>prawo do przenoszenia danych osobowych, o którym mowa</w:t>
      </w:r>
      <w:r>
        <w:rPr>
          <w:rFonts w:ascii="Arial" w:hAnsi="Arial" w:cs="Arial"/>
          <w:lang w:eastAsia="pl-PL"/>
        </w:rPr>
        <w:t xml:space="preserve"> </w:t>
      </w:r>
      <w:r w:rsidRPr="00166B7C">
        <w:rPr>
          <w:rFonts w:ascii="Arial" w:hAnsi="Arial" w:cs="Arial"/>
          <w:lang w:eastAsia="pl-PL"/>
        </w:rPr>
        <w:t>w art. 20 RODO</w:t>
      </w:r>
      <w:r>
        <w:rPr>
          <w:rFonts w:ascii="Arial" w:hAnsi="Arial" w:cs="Arial"/>
          <w:lang w:eastAsia="pl-PL"/>
        </w:rPr>
        <w:t>;</w:t>
      </w:r>
    </w:p>
    <w:p w:rsidR="00996CD6" w:rsidRPr="00166B7C" w:rsidRDefault="00996CD6" w:rsidP="00996CD6">
      <w:pPr>
        <w:pStyle w:val="Akapitzlist"/>
        <w:numPr>
          <w:ilvl w:val="0"/>
          <w:numId w:val="20"/>
        </w:numPr>
        <w:spacing w:after="150" w:line="360" w:lineRule="auto"/>
        <w:ind w:left="709" w:hanging="283"/>
        <w:contextualSpacing/>
        <w:jc w:val="both"/>
        <w:rPr>
          <w:rFonts w:ascii="Arial" w:hAnsi="Arial" w:cs="Arial"/>
          <w:b/>
          <w:i/>
          <w:lang w:eastAsia="pl-PL"/>
        </w:rPr>
      </w:pPr>
      <w:r w:rsidRPr="00166B7C">
        <w:rPr>
          <w:rFonts w:ascii="Arial" w:hAnsi="Arial" w:cs="Arial"/>
          <w:b/>
          <w:lang w:eastAsia="pl-PL"/>
        </w:rPr>
        <w:t>na podstawie art. 21 RODO prawo sprzeciwu, wobec przetwarzania danych osobowych, gdyż podstawą prawną przetwarzania Pani/Pana danych osobowych jest art. 6 ust. 1 lit. c RODO</w:t>
      </w:r>
      <w:r>
        <w:rPr>
          <w:rFonts w:ascii="Arial" w:hAnsi="Arial" w:cs="Arial"/>
          <w:lang w:eastAsia="pl-PL"/>
        </w:rPr>
        <w:t>.</w:t>
      </w:r>
      <w:r w:rsidRPr="00166B7C">
        <w:rPr>
          <w:rFonts w:ascii="Arial" w:hAnsi="Arial" w:cs="Arial"/>
          <w:b/>
          <w:lang w:eastAsia="pl-PL"/>
        </w:rPr>
        <w:t xml:space="preserve"> </w:t>
      </w:r>
    </w:p>
    <w:p w:rsidR="00996CD6" w:rsidRDefault="00996CD6" w:rsidP="00996CD6">
      <w:pPr>
        <w:pStyle w:val="Akapitzlist"/>
        <w:spacing w:after="150" w:line="360" w:lineRule="auto"/>
        <w:ind w:left="709"/>
        <w:jc w:val="both"/>
        <w:rPr>
          <w:rFonts w:ascii="Arial" w:hAnsi="Arial" w:cs="Arial"/>
          <w:b/>
          <w:i/>
          <w:lang w:eastAsia="pl-PL"/>
        </w:rPr>
      </w:pPr>
    </w:p>
    <w:p w:rsidR="00C56FFD" w:rsidRDefault="00C56FFD" w:rsidP="00996CD6">
      <w:pPr>
        <w:pStyle w:val="Akapitzlist"/>
        <w:spacing w:after="150" w:line="360" w:lineRule="auto"/>
        <w:ind w:left="709"/>
        <w:jc w:val="both"/>
        <w:rPr>
          <w:rFonts w:ascii="Arial" w:hAnsi="Arial" w:cs="Arial"/>
          <w:b/>
          <w:i/>
          <w:lang w:eastAsia="pl-PL"/>
        </w:rPr>
      </w:pPr>
    </w:p>
    <w:p w:rsidR="00996CD6" w:rsidRDefault="00996CD6"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C56FFD" w:rsidRDefault="00C56FFD"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p>
    <w:p w:rsidR="00996CD6" w:rsidRDefault="00996CD6" w:rsidP="00996CD6">
      <w:pPr>
        <w:spacing w:before="120" w:after="120"/>
        <w:jc w:val="both"/>
        <w:rPr>
          <w:rFonts w:ascii="Arial" w:hAnsi="Arial" w:cs="Arial"/>
        </w:rPr>
      </w:pPr>
      <w:r>
        <w:rPr>
          <w:rFonts w:ascii="Arial" w:hAnsi="Arial" w:cs="Arial"/>
        </w:rPr>
        <w:t>______________________</w:t>
      </w:r>
    </w:p>
    <w:p w:rsidR="00996CD6" w:rsidRDefault="00996CD6" w:rsidP="00996CD6">
      <w:pPr>
        <w:spacing w:after="150" w:line="240" w:lineRule="auto"/>
        <w:ind w:left="426"/>
        <w:jc w:val="both"/>
        <w:rPr>
          <w:rFonts w:ascii="Arial"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hAnsi="Arial" w:cs="Arial"/>
          <w:i/>
          <w:sz w:val="18"/>
          <w:szCs w:val="18"/>
          <w:lang w:eastAsia="pl-PL"/>
        </w:rPr>
        <w:t>istnieje obowiązek wyznaczenia inspektora ochrony danych osobowych.</w:t>
      </w:r>
    </w:p>
    <w:p w:rsidR="00996CD6" w:rsidRDefault="00996CD6" w:rsidP="00996CD6">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96CD6" w:rsidRDefault="00996CD6" w:rsidP="00996CD6">
      <w:pPr>
        <w:pStyle w:val="Akapitzlist"/>
        <w:spacing w:after="0" w:line="240" w:lineRule="auto"/>
        <w:ind w:left="426"/>
        <w:jc w:val="both"/>
        <w:rPr>
          <w:rFonts w:ascii="Arial"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p w:rsidR="002509E3" w:rsidRDefault="002509E3" w:rsidP="002509E3">
      <w:pPr>
        <w:pStyle w:val="Tekstprzypisudolnego"/>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2509E3" w:rsidRDefault="002509E3" w:rsidP="00996CD6">
      <w:pPr>
        <w:pStyle w:val="Tekstprzypisudolnego"/>
        <w:jc w:val="center"/>
        <w:rPr>
          <w:rFonts w:ascii="Arial" w:hAnsi="Arial" w:cs="Arial"/>
          <w:i/>
          <w:sz w:val="22"/>
          <w:szCs w:val="22"/>
          <w:u w:val="single"/>
        </w:rPr>
      </w:pPr>
    </w:p>
    <w:p w:rsidR="00996CD6" w:rsidRDefault="00996CD6" w:rsidP="00996CD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i/>
          <w:sz w:val="22"/>
          <w:szCs w:val="22"/>
          <w:u w:val="single"/>
        </w:rPr>
      </w:pPr>
    </w:p>
    <w:p w:rsidR="00996CD6" w:rsidRDefault="00996CD6" w:rsidP="00996CD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996CD6" w:rsidRDefault="00996CD6" w:rsidP="00996CD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C56FFD" w:rsidRDefault="00C56FFD" w:rsidP="00996CD6">
      <w:pPr>
        <w:pStyle w:val="NormalnyWeb"/>
        <w:spacing w:line="360" w:lineRule="auto"/>
        <w:ind w:firstLine="567"/>
        <w:jc w:val="both"/>
        <w:rPr>
          <w:rFonts w:ascii="Arial" w:hAnsi="Arial" w:cs="Arial"/>
          <w:sz w:val="22"/>
          <w:szCs w:val="22"/>
        </w:rPr>
      </w:pPr>
    </w:p>
    <w:p w:rsidR="00C56FFD" w:rsidRPr="00996CD6" w:rsidRDefault="00C56FFD" w:rsidP="00996CD6">
      <w:pPr>
        <w:pStyle w:val="NormalnyWeb"/>
        <w:spacing w:line="360" w:lineRule="auto"/>
        <w:ind w:firstLine="567"/>
        <w:jc w:val="both"/>
        <w:rPr>
          <w:rFonts w:ascii="Arial" w:hAnsi="Arial" w:cs="Arial"/>
          <w:sz w:val="22"/>
          <w:szCs w:val="22"/>
        </w:rPr>
      </w:pPr>
    </w:p>
    <w:p w:rsidR="00C56FFD" w:rsidRPr="009B43BA" w:rsidRDefault="00C56FFD" w:rsidP="00C56FFD">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Pr>
          <w:rFonts w:ascii="Arial" w:hAnsi="Arial" w:cs="Arial"/>
          <w:i/>
          <w:iCs/>
          <w:sz w:val="20"/>
          <w:szCs w:val="20"/>
        </w:rPr>
        <w:t xml:space="preserve"> </w:t>
      </w:r>
      <w:r w:rsidRPr="009B43BA">
        <w:rPr>
          <w:rFonts w:ascii="Arial" w:hAnsi="Arial" w:cs="Arial"/>
          <w:sz w:val="20"/>
          <w:szCs w:val="20"/>
        </w:rPr>
        <w:t xml:space="preserve">dnia ………….……. r. </w:t>
      </w:r>
    </w:p>
    <w:p w:rsidR="00C56FFD" w:rsidRPr="003E1710" w:rsidRDefault="00C56FFD" w:rsidP="00C56FFD">
      <w:pPr>
        <w:spacing w:after="0" w:line="360" w:lineRule="auto"/>
        <w:jc w:val="both"/>
        <w:rPr>
          <w:rFonts w:ascii="Arial" w:hAnsi="Arial" w:cs="Arial"/>
          <w:sz w:val="20"/>
          <w:szCs w:val="20"/>
        </w:rPr>
      </w:pPr>
    </w:p>
    <w:p w:rsidR="00C56FFD" w:rsidRPr="003E1710" w:rsidRDefault="00C56FFD" w:rsidP="00C56FF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 xml:space="preserve">            </w:t>
      </w:r>
      <w:r w:rsidRPr="003E1710">
        <w:rPr>
          <w:rFonts w:ascii="Arial" w:hAnsi="Arial" w:cs="Arial"/>
          <w:sz w:val="20"/>
          <w:szCs w:val="20"/>
        </w:rPr>
        <w:t>…………………………………………</w:t>
      </w:r>
    </w:p>
    <w:p w:rsidR="00996CD6" w:rsidRPr="00C56FFD" w:rsidRDefault="00C56FFD" w:rsidP="00996CD6">
      <w:pPr>
        <w:pStyle w:val="NormalnyWeb"/>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56FFD">
        <w:rPr>
          <w:rFonts w:ascii="Arial" w:hAnsi="Arial" w:cs="Arial"/>
          <w:i/>
          <w:sz w:val="22"/>
          <w:szCs w:val="22"/>
        </w:rPr>
        <w:t xml:space="preserve">      podpis</w:t>
      </w:r>
    </w:p>
    <w:p w:rsidR="00996CD6" w:rsidRDefault="00996CD6" w:rsidP="00996CD6">
      <w:pPr>
        <w:pStyle w:val="NormalnyWeb"/>
        <w:spacing w:line="360" w:lineRule="auto"/>
        <w:jc w:val="both"/>
        <w:rPr>
          <w:rFonts w:ascii="Arial" w:hAnsi="Arial" w:cs="Arial"/>
          <w:b/>
          <w:sz w:val="22"/>
          <w:szCs w:val="22"/>
        </w:rPr>
      </w:pPr>
    </w:p>
    <w:p w:rsidR="00996CD6" w:rsidRDefault="00996CD6" w:rsidP="00996CD6">
      <w:pPr>
        <w:rPr>
          <w:rFonts w:ascii="Times New Roman" w:hAnsi="Times New Roman" w:cs="Times New Roman"/>
          <w:sz w:val="24"/>
          <w:szCs w:val="24"/>
          <w:lang w:eastAsia="pl-PL"/>
        </w:rPr>
      </w:pPr>
    </w:p>
    <w:p w:rsidR="00996CD6" w:rsidRPr="00B919AE" w:rsidRDefault="00996CD6" w:rsidP="00996CD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996CD6" w:rsidRDefault="00996CD6" w:rsidP="00996CD6">
      <w:pPr>
        <w:pStyle w:val="NormalnyWeb"/>
        <w:spacing w:line="276" w:lineRule="auto"/>
        <w:ind w:left="142" w:hanging="142"/>
        <w:jc w:val="both"/>
        <w:rPr>
          <w:rFonts w:ascii="Arial" w:hAnsi="Arial" w:cs="Arial"/>
          <w:sz w:val="16"/>
          <w:szCs w:val="16"/>
        </w:rPr>
      </w:pPr>
    </w:p>
    <w:p w:rsidR="00996CD6" w:rsidRDefault="00996CD6" w:rsidP="00996CD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996CD6" w:rsidRPr="003A3206" w:rsidRDefault="00996CD6" w:rsidP="00996CD6">
      <w:pPr>
        <w:pStyle w:val="Tekstprzypisudolnego"/>
        <w:jc w:val="both"/>
        <w:rPr>
          <w:sz w:val="16"/>
          <w:szCs w:val="16"/>
        </w:rPr>
      </w:pPr>
    </w:p>
    <w:p w:rsidR="00996CD6" w:rsidRPr="00996CD6" w:rsidRDefault="00996CD6" w:rsidP="00996CD6">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sectPr w:rsidR="00996CD6" w:rsidRPr="00996CD6" w:rsidSect="00996CD6">
      <w:headerReference w:type="default" r:id="rId24"/>
      <w:pgSz w:w="12240" w:h="15840"/>
      <w:pgMar w:top="1843" w:right="1418" w:bottom="1276"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2D" w:rsidRDefault="00B56E2D" w:rsidP="00AB56B0">
      <w:pPr>
        <w:spacing w:after="0" w:line="240" w:lineRule="auto"/>
      </w:pPr>
      <w:r>
        <w:separator/>
      </w:r>
    </w:p>
  </w:endnote>
  <w:endnote w:type="continuationSeparator" w:id="0">
    <w:p w:rsidR="00B56E2D" w:rsidRDefault="00B56E2D" w:rsidP="00A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ArialMT">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3" w:usb1="08070000" w:usb2="00000010" w:usb3="00000000" w:csb0="0002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2D" w:rsidRDefault="00B56E2D" w:rsidP="00AB56B0">
      <w:pPr>
        <w:spacing w:after="0" w:line="240" w:lineRule="auto"/>
      </w:pPr>
      <w:r>
        <w:separator/>
      </w:r>
    </w:p>
  </w:footnote>
  <w:footnote w:type="continuationSeparator" w:id="0">
    <w:p w:rsidR="00B56E2D" w:rsidRDefault="00B56E2D" w:rsidP="00AB5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2D" w:rsidRPr="00680BFA" w:rsidRDefault="00B56E2D" w:rsidP="00AB56B0">
    <w:pPr>
      <w:ind w:left="284" w:hanging="284"/>
      <w:rPr>
        <w:rFonts w:ascii="Times New Roman" w:hAnsi="Times New Roman" w:cs="Times New Roman"/>
        <w:color w:val="002060"/>
        <w:sz w:val="16"/>
        <w:szCs w:val="16"/>
      </w:rPr>
    </w:pPr>
  </w:p>
  <w:p w:rsidR="00B56E2D" w:rsidRPr="00951387" w:rsidRDefault="00B56E2D" w:rsidP="00951387">
    <w:pPr>
      <w:pStyle w:val="Nagwek"/>
      <w:jc w:val="center"/>
      <w:rPr>
        <w:rFonts w:ascii="Times New Roman" w:hAnsi="Times New Roman" w:cs="Times New Roman"/>
        <w:i/>
        <w:noProof/>
        <w:color w:val="002060"/>
        <w:sz w:val="20"/>
        <w:szCs w:val="20"/>
        <w:lang w:eastAsia="pl-PL"/>
      </w:rPr>
    </w:pPr>
    <w:r w:rsidRPr="00680BFA">
      <w:rPr>
        <w:rFonts w:ascii="Times New Roman" w:hAnsi="Times New Roman" w:cs="Times New Roman"/>
        <w:i/>
        <w:noProof/>
        <w:color w:val="002060"/>
        <w:sz w:val="20"/>
        <w:szCs w:val="20"/>
        <w:lang w:eastAsia="pl-PL"/>
      </w:rPr>
      <w:t>Pos</w:t>
    </w:r>
    <w:r w:rsidR="00951387">
      <w:rPr>
        <w:rFonts w:ascii="Times New Roman" w:hAnsi="Times New Roman" w:cs="Times New Roman"/>
        <w:i/>
        <w:noProof/>
        <w:color w:val="002060"/>
        <w:sz w:val="20"/>
        <w:szCs w:val="20"/>
        <w:lang w:eastAsia="pl-PL"/>
      </w:rPr>
      <w:t>tę</w:t>
    </w:r>
    <w:r>
      <w:rPr>
        <w:rFonts w:ascii="Times New Roman" w:hAnsi="Times New Roman" w:cs="Times New Roman"/>
        <w:i/>
        <w:noProof/>
        <w:color w:val="002060"/>
        <w:sz w:val="20"/>
        <w:szCs w:val="20"/>
        <w:lang w:eastAsia="pl-PL"/>
      </w:rPr>
      <w:t>powanie przetargowe RRiB.271.5</w:t>
    </w:r>
    <w:r w:rsidRPr="00680BFA">
      <w:rPr>
        <w:rFonts w:ascii="Times New Roman" w:hAnsi="Times New Roman" w:cs="Times New Roman"/>
        <w:i/>
        <w:noProof/>
        <w:color w:val="002060"/>
        <w:sz w:val="20"/>
        <w:szCs w:val="20"/>
        <w:lang w:eastAsia="pl-PL"/>
      </w:rPr>
      <w:t xml:space="preserve">.2018.BM </w:t>
    </w:r>
    <w:r w:rsidRPr="00680BFA">
      <w:rPr>
        <w:rFonts w:ascii="Times New Roman" w:hAnsi="Times New Roman" w:cs="Times New Roman"/>
        <w:b/>
        <w:i/>
        <w:noProof/>
        <w:color w:val="002060"/>
        <w:sz w:val="20"/>
        <w:szCs w:val="20"/>
        <w:lang w:eastAsia="pl-PL"/>
      </w:rPr>
      <w:t>„Budowa kanalizacji sanitarnej w m. Przysiersk”</w:t>
    </w:r>
  </w:p>
  <w:p w:rsidR="00B56E2D" w:rsidRDefault="00B56E2D" w:rsidP="00931F00">
    <w:pPr>
      <w:pStyle w:val="Nagwek"/>
      <w:jc w:val="center"/>
      <w:rPr>
        <w:rFonts w:ascii="Times New Roman" w:hAnsi="Times New Roman" w:cs="Times New Roman"/>
        <w:b/>
        <w:i/>
        <w:noProof/>
        <w:color w:val="002060"/>
        <w:sz w:val="20"/>
        <w:szCs w:val="20"/>
        <w:lang w:eastAsia="pl-PL"/>
      </w:rPr>
    </w:pPr>
    <w:r w:rsidRPr="00680BFA">
      <w:rPr>
        <w:rFonts w:ascii="Times New Roman" w:hAnsi="Times New Roman" w:cs="Times New Roman"/>
        <w:b/>
        <w:i/>
        <w:noProof/>
        <w:color w:val="002060"/>
        <w:sz w:val="20"/>
        <w:szCs w:val="20"/>
        <w:lang w:eastAsia="pl-PL"/>
      </w:rPr>
      <w:t>- etap I.</w:t>
    </w:r>
  </w:p>
  <w:p w:rsidR="0026294D" w:rsidRPr="00680BFA" w:rsidRDefault="0026294D" w:rsidP="00931F00">
    <w:pPr>
      <w:pStyle w:val="Nagwek"/>
      <w:jc w:val="center"/>
      <w:rPr>
        <w:b/>
        <w:i/>
        <w:color w:val="002060"/>
        <w:sz w:val="20"/>
        <w:szCs w:val="20"/>
      </w:rPr>
    </w:pPr>
    <w:r>
      <w:t>Ogłoszenie nr 596928-N-2018 z dnia 2018-07-31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00000E"/>
    <w:multiLevelType w:val="singleLevel"/>
    <w:tmpl w:val="0000000E"/>
    <w:name w:val="WW8Num23"/>
    <w:lvl w:ilvl="0">
      <w:start w:val="1"/>
      <w:numFmt w:val="decimal"/>
      <w:lvlText w:val="%1."/>
      <w:lvlJc w:val="left"/>
      <w:pPr>
        <w:tabs>
          <w:tab w:val="num" w:pos="0"/>
        </w:tabs>
        <w:ind w:left="720" w:hanging="360"/>
      </w:pPr>
      <w:rPr>
        <w:rFonts w:ascii="Tahoma" w:hAnsi="Tahoma" w:cs="Tahoma"/>
        <w:spacing w:val="-4"/>
      </w:rPr>
    </w:lvl>
  </w:abstractNum>
  <w:abstractNum w:abstractNumId="3" w15:restartNumberingAfterBreak="0">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709"/>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5"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1"/>
    <w:multiLevelType w:val="multilevel"/>
    <w:tmpl w:val="94D2D3B6"/>
    <w:name w:val="WW8Num50"/>
    <w:lvl w:ilvl="0">
      <w:start w:val="7"/>
      <w:numFmt w:val="decimal"/>
      <w:lvlText w:val="%1."/>
      <w:lvlJc w:val="left"/>
      <w:pPr>
        <w:tabs>
          <w:tab w:val="num" w:pos="0"/>
        </w:tabs>
        <w:ind w:left="720" w:hanging="360"/>
      </w:pPr>
      <w:rPr>
        <w:rFonts w:ascii="Arial Narrow" w:eastAsia="Times New Roman" w:hAnsi="Arial Narrow" w:cs="Times New Roman"/>
        <w:b w:val="0"/>
        <w:color w:val="000000"/>
        <w:kern w:val="1"/>
        <w:sz w:val="22"/>
        <w:szCs w:val="22"/>
        <w:shd w:val="clear" w:color="auto" w:fill="C0C0C0"/>
        <w:lang w:eastAsia="hi-IN" w:bidi="hi-IN"/>
      </w:rPr>
    </w:lvl>
    <w:lvl w:ilvl="1">
      <w:start w:val="1"/>
      <w:numFmt w:val="lowerLetter"/>
      <w:lvlText w:val="%2."/>
      <w:lvlJc w:val="left"/>
      <w:pPr>
        <w:tabs>
          <w:tab w:val="num" w:pos="709"/>
        </w:tabs>
        <w:ind w:left="1440" w:hanging="360"/>
      </w:pPr>
      <w:rPr>
        <w:rFonts w:ascii="Arial Narrow" w:hAnsi="Arial Narrow" w:cs="Arial Narrow"/>
        <w:sz w:val="22"/>
        <w:szCs w:val="22"/>
      </w:rPr>
    </w:lvl>
    <w:lvl w:ilvl="2">
      <w:start w:val="1"/>
      <w:numFmt w:val="decimal"/>
      <w:lvlText w:val="%3."/>
      <w:lvlJc w:val="left"/>
      <w:pPr>
        <w:tabs>
          <w:tab w:val="num" w:pos="0"/>
        </w:tabs>
        <w:ind w:left="2340" w:hanging="360"/>
      </w:pPr>
      <w:rPr>
        <w:rFonts w:ascii="Arial Narrow" w:eastAsia="Times New Roman" w:hAnsi="Arial Narrow" w:cs="Times New Roman"/>
        <w:b w:val="0"/>
        <w:color w:val="000000"/>
        <w:kern w:val="1"/>
        <w:sz w:val="22"/>
        <w:szCs w:val="22"/>
        <w:shd w:val="clear" w:color="auto" w:fill="C0C0C0"/>
        <w:lang w:eastAsia="hi-IN" w:bidi="hi-IN"/>
      </w:rPr>
    </w:lvl>
    <w:lvl w:ilvl="3">
      <w:start w:val="1"/>
      <w:numFmt w:val="decimal"/>
      <w:lvlText w:val="%4."/>
      <w:lvlJc w:val="left"/>
      <w:pPr>
        <w:tabs>
          <w:tab w:val="num" w:pos="0"/>
        </w:tabs>
        <w:ind w:left="2880" w:hanging="360"/>
      </w:pPr>
      <w:rPr>
        <w:rFonts w:ascii="Arial Narrow" w:hAnsi="Arial Narrow" w:cs="Arial Narrow"/>
        <w:sz w:val="22"/>
        <w:szCs w:val="22"/>
      </w:rPr>
    </w:lvl>
    <w:lvl w:ilvl="4">
      <w:start w:val="1"/>
      <w:numFmt w:val="lowerLetter"/>
      <w:lvlText w:val="%5."/>
      <w:lvlJc w:val="left"/>
      <w:pPr>
        <w:tabs>
          <w:tab w:val="num" w:pos="0"/>
        </w:tabs>
        <w:ind w:left="3600" w:hanging="360"/>
      </w:pPr>
      <w:rPr>
        <w:rFonts w:ascii="Arial Narrow" w:hAnsi="Arial Narrow" w:cs="Arial Narrow"/>
        <w:color w:val="auto"/>
        <w:sz w:val="22"/>
        <w:szCs w:val="22"/>
      </w:rPr>
    </w:lvl>
    <w:lvl w:ilvl="5">
      <w:start w:val="1"/>
      <w:numFmt w:val="lowerRoman"/>
      <w:lvlText w:val="%6."/>
      <w:lvlJc w:val="right"/>
      <w:pPr>
        <w:tabs>
          <w:tab w:val="num" w:pos="0"/>
        </w:tabs>
        <w:ind w:left="4320" w:hanging="180"/>
      </w:pPr>
      <w:rPr>
        <w:rFonts w:ascii="Arial Narrow" w:hAnsi="Arial Narrow" w:cs="Arial Narrow"/>
        <w:sz w:val="22"/>
        <w:szCs w:val="22"/>
      </w:rPr>
    </w:lvl>
    <w:lvl w:ilvl="6">
      <w:start w:val="1"/>
      <w:numFmt w:val="decimal"/>
      <w:lvlText w:val="%7."/>
      <w:lvlJc w:val="left"/>
      <w:pPr>
        <w:tabs>
          <w:tab w:val="num" w:pos="0"/>
        </w:tabs>
        <w:ind w:left="5040" w:hanging="360"/>
      </w:pPr>
      <w:rPr>
        <w:rFonts w:ascii="Arial Narrow" w:hAnsi="Arial Narrow" w:cs="Arial Narrow"/>
        <w:sz w:val="22"/>
        <w:szCs w:val="22"/>
      </w:rPr>
    </w:lvl>
    <w:lvl w:ilvl="7">
      <w:start w:val="1"/>
      <w:numFmt w:val="lowerLetter"/>
      <w:lvlText w:val="%8."/>
      <w:lvlJc w:val="left"/>
      <w:pPr>
        <w:tabs>
          <w:tab w:val="num" w:pos="0"/>
        </w:tabs>
        <w:ind w:left="5760" w:hanging="360"/>
      </w:pPr>
      <w:rPr>
        <w:rFonts w:ascii="Arial Narrow" w:hAnsi="Arial Narrow" w:cs="Arial Narrow"/>
        <w:sz w:val="22"/>
        <w:szCs w:val="22"/>
      </w:rPr>
    </w:lvl>
    <w:lvl w:ilvl="8">
      <w:start w:val="1"/>
      <w:numFmt w:val="lowerRoman"/>
      <w:lvlText w:val="%9."/>
      <w:lvlJc w:val="right"/>
      <w:pPr>
        <w:tabs>
          <w:tab w:val="num" w:pos="0"/>
        </w:tabs>
        <w:ind w:left="6480" w:hanging="180"/>
      </w:pPr>
      <w:rPr>
        <w:rFonts w:ascii="Arial Narrow" w:hAnsi="Arial Narrow" w:cs="Arial Narrow"/>
        <w:sz w:val="22"/>
        <w:szCs w:val="22"/>
      </w:rPr>
    </w:lvl>
  </w:abstractNum>
  <w:abstractNum w:abstractNumId="7" w15:restartNumberingAfterBreak="0">
    <w:nsid w:val="00000044"/>
    <w:multiLevelType w:val="singleLevel"/>
    <w:tmpl w:val="8D186988"/>
    <w:name w:val="WW8Num72"/>
    <w:lvl w:ilvl="0">
      <w:start w:val="5"/>
      <w:numFmt w:val="lowerLetter"/>
      <w:lvlText w:val="%1)"/>
      <w:lvlJc w:val="left"/>
      <w:pPr>
        <w:tabs>
          <w:tab w:val="num" w:pos="0"/>
        </w:tabs>
        <w:ind w:left="720" w:hanging="360"/>
      </w:pPr>
      <w:rPr>
        <w:rFonts w:ascii="Arial Narrow" w:eastAsia="SimSun" w:hAnsi="Arial Narrow" w:cs="Arial Narrow" w:hint="default"/>
        <w:color w:val="auto"/>
        <w:kern w:val="1"/>
        <w:sz w:val="22"/>
        <w:szCs w:val="22"/>
        <w:lang w:eastAsia="hi-IN" w:bidi="hi-IN"/>
      </w:r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CA52DC"/>
    <w:multiLevelType w:val="hybridMultilevel"/>
    <w:tmpl w:val="69928198"/>
    <w:lvl w:ilvl="0" w:tplc="04150005">
      <w:start w:val="1"/>
      <w:numFmt w:val="bullet"/>
      <w:lvlText w:val=""/>
      <w:lvlJc w:val="left"/>
      <w:pPr>
        <w:tabs>
          <w:tab w:val="num" w:pos="1353"/>
        </w:tabs>
        <w:ind w:left="1353" w:hanging="360"/>
      </w:pPr>
      <w:rPr>
        <w:rFonts w:ascii="Wingdings" w:hAnsi="Wingdings" w:hint="default"/>
      </w:rPr>
    </w:lvl>
    <w:lvl w:ilvl="1" w:tplc="3C444AAC">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4F5002"/>
    <w:multiLevelType w:val="hybridMultilevel"/>
    <w:tmpl w:val="9D68440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920B4"/>
    <w:multiLevelType w:val="hybridMultilevel"/>
    <w:tmpl w:val="53E4D474"/>
    <w:lvl w:ilvl="0" w:tplc="3E00E7D4">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B768A5"/>
    <w:multiLevelType w:val="multilevel"/>
    <w:tmpl w:val="F8F69ABA"/>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1"/>
        <w:sz w:val="22"/>
        <w:szCs w:val="22"/>
      </w:rPr>
    </w:lvl>
    <w:lvl w:ilvl="1">
      <w:start w:val="1"/>
      <w:numFmt w:val="lowerLetter"/>
      <w:lvlText w:val="%2."/>
      <w:lvlJc w:val="left"/>
      <w:pPr>
        <w:tabs>
          <w:tab w:val="num" w:pos="709"/>
        </w:tabs>
        <w:ind w:left="1440" w:hanging="360"/>
      </w:pPr>
      <w:rPr>
        <w:rFonts w:ascii="Arial Narrow" w:hAnsi="Arial Narrow" w:cs="Arial Narrow" w:hint="default"/>
        <w:sz w:val="22"/>
        <w:szCs w:val="22"/>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1"/>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Arial Narrow" w:hAnsi="Arial Narrow" w:cs="Arial Narrow" w:hint="default"/>
        <w:color w:val="auto"/>
        <w:sz w:val="22"/>
        <w:szCs w:val="22"/>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15:restartNumberingAfterBreak="0">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9"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6D9D6CB8"/>
    <w:multiLevelType w:val="multilevel"/>
    <w:tmpl w:val="4BF2D8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AB2D65"/>
    <w:multiLevelType w:val="hybridMultilevel"/>
    <w:tmpl w:val="F356CB20"/>
    <w:lvl w:ilvl="0" w:tplc="F42E4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2"/>
  </w:num>
  <w:num w:numId="3">
    <w:abstractNumId w:val="17"/>
  </w:num>
  <w:num w:numId="4">
    <w:abstractNumId w:val="20"/>
  </w:num>
  <w:num w:numId="5">
    <w:abstractNumId w:val="8"/>
  </w:num>
  <w:num w:numId="6">
    <w:abstractNumId w:val="23"/>
  </w:num>
  <w:num w:numId="7">
    <w:abstractNumId w:val="0"/>
  </w:num>
  <w:num w:numId="8">
    <w:abstractNumId w:val="21"/>
  </w:num>
  <w:num w:numId="9">
    <w:abstractNumId w:val="12"/>
  </w:num>
  <w:num w:numId="10">
    <w:abstractNumId w:val="2"/>
  </w:num>
  <w:num w:numId="11">
    <w:abstractNumId w:val="3"/>
  </w:num>
  <w:num w:numId="12">
    <w:abstractNumId w:val="6"/>
  </w:num>
  <w:num w:numId="13">
    <w:abstractNumId w:val="4"/>
  </w:num>
  <w:num w:numId="14">
    <w:abstractNumId w:val="7"/>
  </w:num>
  <w:num w:numId="15">
    <w:abstractNumId w:val="14"/>
  </w:num>
  <w:num w:numId="16">
    <w:abstractNumId w:val="5"/>
  </w:num>
  <w:num w:numId="17">
    <w:abstractNumId w:val="16"/>
  </w:num>
  <w:num w:numId="18">
    <w:abstractNumId w:val="11"/>
  </w:num>
  <w:num w:numId="19">
    <w:abstractNumId w:val="10"/>
  </w:num>
  <w:num w:numId="20">
    <w:abstractNumId w:val="15"/>
  </w:num>
  <w:num w:numId="21">
    <w:abstractNumId w:val="24"/>
  </w:num>
  <w:num w:numId="22">
    <w:abstractNumId w:val="13"/>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8"/>
    <w:rsid w:val="00046179"/>
    <w:rsid w:val="00050304"/>
    <w:rsid w:val="00061CE3"/>
    <w:rsid w:val="0008348A"/>
    <w:rsid w:val="000943A6"/>
    <w:rsid w:val="000B0891"/>
    <w:rsid w:val="0012009C"/>
    <w:rsid w:val="001339D4"/>
    <w:rsid w:val="0014614D"/>
    <w:rsid w:val="00151F98"/>
    <w:rsid w:val="00161A7A"/>
    <w:rsid w:val="00166360"/>
    <w:rsid w:val="00172CD5"/>
    <w:rsid w:val="00175607"/>
    <w:rsid w:val="001759E0"/>
    <w:rsid w:val="00181611"/>
    <w:rsid w:val="00182CAC"/>
    <w:rsid w:val="00217638"/>
    <w:rsid w:val="002509E3"/>
    <w:rsid w:val="00255BF0"/>
    <w:rsid w:val="002624B7"/>
    <w:rsid w:val="0026294D"/>
    <w:rsid w:val="002A23B7"/>
    <w:rsid w:val="002C6B79"/>
    <w:rsid w:val="002D4197"/>
    <w:rsid w:val="002D67B5"/>
    <w:rsid w:val="002F3BE9"/>
    <w:rsid w:val="00316DE9"/>
    <w:rsid w:val="003468B3"/>
    <w:rsid w:val="00351C74"/>
    <w:rsid w:val="003A4B2B"/>
    <w:rsid w:val="003A4BDD"/>
    <w:rsid w:val="003D5C73"/>
    <w:rsid w:val="004167D0"/>
    <w:rsid w:val="00435145"/>
    <w:rsid w:val="00450CE3"/>
    <w:rsid w:val="00486284"/>
    <w:rsid w:val="004B5C4E"/>
    <w:rsid w:val="004B6A3C"/>
    <w:rsid w:val="004B7450"/>
    <w:rsid w:val="004B7BC6"/>
    <w:rsid w:val="004C09B4"/>
    <w:rsid w:val="00514011"/>
    <w:rsid w:val="005145EE"/>
    <w:rsid w:val="005166D4"/>
    <w:rsid w:val="0053550D"/>
    <w:rsid w:val="00551A69"/>
    <w:rsid w:val="00594AE4"/>
    <w:rsid w:val="00612757"/>
    <w:rsid w:val="00647716"/>
    <w:rsid w:val="00656711"/>
    <w:rsid w:val="00657BF6"/>
    <w:rsid w:val="00680BFA"/>
    <w:rsid w:val="00696F77"/>
    <w:rsid w:val="006B4A30"/>
    <w:rsid w:val="00705015"/>
    <w:rsid w:val="00734F0E"/>
    <w:rsid w:val="0075377E"/>
    <w:rsid w:val="00791B10"/>
    <w:rsid w:val="00796B85"/>
    <w:rsid w:val="007B5753"/>
    <w:rsid w:val="007C450A"/>
    <w:rsid w:val="007C6329"/>
    <w:rsid w:val="007D546A"/>
    <w:rsid w:val="00815B29"/>
    <w:rsid w:val="00850783"/>
    <w:rsid w:val="00883082"/>
    <w:rsid w:val="008A2E26"/>
    <w:rsid w:val="008D4621"/>
    <w:rsid w:val="008E7DE5"/>
    <w:rsid w:val="00931F00"/>
    <w:rsid w:val="00942E85"/>
    <w:rsid w:val="00951387"/>
    <w:rsid w:val="00971794"/>
    <w:rsid w:val="00975E8E"/>
    <w:rsid w:val="00976B6E"/>
    <w:rsid w:val="009850B6"/>
    <w:rsid w:val="00987AEA"/>
    <w:rsid w:val="00990BB7"/>
    <w:rsid w:val="0099291A"/>
    <w:rsid w:val="00996CD6"/>
    <w:rsid w:val="009A118A"/>
    <w:rsid w:val="009A19B3"/>
    <w:rsid w:val="009E1B1B"/>
    <w:rsid w:val="009E383E"/>
    <w:rsid w:val="009F2CBA"/>
    <w:rsid w:val="00A24051"/>
    <w:rsid w:val="00AB0C28"/>
    <w:rsid w:val="00AB1077"/>
    <w:rsid w:val="00AB56B0"/>
    <w:rsid w:val="00AD790C"/>
    <w:rsid w:val="00B13313"/>
    <w:rsid w:val="00B360D8"/>
    <w:rsid w:val="00B56E2D"/>
    <w:rsid w:val="00B60791"/>
    <w:rsid w:val="00B73E19"/>
    <w:rsid w:val="00BA25C8"/>
    <w:rsid w:val="00BB0893"/>
    <w:rsid w:val="00BC7959"/>
    <w:rsid w:val="00BF7AE4"/>
    <w:rsid w:val="00C11E05"/>
    <w:rsid w:val="00C46471"/>
    <w:rsid w:val="00C56FFD"/>
    <w:rsid w:val="00CB1E0B"/>
    <w:rsid w:val="00CD487B"/>
    <w:rsid w:val="00CD5032"/>
    <w:rsid w:val="00CD7650"/>
    <w:rsid w:val="00CF28BF"/>
    <w:rsid w:val="00DB677F"/>
    <w:rsid w:val="00DC326D"/>
    <w:rsid w:val="00DC6D07"/>
    <w:rsid w:val="00DE472D"/>
    <w:rsid w:val="00E33FDD"/>
    <w:rsid w:val="00E43C17"/>
    <w:rsid w:val="00E5048B"/>
    <w:rsid w:val="00E5332D"/>
    <w:rsid w:val="00E70F9F"/>
    <w:rsid w:val="00E81B28"/>
    <w:rsid w:val="00E81CA9"/>
    <w:rsid w:val="00E8277E"/>
    <w:rsid w:val="00E8590E"/>
    <w:rsid w:val="00E91212"/>
    <w:rsid w:val="00EA6F7C"/>
    <w:rsid w:val="00EA72A2"/>
    <w:rsid w:val="00F30E82"/>
    <w:rsid w:val="00FC487C"/>
    <w:rsid w:val="00FE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55782B5-DB6F-4222-90A1-614EEEA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B79"/>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217638"/>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217638"/>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217638"/>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217638"/>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217638"/>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217638"/>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217638"/>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217638"/>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217638"/>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17638"/>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217638"/>
    <w:rPr>
      <w:rFonts w:ascii="Calibri" w:hAnsi="Calibri" w:cs="Calibri"/>
      <w:b/>
      <w:bCs/>
      <w:sz w:val="20"/>
      <w:szCs w:val="20"/>
    </w:rPr>
  </w:style>
  <w:style w:type="character" w:customStyle="1" w:styleId="Nagwek3Znak">
    <w:name w:val="Nagłówek 3 Znak"/>
    <w:basedOn w:val="Domylnaczcionkaakapitu"/>
    <w:link w:val="Nagwek3"/>
    <w:uiPriority w:val="99"/>
    <w:rsid w:val="00217638"/>
    <w:rPr>
      <w:rFonts w:ascii="Calibri" w:hAnsi="Calibri" w:cs="Calibri"/>
      <w:b/>
      <w:bCs/>
      <w:sz w:val="20"/>
      <w:szCs w:val="20"/>
    </w:rPr>
  </w:style>
  <w:style w:type="character" w:customStyle="1" w:styleId="Nagwek4Znak">
    <w:name w:val="Nagłówek 4 Znak"/>
    <w:basedOn w:val="Domylnaczcionkaakapitu"/>
    <w:link w:val="Nagwek4"/>
    <w:uiPriority w:val="99"/>
    <w:rsid w:val="00217638"/>
    <w:rPr>
      <w:rFonts w:ascii="Tahoma" w:hAnsi="Tahoma" w:cs="Tahoma"/>
      <w:b/>
      <w:bCs/>
      <w:sz w:val="20"/>
      <w:szCs w:val="20"/>
      <w:lang w:val="en-US"/>
    </w:rPr>
  </w:style>
  <w:style w:type="character" w:customStyle="1" w:styleId="Nagwek5Znak">
    <w:name w:val="Nagłówek 5 Znak"/>
    <w:basedOn w:val="Domylnaczcionkaakapitu"/>
    <w:link w:val="Nagwek5"/>
    <w:uiPriority w:val="99"/>
    <w:rsid w:val="00217638"/>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217638"/>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217638"/>
    <w:rPr>
      <w:rFonts w:ascii="Calibri" w:hAnsi="Calibri" w:cs="Calibri"/>
      <w:sz w:val="24"/>
      <w:szCs w:val="24"/>
      <w:lang w:val="en-US"/>
    </w:rPr>
  </w:style>
  <w:style w:type="character" w:customStyle="1" w:styleId="Nagwek8Znak">
    <w:name w:val="Nagłówek 8 Znak"/>
    <w:basedOn w:val="Domylnaczcionkaakapitu"/>
    <w:link w:val="Nagwek8"/>
    <w:uiPriority w:val="99"/>
    <w:rsid w:val="00217638"/>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217638"/>
    <w:rPr>
      <w:rFonts w:ascii="Cambria" w:hAnsi="Cambria" w:cs="Cambria"/>
      <w:sz w:val="20"/>
      <w:szCs w:val="20"/>
      <w:lang w:val="en-US"/>
    </w:rPr>
  </w:style>
  <w:style w:type="paragraph" w:customStyle="1" w:styleId="Standard">
    <w:name w:val="Standard"/>
    <w:uiPriority w:val="99"/>
    <w:rsid w:val="00217638"/>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217638"/>
    <w:pPr>
      <w:spacing w:after="120"/>
    </w:pPr>
  </w:style>
  <w:style w:type="paragraph" w:customStyle="1" w:styleId="Heading21">
    <w:name w:val="Heading 21"/>
    <w:basedOn w:val="Standard"/>
    <w:next w:val="Textbody"/>
    <w:uiPriority w:val="99"/>
    <w:rsid w:val="00217638"/>
    <w:pPr>
      <w:keepNext/>
      <w:jc w:val="center"/>
      <w:outlineLvl w:val="1"/>
    </w:pPr>
    <w:rPr>
      <w:b/>
      <w:bCs/>
      <w:sz w:val="22"/>
      <w:szCs w:val="22"/>
    </w:rPr>
  </w:style>
  <w:style w:type="paragraph" w:customStyle="1" w:styleId="Heading41">
    <w:name w:val="Heading 41"/>
    <w:next w:val="Textbody"/>
    <w:uiPriority w:val="99"/>
    <w:rsid w:val="00217638"/>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217638"/>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217638"/>
  </w:style>
  <w:style w:type="paragraph" w:customStyle="1" w:styleId="Akapitzlist2">
    <w:name w:val="Akapit z listą2"/>
    <w:basedOn w:val="Standard"/>
    <w:uiPriority w:val="99"/>
    <w:rsid w:val="00217638"/>
  </w:style>
  <w:style w:type="paragraph" w:customStyle="1" w:styleId="Standarduser">
    <w:name w:val="Standard (user)"/>
    <w:uiPriority w:val="99"/>
    <w:rsid w:val="00217638"/>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217638"/>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2176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638"/>
    <w:rPr>
      <w:rFonts w:ascii="Calibri" w:hAnsi="Calibri" w:cs="Calibri"/>
      <w:kern w:val="3"/>
    </w:rPr>
  </w:style>
  <w:style w:type="paragraph" w:styleId="Stopka">
    <w:name w:val="footer"/>
    <w:basedOn w:val="Normalny"/>
    <w:link w:val="StopkaZnak"/>
    <w:uiPriority w:val="99"/>
    <w:rsid w:val="002176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638"/>
    <w:rPr>
      <w:rFonts w:ascii="Calibri" w:hAnsi="Calibri" w:cs="Calibri"/>
      <w:kern w:val="3"/>
    </w:rPr>
  </w:style>
  <w:style w:type="paragraph" w:styleId="Akapitzlist">
    <w:name w:val="List Paragraph"/>
    <w:basedOn w:val="Normalny"/>
    <w:uiPriority w:val="34"/>
    <w:qFormat/>
    <w:rsid w:val="00217638"/>
    <w:pPr>
      <w:widowControl/>
      <w:suppressAutoHyphens w:val="0"/>
      <w:autoSpaceDN/>
      <w:ind w:left="720"/>
      <w:textAlignment w:val="auto"/>
    </w:pPr>
    <w:rPr>
      <w:kern w:val="0"/>
    </w:rPr>
  </w:style>
  <w:style w:type="paragraph" w:customStyle="1" w:styleId="Tekstpodstawowy21">
    <w:name w:val="Tekst podstawowy 21"/>
    <w:basedOn w:val="Normalny"/>
    <w:rsid w:val="00217638"/>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217638"/>
    <w:pPr>
      <w:spacing w:after="0" w:line="240" w:lineRule="auto"/>
    </w:pPr>
    <w:rPr>
      <w:rFonts w:ascii="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638"/>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217638"/>
    <w:pPr>
      <w:spacing w:after="120"/>
    </w:pPr>
    <w:rPr>
      <w:sz w:val="16"/>
      <w:szCs w:val="16"/>
    </w:rPr>
  </w:style>
  <w:style w:type="character" w:customStyle="1" w:styleId="Tekstpodstawowy3Znak">
    <w:name w:val="Tekst podstawowy 3 Znak"/>
    <w:basedOn w:val="Domylnaczcionkaakapitu"/>
    <w:link w:val="Tekstpodstawowy3"/>
    <w:uiPriority w:val="99"/>
    <w:rsid w:val="00217638"/>
    <w:rPr>
      <w:rFonts w:ascii="Calibri" w:hAnsi="Calibri" w:cs="Calibri"/>
      <w:kern w:val="3"/>
      <w:sz w:val="16"/>
      <w:szCs w:val="16"/>
    </w:rPr>
  </w:style>
  <w:style w:type="paragraph" w:styleId="Tekstpodstawowywcity">
    <w:name w:val="Body Text Indent"/>
    <w:basedOn w:val="Normalny"/>
    <w:link w:val="TekstpodstawowywcityZnak"/>
    <w:uiPriority w:val="99"/>
    <w:semiHidden/>
    <w:rsid w:val="00217638"/>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217638"/>
    <w:rPr>
      <w:rFonts w:ascii="Courier New" w:hAnsi="Courier New" w:cs="Courier New"/>
      <w:sz w:val="28"/>
      <w:szCs w:val="28"/>
      <w:lang w:eastAsia="pl-PL"/>
    </w:rPr>
  </w:style>
  <w:style w:type="paragraph" w:customStyle="1" w:styleId="ZnakZnak1Znak">
    <w:name w:val="Znak Znak1 Znak"/>
    <w:basedOn w:val="Normalny"/>
    <w:uiPriority w:val="99"/>
    <w:rsid w:val="00217638"/>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217638"/>
    <w:rPr>
      <w:sz w:val="16"/>
      <w:szCs w:val="16"/>
    </w:rPr>
  </w:style>
  <w:style w:type="paragraph" w:styleId="Tekstprzypisudolnego">
    <w:name w:val="footnote text"/>
    <w:basedOn w:val="Normalny"/>
    <w:link w:val="TekstprzypisudolnegoZnak"/>
    <w:uiPriority w:val="99"/>
    <w:rsid w:val="00217638"/>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217638"/>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217638"/>
    <w:rPr>
      <w:kern w:val="3"/>
      <w:sz w:val="20"/>
      <w:szCs w:val="20"/>
      <w:lang w:eastAsia="en-US"/>
    </w:rPr>
  </w:style>
  <w:style w:type="character" w:styleId="Odwoanieprzypisudolnego">
    <w:name w:val="footnote reference"/>
    <w:basedOn w:val="Domylnaczcionkaakapitu"/>
    <w:uiPriority w:val="99"/>
    <w:semiHidden/>
    <w:rsid w:val="00217638"/>
    <w:rPr>
      <w:vertAlign w:val="superscript"/>
    </w:rPr>
  </w:style>
  <w:style w:type="paragraph" w:customStyle="1" w:styleId="Normalny1">
    <w:name w:val="Normalny1"/>
    <w:uiPriority w:val="99"/>
    <w:rsid w:val="00217638"/>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rsid w:val="00217638"/>
    <w:rPr>
      <w:color w:val="0000FF"/>
      <w:u w:val="single"/>
    </w:rPr>
  </w:style>
  <w:style w:type="paragraph" w:styleId="Tekstprzypisukocowego">
    <w:name w:val="endnote text"/>
    <w:basedOn w:val="Normalny"/>
    <w:link w:val="TekstprzypisukocowegoZnak"/>
    <w:uiPriority w:val="99"/>
    <w:semiHidden/>
    <w:rsid w:val="00217638"/>
    <w:rPr>
      <w:sz w:val="20"/>
      <w:szCs w:val="20"/>
    </w:rPr>
  </w:style>
  <w:style w:type="character" w:customStyle="1" w:styleId="TekstprzypisukocowegoZnak">
    <w:name w:val="Tekst przypisu końcowego Znak"/>
    <w:basedOn w:val="Domylnaczcionkaakapitu"/>
    <w:link w:val="Tekstprzypisukocowego"/>
    <w:uiPriority w:val="99"/>
    <w:semiHidden/>
    <w:rsid w:val="00217638"/>
    <w:rPr>
      <w:rFonts w:ascii="Calibri" w:hAnsi="Calibri" w:cs="Calibri"/>
      <w:kern w:val="3"/>
      <w:sz w:val="20"/>
      <w:szCs w:val="20"/>
    </w:rPr>
  </w:style>
  <w:style w:type="character" w:styleId="Odwoanieprzypisukocowego">
    <w:name w:val="endnote reference"/>
    <w:basedOn w:val="Domylnaczcionkaakapitu"/>
    <w:uiPriority w:val="99"/>
    <w:semiHidden/>
    <w:rsid w:val="00217638"/>
    <w:rPr>
      <w:vertAlign w:val="superscript"/>
    </w:rPr>
  </w:style>
  <w:style w:type="paragraph" w:styleId="NormalnyWeb">
    <w:name w:val="Normal (Web)"/>
    <w:basedOn w:val="Normalny"/>
    <w:rsid w:val="00217638"/>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217638"/>
    <w:rPr>
      <w:b/>
      <w:bCs/>
    </w:rPr>
  </w:style>
  <w:style w:type="paragraph" w:styleId="Tekstdymka">
    <w:name w:val="Balloon Text"/>
    <w:basedOn w:val="Normalny"/>
    <w:link w:val="TekstdymkaZnak"/>
    <w:uiPriority w:val="99"/>
    <w:semiHidden/>
    <w:rsid w:val="00217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638"/>
    <w:rPr>
      <w:rFonts w:ascii="Tahoma" w:hAnsi="Tahoma" w:cs="Tahoma"/>
      <w:kern w:val="3"/>
      <w:sz w:val="16"/>
      <w:szCs w:val="16"/>
    </w:rPr>
  </w:style>
  <w:style w:type="paragraph" w:styleId="Tekstpodstawowy">
    <w:name w:val="Body Text"/>
    <w:basedOn w:val="Normalny"/>
    <w:link w:val="TekstpodstawowyZnak"/>
    <w:uiPriority w:val="99"/>
    <w:rsid w:val="00217638"/>
    <w:pPr>
      <w:widowControl/>
      <w:spacing w:after="120"/>
    </w:pPr>
  </w:style>
  <w:style w:type="character" w:customStyle="1" w:styleId="TekstpodstawowyZnak">
    <w:name w:val="Tekst podstawowy Znak"/>
    <w:basedOn w:val="Domylnaczcionkaakapitu"/>
    <w:link w:val="Tekstpodstawowy"/>
    <w:uiPriority w:val="99"/>
    <w:rsid w:val="00217638"/>
    <w:rPr>
      <w:rFonts w:ascii="Calibri" w:hAnsi="Calibri" w:cs="Calibri"/>
      <w:kern w:val="3"/>
    </w:rPr>
  </w:style>
  <w:style w:type="paragraph" w:customStyle="1" w:styleId="NormalnyWYGIL">
    <w:name w:val="Normalny WYG IL"/>
    <w:basedOn w:val="Normalny"/>
    <w:uiPriority w:val="99"/>
    <w:rsid w:val="00217638"/>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217638"/>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217638"/>
    <w:pPr>
      <w:spacing w:after="120" w:line="480" w:lineRule="auto"/>
    </w:pPr>
  </w:style>
  <w:style w:type="character" w:customStyle="1" w:styleId="Tekstpodstawowy2Znak">
    <w:name w:val="Tekst podstawowy 2 Znak"/>
    <w:basedOn w:val="Domylnaczcionkaakapitu"/>
    <w:link w:val="Tekstpodstawowy2"/>
    <w:uiPriority w:val="99"/>
    <w:rsid w:val="00217638"/>
    <w:rPr>
      <w:rFonts w:ascii="Calibri" w:hAnsi="Calibri" w:cs="Calibri"/>
      <w:kern w:val="3"/>
    </w:rPr>
  </w:style>
  <w:style w:type="paragraph" w:styleId="HTML-wstpniesformatowany">
    <w:name w:val="HTML Preformatted"/>
    <w:basedOn w:val="Normalny"/>
    <w:link w:val="HTML-wstpniesformatowanyZnak"/>
    <w:uiPriority w:val="99"/>
    <w:rsid w:val="00217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217638"/>
    <w:rPr>
      <w:rFonts w:ascii="Courier New" w:hAnsi="Courier New" w:cs="Courier New"/>
      <w:sz w:val="20"/>
      <w:szCs w:val="20"/>
      <w:lang w:eastAsia="pl-PL"/>
    </w:rPr>
  </w:style>
  <w:style w:type="numbering" w:customStyle="1" w:styleId="WWNum6">
    <w:name w:val="WWNum6"/>
    <w:rsid w:val="00217638"/>
    <w:pPr>
      <w:numPr>
        <w:numId w:val="3"/>
      </w:numPr>
    </w:pPr>
  </w:style>
  <w:style w:type="numbering" w:customStyle="1" w:styleId="WWNum3">
    <w:name w:val="WWNum3"/>
    <w:rsid w:val="00217638"/>
    <w:pPr>
      <w:numPr>
        <w:numId w:val="1"/>
      </w:numPr>
    </w:pPr>
  </w:style>
  <w:style w:type="numbering" w:customStyle="1" w:styleId="WWNum12">
    <w:name w:val="WWNum12"/>
    <w:rsid w:val="00217638"/>
    <w:pPr>
      <w:numPr>
        <w:numId w:val="2"/>
      </w:numPr>
    </w:pPr>
  </w:style>
  <w:style w:type="paragraph" w:styleId="Bezodstpw">
    <w:name w:val="No Spacing"/>
    <w:uiPriority w:val="1"/>
    <w:qFormat/>
    <w:rsid w:val="00217638"/>
    <w:pPr>
      <w:suppressAutoHyphens/>
      <w:spacing w:after="0" w:line="240" w:lineRule="auto"/>
    </w:pPr>
    <w:rPr>
      <w:rFonts w:ascii="Times New Roman" w:hAnsi="Times New Roman" w:cs="Times New Roman"/>
      <w:sz w:val="20"/>
      <w:szCs w:val="20"/>
      <w:lang w:eastAsia="ar-SA"/>
    </w:rPr>
  </w:style>
  <w:style w:type="character" w:customStyle="1" w:styleId="CharStyle9">
    <w:name w:val="Char Style 9"/>
    <w:link w:val="Style8"/>
    <w:uiPriority w:val="99"/>
    <w:rsid w:val="00217638"/>
    <w:rPr>
      <w:shd w:val="clear" w:color="auto" w:fill="FFFFFF"/>
    </w:rPr>
  </w:style>
  <w:style w:type="paragraph" w:customStyle="1" w:styleId="Style8">
    <w:name w:val="Style 8"/>
    <w:basedOn w:val="Normalny"/>
    <w:link w:val="CharStyle9"/>
    <w:uiPriority w:val="99"/>
    <w:rsid w:val="00217638"/>
    <w:pPr>
      <w:shd w:val="clear" w:color="auto" w:fill="FFFFFF"/>
      <w:suppressAutoHyphens w:val="0"/>
      <w:autoSpaceDN/>
      <w:spacing w:before="660" w:after="900" w:line="240" w:lineRule="atLeast"/>
      <w:ind w:hanging="360"/>
      <w:textAlignment w:val="auto"/>
    </w:pPr>
    <w:rPr>
      <w:rFonts w:asciiTheme="minorHAnsi" w:hAnsiTheme="minorHAnsi" w:cstheme="minorBidi"/>
      <w:kern w:val="0"/>
    </w:rPr>
  </w:style>
  <w:style w:type="paragraph" w:customStyle="1" w:styleId="Akapitzlist3">
    <w:name w:val="Akapit z listą3"/>
    <w:basedOn w:val="Normalny"/>
    <w:uiPriority w:val="99"/>
    <w:rsid w:val="00AB56B0"/>
    <w:pPr>
      <w:widowControl/>
      <w:suppressAutoHyphens w:val="0"/>
      <w:autoSpaceDN/>
      <w:ind w:left="720"/>
      <w:textAlignment w:val="auto"/>
    </w:pPr>
    <w:rPr>
      <w:kern w:val="0"/>
      <w:sz w:val="24"/>
      <w:szCs w:val="24"/>
    </w:rPr>
  </w:style>
  <w:style w:type="character" w:customStyle="1" w:styleId="ZnakZnak">
    <w:name w:val="Znak Znak"/>
    <w:uiPriority w:val="99"/>
    <w:rsid w:val="00AB56B0"/>
    <w:rPr>
      <w:sz w:val="24"/>
      <w:szCs w:val="24"/>
      <w:lang w:val="pl-PL" w:eastAsia="ar-SA" w:bidi="ar-SA"/>
    </w:rPr>
  </w:style>
  <w:style w:type="paragraph" w:customStyle="1" w:styleId="Tekstpodstawowywcity31">
    <w:name w:val="Tekst podstawowy wcięty 31"/>
    <w:basedOn w:val="Normalny"/>
    <w:uiPriority w:val="99"/>
    <w:rsid w:val="00AB56B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AB56B0"/>
    <w:pPr>
      <w:widowControl/>
      <w:autoSpaceDN/>
      <w:spacing w:after="0" w:line="240" w:lineRule="auto"/>
      <w:ind w:left="284" w:hanging="284"/>
      <w:textAlignment w:val="auto"/>
    </w:pPr>
    <w:rPr>
      <w:kern w:val="0"/>
      <w:sz w:val="24"/>
      <w:szCs w:val="24"/>
      <w:lang w:eastAsia="ar-SA"/>
    </w:rPr>
  </w:style>
  <w:style w:type="character" w:customStyle="1" w:styleId="apple-converted-space">
    <w:name w:val="apple-converted-space"/>
    <w:rsid w:val="00AB56B0"/>
  </w:style>
  <w:style w:type="paragraph" w:customStyle="1" w:styleId="wzory">
    <w:name w:val="wzory"/>
    <w:basedOn w:val="Tekstpodstawowy21"/>
    <w:rsid w:val="00175607"/>
    <w:pPr>
      <w:suppressAutoHyphens w:val="0"/>
      <w:spacing w:before="120" w:line="240" w:lineRule="auto"/>
      <w:jc w:val="left"/>
    </w:pPr>
    <w:rPr>
      <w:rFonts w:ascii="Arial" w:hAnsi="Arial" w:cs="Arial"/>
    </w:rPr>
  </w:style>
  <w:style w:type="paragraph" w:customStyle="1" w:styleId="WW-Tytu">
    <w:name w:val="WW-Tytuł"/>
    <w:basedOn w:val="Normalny"/>
    <w:rsid w:val="00175607"/>
    <w:pPr>
      <w:widowControl/>
      <w:autoSpaceDN/>
      <w:spacing w:after="0" w:line="240" w:lineRule="auto"/>
      <w:jc w:val="center"/>
      <w:textAlignment w:val="auto"/>
    </w:pPr>
    <w:rPr>
      <w:rFonts w:ascii="Times New Roman" w:hAnsi="Times New Roman" w:cs="Times New Roman"/>
      <w:b/>
      <w:bCs/>
      <w:kern w:val="1"/>
      <w:sz w:val="24"/>
      <w:szCs w:val="24"/>
      <w:lang w:eastAsia="ar-SA"/>
    </w:rPr>
  </w:style>
  <w:style w:type="paragraph" w:customStyle="1" w:styleId="Akapitzlist4">
    <w:name w:val="Akapit z listą4"/>
    <w:basedOn w:val="Normalny"/>
    <w:rsid w:val="00175607"/>
    <w:pPr>
      <w:widowControl/>
      <w:autoSpaceDN/>
      <w:spacing w:after="0" w:line="240" w:lineRule="auto"/>
      <w:ind w:left="720"/>
      <w:textAlignment w:val="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4023">
      <w:bodyDiv w:val="1"/>
      <w:marLeft w:val="0"/>
      <w:marRight w:val="0"/>
      <w:marTop w:val="0"/>
      <w:marBottom w:val="0"/>
      <w:divBdr>
        <w:top w:val="none" w:sz="0" w:space="0" w:color="auto"/>
        <w:left w:val="none" w:sz="0" w:space="0" w:color="auto"/>
        <w:bottom w:val="none" w:sz="0" w:space="0" w:color="auto"/>
        <w:right w:val="none" w:sz="0" w:space="0" w:color="auto"/>
      </w:divBdr>
    </w:div>
    <w:div w:id="15623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w-zakresie-kanalow-sciekowych-6690" TargetMode="External"/><Relationship Id="rId13" Type="http://schemas.openxmlformats.org/officeDocument/2006/relationships/hyperlink" Target="http://pl.wikipedia.org/wiki/Susza" TargetMode="External"/><Relationship Id="rId18" Type="http://schemas.openxmlformats.org/officeDocument/2006/relationships/hyperlink" Target="http://pl.wikipedia.org/wiki/Opad_atmosferycz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wikipedia.org/wiki/Mr&#243;z" TargetMode="External"/><Relationship Id="rId7" Type="http://schemas.openxmlformats.org/officeDocument/2006/relationships/endnotes" Target="endnotes.xml"/><Relationship Id="rId12" Type="http://schemas.openxmlformats.org/officeDocument/2006/relationships/hyperlink" Target="http://pl.wikipedia.org/wiki/Pow&#243;d&#378;" TargetMode="External"/><Relationship Id="rId17" Type="http://schemas.openxmlformats.org/officeDocument/2006/relationships/hyperlink" Target="http://pl.wikipedia.org/wiki/Torna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wikipedia.org/wiki/Huragan" TargetMode="External"/><Relationship Id="rId20" Type="http://schemas.openxmlformats.org/officeDocument/2006/relationships/hyperlink" Target="http://pl.wikipedia.org/wiki/Upa&#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Zjawisko_natural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wikipedia.org/wiki/Trz&#281;sienie_ziemi" TargetMode="External"/><Relationship Id="rId23" Type="http://schemas.openxmlformats.org/officeDocument/2006/relationships/hyperlink" Target="mailto:rodo@bukowiec.pl" TargetMode="External"/><Relationship Id="rId10" Type="http://schemas.openxmlformats.org/officeDocument/2006/relationships/hyperlink" Target="mailto:inwestycje@bukowiec.pl" TargetMode="External"/><Relationship Id="rId19" Type="http://schemas.openxmlformats.org/officeDocument/2006/relationships/hyperlink" Target="http://pl.wikipedia.org/wiki/&#346;nieg" TargetMode="External"/><Relationship Id="rId4" Type="http://schemas.openxmlformats.org/officeDocument/2006/relationships/settings" Target="settings.xml"/><Relationship Id="rId9" Type="http://schemas.openxmlformats.org/officeDocument/2006/relationships/hyperlink" Target="mailto:administracja@bukowiec.pl" TargetMode="External"/><Relationship Id="rId14" Type="http://schemas.openxmlformats.org/officeDocument/2006/relationships/hyperlink" Target="http://pl.wikipedia.org/wiki/Po&#380;ar" TargetMode="External"/><Relationship Id="rId22" Type="http://schemas.openxmlformats.org/officeDocument/2006/relationships/hyperlink" Target="http://pl.wikipedia.org/wiki/Osuwis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7DEC-AEEE-4535-BEB0-C001FE6E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46</Pages>
  <Words>15127</Words>
  <Characters>90763</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Mroczek</cp:lastModifiedBy>
  <cp:revision>11</cp:revision>
  <cp:lastPrinted>2018-07-31T10:13:00Z</cp:lastPrinted>
  <dcterms:created xsi:type="dcterms:W3CDTF">2018-07-27T12:35:00Z</dcterms:created>
  <dcterms:modified xsi:type="dcterms:W3CDTF">2018-07-31T10:14:00Z</dcterms:modified>
</cp:coreProperties>
</file>